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CBFBE" w14:textId="77777777" w:rsidR="00FD228A" w:rsidRPr="00A603E8" w:rsidRDefault="00FD228A" w:rsidP="00256950">
      <w:pPr>
        <w:suppressAutoHyphens/>
        <w:spacing w:after="0" w:line="240" w:lineRule="auto"/>
        <w:rPr>
          <w:rFonts w:ascii="Times New Roman" w:eastAsia="Calibri" w:hAnsi="Times New Roman" w:cs="Times New Roman"/>
          <w:kern w:val="2"/>
          <w:sz w:val="20"/>
          <w:szCs w:val="20"/>
          <w:lang w:val="en-US" w:eastAsia="ru-RU"/>
        </w:rPr>
      </w:pPr>
    </w:p>
    <w:p w14:paraId="7754ABF8" w14:textId="77777777" w:rsidR="00256950" w:rsidRPr="007A1DDA" w:rsidRDefault="00256950" w:rsidP="00256950">
      <w:pPr>
        <w:spacing w:after="0" w:line="240" w:lineRule="auto"/>
        <w:jc w:val="center"/>
        <w:rPr>
          <w:rFonts w:ascii="Times New Roman" w:hAnsi="Times New Roman"/>
          <w:sz w:val="24"/>
          <w:szCs w:val="24"/>
        </w:rPr>
      </w:pPr>
      <w:r w:rsidRPr="007A1DDA">
        <w:rPr>
          <w:rFonts w:ascii="Times New Roman" w:hAnsi="Times New Roman"/>
          <w:sz w:val="24"/>
          <w:szCs w:val="24"/>
        </w:rPr>
        <w:t xml:space="preserve">Муниципальное автономное дошкольное образовательное учреждение </w:t>
      </w:r>
    </w:p>
    <w:p w14:paraId="06564208" w14:textId="77777777" w:rsidR="00256950" w:rsidRPr="007A1DDA" w:rsidRDefault="00256950" w:rsidP="00256950">
      <w:pPr>
        <w:spacing w:after="0" w:line="240" w:lineRule="auto"/>
        <w:jc w:val="center"/>
        <w:rPr>
          <w:rFonts w:ascii="Times New Roman" w:hAnsi="Times New Roman"/>
          <w:sz w:val="24"/>
          <w:szCs w:val="24"/>
        </w:rPr>
      </w:pPr>
      <w:r w:rsidRPr="007A1DDA">
        <w:rPr>
          <w:rFonts w:ascii="Times New Roman" w:hAnsi="Times New Roman"/>
          <w:sz w:val="24"/>
          <w:szCs w:val="24"/>
        </w:rPr>
        <w:t>детский сад № 25 «Малыш»</w:t>
      </w:r>
    </w:p>
    <w:p w14:paraId="362FE6FA" w14:textId="77777777" w:rsidR="00256950" w:rsidRPr="00E678B5" w:rsidRDefault="00256950" w:rsidP="00256950">
      <w:pPr>
        <w:spacing w:line="240" w:lineRule="auto"/>
        <w:ind w:left="5400"/>
        <w:jc w:val="center"/>
        <w:rPr>
          <w:rFonts w:ascii="Times New Roman" w:hAnsi="Times New Roman"/>
          <w:sz w:val="28"/>
          <w:szCs w:val="28"/>
        </w:rPr>
      </w:pPr>
    </w:p>
    <w:p w14:paraId="66BCD5E4" w14:textId="77777777" w:rsidR="00256950" w:rsidRDefault="00256950" w:rsidP="00467E0E">
      <w:pPr>
        <w:spacing w:line="240" w:lineRule="auto"/>
        <w:rPr>
          <w:rFonts w:ascii="Times New Roman" w:hAnsi="Times New Roman"/>
          <w:sz w:val="28"/>
          <w:szCs w:val="28"/>
        </w:rPr>
      </w:pPr>
    </w:p>
    <w:p w14:paraId="75667A32" w14:textId="77777777" w:rsidR="007A1DDA" w:rsidRPr="00E678B5" w:rsidRDefault="007A1DDA" w:rsidP="00256950">
      <w:pPr>
        <w:spacing w:line="240" w:lineRule="auto"/>
        <w:ind w:left="5400"/>
        <w:jc w:val="center"/>
        <w:rPr>
          <w:rFonts w:ascii="Times New Roman" w:hAnsi="Times New Roman"/>
          <w:sz w:val="28"/>
          <w:szCs w:val="28"/>
        </w:rPr>
      </w:pPr>
    </w:p>
    <w:p w14:paraId="776ABF5B" w14:textId="77777777" w:rsidR="00256950" w:rsidRPr="00E678B5" w:rsidRDefault="00256950" w:rsidP="00256950">
      <w:pPr>
        <w:tabs>
          <w:tab w:val="left" w:pos="1123"/>
        </w:tabs>
        <w:spacing w:line="240" w:lineRule="auto"/>
        <w:rPr>
          <w:rFonts w:ascii="Times New Roman" w:hAnsi="Times New Roman"/>
        </w:rPr>
      </w:pPr>
      <w:r w:rsidRPr="00E678B5">
        <w:rPr>
          <w:rFonts w:ascii="Times New Roman" w:hAnsi="Times New Roman"/>
        </w:rPr>
        <w:tab/>
      </w:r>
    </w:p>
    <w:tbl>
      <w:tblPr>
        <w:tblStyle w:val="afa"/>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35"/>
      </w:tblGrid>
      <w:tr w:rsidR="00256950" w:rsidRPr="00E678B5" w14:paraId="710A751A" w14:textId="77777777" w:rsidTr="00256950">
        <w:tc>
          <w:tcPr>
            <w:tcW w:w="5387" w:type="dxa"/>
          </w:tcPr>
          <w:p w14:paraId="553BF52D" w14:textId="77777777" w:rsidR="00256950" w:rsidRPr="007A1DDA" w:rsidRDefault="00256950" w:rsidP="00256950">
            <w:pPr>
              <w:tabs>
                <w:tab w:val="left" w:pos="1123"/>
              </w:tabs>
              <w:rPr>
                <w:rFonts w:ascii="Times New Roman" w:hAnsi="Times New Roman"/>
                <w:sz w:val="24"/>
                <w:szCs w:val="24"/>
              </w:rPr>
            </w:pPr>
            <w:r w:rsidRPr="007A1DDA">
              <w:rPr>
                <w:rFonts w:ascii="Times New Roman" w:hAnsi="Times New Roman"/>
                <w:sz w:val="24"/>
                <w:szCs w:val="24"/>
              </w:rPr>
              <w:t>Согласовано</w:t>
            </w:r>
          </w:p>
          <w:p w14:paraId="7839A792" w14:textId="77777777" w:rsidR="00256950" w:rsidRPr="007A1DDA" w:rsidRDefault="00256950" w:rsidP="00256950">
            <w:pPr>
              <w:tabs>
                <w:tab w:val="left" w:pos="1123"/>
              </w:tabs>
              <w:rPr>
                <w:rFonts w:ascii="Times New Roman" w:hAnsi="Times New Roman"/>
                <w:sz w:val="24"/>
                <w:szCs w:val="24"/>
              </w:rPr>
            </w:pPr>
            <w:r w:rsidRPr="007A1DDA">
              <w:rPr>
                <w:rFonts w:ascii="Times New Roman" w:hAnsi="Times New Roman"/>
                <w:sz w:val="24"/>
                <w:szCs w:val="24"/>
              </w:rPr>
              <w:t xml:space="preserve">на Педагогическом совете </w:t>
            </w:r>
          </w:p>
          <w:p w14:paraId="56DE7F47" w14:textId="77777777" w:rsidR="00256950" w:rsidRPr="007A1DDA" w:rsidRDefault="00256950" w:rsidP="00256950">
            <w:pPr>
              <w:rPr>
                <w:rFonts w:ascii="Times New Roman" w:hAnsi="Times New Roman"/>
                <w:sz w:val="24"/>
                <w:szCs w:val="24"/>
              </w:rPr>
            </w:pPr>
            <w:r w:rsidRPr="007A1DDA">
              <w:rPr>
                <w:rFonts w:ascii="Times New Roman" w:hAnsi="Times New Roman"/>
                <w:sz w:val="24"/>
                <w:szCs w:val="24"/>
              </w:rPr>
              <w:t xml:space="preserve">МАДОУ№ 25 «Малыш» </w:t>
            </w:r>
          </w:p>
          <w:p w14:paraId="30C5AEB8" w14:textId="77777777" w:rsidR="00256950" w:rsidRPr="007A1DDA" w:rsidRDefault="00BB645D" w:rsidP="00256950">
            <w:pPr>
              <w:tabs>
                <w:tab w:val="left" w:pos="1123"/>
              </w:tabs>
              <w:rPr>
                <w:rFonts w:ascii="Times New Roman" w:hAnsi="Times New Roman"/>
                <w:sz w:val="24"/>
                <w:szCs w:val="24"/>
              </w:rPr>
            </w:pPr>
            <w:r>
              <w:rPr>
                <w:rFonts w:ascii="Times New Roman" w:hAnsi="Times New Roman"/>
                <w:sz w:val="24"/>
                <w:szCs w:val="24"/>
              </w:rPr>
              <w:t xml:space="preserve">протокол № __ от </w:t>
            </w:r>
            <w:proofErr w:type="gramStart"/>
            <w:r>
              <w:rPr>
                <w:rFonts w:ascii="Times New Roman" w:hAnsi="Times New Roman"/>
                <w:sz w:val="24"/>
                <w:szCs w:val="24"/>
              </w:rPr>
              <w:t>«  »</w:t>
            </w:r>
            <w:proofErr w:type="gramEnd"/>
            <w:r>
              <w:rPr>
                <w:rFonts w:ascii="Times New Roman" w:hAnsi="Times New Roman"/>
                <w:sz w:val="24"/>
                <w:szCs w:val="24"/>
              </w:rPr>
              <w:t xml:space="preserve"> августа</w:t>
            </w:r>
            <w:r w:rsidR="00256950" w:rsidRPr="007A1DDA">
              <w:rPr>
                <w:rFonts w:ascii="Times New Roman" w:hAnsi="Times New Roman"/>
                <w:sz w:val="24"/>
                <w:szCs w:val="24"/>
              </w:rPr>
              <w:t xml:space="preserve"> 2023 г.</w:t>
            </w:r>
          </w:p>
          <w:p w14:paraId="2ACCA036" w14:textId="77777777" w:rsidR="00256950" w:rsidRPr="007A1DDA" w:rsidRDefault="00256950" w:rsidP="00256950">
            <w:pPr>
              <w:tabs>
                <w:tab w:val="left" w:pos="1123"/>
              </w:tabs>
              <w:rPr>
                <w:rFonts w:ascii="Times New Roman" w:hAnsi="Times New Roman"/>
                <w:sz w:val="24"/>
                <w:szCs w:val="24"/>
              </w:rPr>
            </w:pPr>
          </w:p>
        </w:tc>
        <w:tc>
          <w:tcPr>
            <w:tcW w:w="5135" w:type="dxa"/>
          </w:tcPr>
          <w:p w14:paraId="072B0985" w14:textId="77777777" w:rsidR="00256950" w:rsidRPr="007A1DDA" w:rsidRDefault="00256950" w:rsidP="00256950">
            <w:pPr>
              <w:tabs>
                <w:tab w:val="left" w:pos="1123"/>
              </w:tabs>
              <w:rPr>
                <w:rFonts w:ascii="Times New Roman" w:hAnsi="Times New Roman"/>
                <w:sz w:val="24"/>
                <w:szCs w:val="24"/>
              </w:rPr>
            </w:pPr>
            <w:r w:rsidRPr="007A1DDA">
              <w:rPr>
                <w:rFonts w:ascii="Times New Roman" w:hAnsi="Times New Roman"/>
                <w:sz w:val="24"/>
                <w:szCs w:val="24"/>
              </w:rPr>
              <w:t>Утверждаю</w:t>
            </w:r>
          </w:p>
          <w:p w14:paraId="1918D4E3" w14:textId="77777777" w:rsidR="00256950" w:rsidRPr="007A1DDA" w:rsidRDefault="00256950" w:rsidP="00256950">
            <w:pPr>
              <w:rPr>
                <w:rFonts w:ascii="Times New Roman" w:hAnsi="Times New Roman"/>
                <w:sz w:val="24"/>
                <w:szCs w:val="24"/>
              </w:rPr>
            </w:pPr>
            <w:r w:rsidRPr="007A1DDA">
              <w:rPr>
                <w:rFonts w:ascii="Times New Roman" w:hAnsi="Times New Roman"/>
                <w:sz w:val="24"/>
                <w:szCs w:val="24"/>
              </w:rPr>
              <w:t>Заведующий МАДОУ № 25 «Малыш» _____________________</w:t>
            </w:r>
            <w:proofErr w:type="spellStart"/>
            <w:r w:rsidRPr="007A1DDA">
              <w:rPr>
                <w:rFonts w:ascii="Times New Roman" w:hAnsi="Times New Roman"/>
                <w:sz w:val="24"/>
                <w:szCs w:val="24"/>
              </w:rPr>
              <w:t>Ж.Ю.Крымова</w:t>
            </w:r>
            <w:proofErr w:type="spellEnd"/>
          </w:p>
          <w:p w14:paraId="68ABCA53" w14:textId="77777777" w:rsidR="00256950" w:rsidRPr="007A1DDA" w:rsidRDefault="00BB645D" w:rsidP="00256950">
            <w:pPr>
              <w:tabs>
                <w:tab w:val="left" w:pos="1123"/>
              </w:tabs>
              <w:rPr>
                <w:rFonts w:ascii="Times New Roman" w:hAnsi="Times New Roman"/>
                <w:sz w:val="24"/>
                <w:szCs w:val="24"/>
              </w:rPr>
            </w:pPr>
            <w:r>
              <w:rPr>
                <w:rFonts w:ascii="Times New Roman" w:hAnsi="Times New Roman"/>
                <w:sz w:val="24"/>
                <w:szCs w:val="24"/>
              </w:rPr>
              <w:t xml:space="preserve">приказ №   -д от </w:t>
            </w:r>
            <w:proofErr w:type="gramStart"/>
            <w:r>
              <w:rPr>
                <w:rFonts w:ascii="Times New Roman" w:hAnsi="Times New Roman"/>
                <w:sz w:val="24"/>
                <w:szCs w:val="24"/>
              </w:rPr>
              <w:t>«  »</w:t>
            </w:r>
            <w:proofErr w:type="gramEnd"/>
            <w:r w:rsidR="00256950" w:rsidRPr="007A1DDA">
              <w:rPr>
                <w:rFonts w:ascii="Times New Roman" w:hAnsi="Times New Roman"/>
                <w:sz w:val="24"/>
                <w:szCs w:val="24"/>
              </w:rPr>
              <w:t>августа 2023 г.</w:t>
            </w:r>
          </w:p>
          <w:p w14:paraId="217DC565" w14:textId="77777777" w:rsidR="00256950" w:rsidRPr="007A1DDA" w:rsidRDefault="00256950" w:rsidP="00256950">
            <w:pPr>
              <w:tabs>
                <w:tab w:val="left" w:pos="1123"/>
              </w:tabs>
              <w:rPr>
                <w:rFonts w:ascii="Times New Roman" w:hAnsi="Times New Roman"/>
                <w:sz w:val="24"/>
                <w:szCs w:val="24"/>
              </w:rPr>
            </w:pPr>
          </w:p>
        </w:tc>
      </w:tr>
    </w:tbl>
    <w:p w14:paraId="393B563D" w14:textId="77777777" w:rsidR="00256950" w:rsidRPr="00E678B5" w:rsidRDefault="00256950" w:rsidP="00256950">
      <w:pPr>
        <w:tabs>
          <w:tab w:val="left" w:pos="1123"/>
        </w:tabs>
        <w:spacing w:line="240" w:lineRule="auto"/>
        <w:rPr>
          <w:rFonts w:ascii="Times New Roman" w:hAnsi="Times New Roman"/>
        </w:rPr>
      </w:pPr>
    </w:p>
    <w:p w14:paraId="34683C4D" w14:textId="77777777" w:rsidR="00256950" w:rsidRPr="00E678B5" w:rsidRDefault="00256950" w:rsidP="00256950">
      <w:pPr>
        <w:spacing w:line="240" w:lineRule="auto"/>
        <w:rPr>
          <w:rFonts w:ascii="Times New Roman" w:hAnsi="Times New Roman"/>
          <w:sz w:val="28"/>
          <w:szCs w:val="28"/>
        </w:rPr>
      </w:pPr>
    </w:p>
    <w:p w14:paraId="1DDE1D28" w14:textId="77777777" w:rsidR="00256950" w:rsidRPr="00E678B5" w:rsidRDefault="00256950" w:rsidP="00256950">
      <w:pPr>
        <w:spacing w:line="240" w:lineRule="auto"/>
        <w:jc w:val="center"/>
        <w:rPr>
          <w:rFonts w:ascii="Times New Roman" w:hAnsi="Times New Roman"/>
          <w:sz w:val="28"/>
          <w:szCs w:val="28"/>
        </w:rPr>
      </w:pPr>
    </w:p>
    <w:p w14:paraId="6D11506F" w14:textId="77777777" w:rsidR="00736084" w:rsidRPr="00736084" w:rsidRDefault="00736084" w:rsidP="00736084">
      <w:pPr>
        <w:jc w:val="center"/>
        <w:rPr>
          <w:rFonts w:ascii="Times New Roman" w:hAnsi="Times New Roman" w:cs="Times New Roman"/>
          <w:sz w:val="24"/>
          <w:szCs w:val="24"/>
        </w:rPr>
      </w:pPr>
      <w:r w:rsidRPr="00736084">
        <w:rPr>
          <w:rFonts w:ascii="Times New Roman" w:hAnsi="Times New Roman" w:cs="Times New Roman"/>
          <w:sz w:val="24"/>
          <w:szCs w:val="24"/>
        </w:rPr>
        <w:t>РАБОЧАЯ ПРОГРАММА</w:t>
      </w:r>
    </w:p>
    <w:p w14:paraId="4C47A869" w14:textId="77777777" w:rsidR="00736084" w:rsidRPr="00736084" w:rsidRDefault="00736084" w:rsidP="00736084">
      <w:pPr>
        <w:jc w:val="center"/>
        <w:rPr>
          <w:rFonts w:ascii="Times New Roman" w:hAnsi="Times New Roman" w:cs="Times New Roman"/>
          <w:sz w:val="24"/>
          <w:szCs w:val="24"/>
        </w:rPr>
      </w:pPr>
      <w:r w:rsidRPr="00736084">
        <w:rPr>
          <w:rFonts w:ascii="Times New Roman" w:hAnsi="Times New Roman" w:cs="Times New Roman"/>
          <w:sz w:val="24"/>
          <w:szCs w:val="24"/>
        </w:rPr>
        <w:t>РЕАЛИЗАЦИИ ОСНОВНОЙ ОБЩЕОБРАЗОВАТЕЛЬНОЙ ПРОГРАММЫ ДОШКОЛЬНОГО ОБРАЗОВАНИЯ</w:t>
      </w:r>
    </w:p>
    <w:p w14:paraId="7414A82C" w14:textId="77777777" w:rsidR="00736084" w:rsidRPr="00736084" w:rsidRDefault="00736084" w:rsidP="00736084">
      <w:pPr>
        <w:jc w:val="center"/>
        <w:rPr>
          <w:rFonts w:ascii="Times New Roman" w:hAnsi="Times New Roman" w:cs="Times New Roman"/>
          <w:sz w:val="24"/>
          <w:szCs w:val="24"/>
        </w:rPr>
      </w:pPr>
      <w:proofErr w:type="gramStart"/>
      <w:r w:rsidRPr="00736084">
        <w:rPr>
          <w:rFonts w:ascii="Times New Roman" w:hAnsi="Times New Roman" w:cs="Times New Roman"/>
          <w:sz w:val="24"/>
          <w:szCs w:val="24"/>
        </w:rPr>
        <w:t xml:space="preserve">детей </w:t>
      </w:r>
      <w:r>
        <w:rPr>
          <w:rFonts w:ascii="Times New Roman" w:hAnsi="Times New Roman" w:cs="Times New Roman"/>
          <w:sz w:val="24"/>
          <w:szCs w:val="24"/>
        </w:rPr>
        <w:t xml:space="preserve"> </w:t>
      </w:r>
      <w:r w:rsidRPr="00736084">
        <w:rPr>
          <w:rFonts w:ascii="Times New Roman" w:hAnsi="Times New Roman" w:cs="Times New Roman"/>
          <w:sz w:val="24"/>
          <w:szCs w:val="24"/>
        </w:rPr>
        <w:t>3</w:t>
      </w:r>
      <w:proofErr w:type="gramEnd"/>
      <w:r w:rsidRPr="00736084">
        <w:rPr>
          <w:rFonts w:ascii="Times New Roman" w:hAnsi="Times New Roman" w:cs="Times New Roman"/>
          <w:sz w:val="24"/>
          <w:szCs w:val="24"/>
        </w:rPr>
        <w:t>-го жизни</w:t>
      </w:r>
    </w:p>
    <w:p w14:paraId="57848CA1" w14:textId="77777777" w:rsidR="00256950" w:rsidRPr="00467E0E" w:rsidRDefault="00736084" w:rsidP="00467E0E">
      <w:pPr>
        <w:jc w:val="center"/>
        <w:rPr>
          <w:rFonts w:ascii="Times New Roman" w:hAnsi="Times New Roman" w:cs="Times New Roman"/>
          <w:sz w:val="24"/>
          <w:szCs w:val="24"/>
        </w:rPr>
      </w:pPr>
      <w:r w:rsidRPr="00736084">
        <w:rPr>
          <w:rFonts w:ascii="Times New Roman" w:hAnsi="Times New Roman" w:cs="Times New Roman"/>
          <w:sz w:val="24"/>
          <w:szCs w:val="24"/>
        </w:rPr>
        <w:t>срок реализации: 1 год</w:t>
      </w:r>
    </w:p>
    <w:p w14:paraId="1313E504" w14:textId="77777777" w:rsidR="0091756B" w:rsidRPr="007F45D1" w:rsidRDefault="0091756B" w:rsidP="0091756B">
      <w:pPr>
        <w:jc w:val="right"/>
        <w:rPr>
          <w:rFonts w:ascii="Times New Roman" w:hAnsi="Times New Roman"/>
          <w:sz w:val="24"/>
          <w:szCs w:val="24"/>
        </w:rPr>
      </w:pPr>
      <w:r w:rsidRPr="007F45D1">
        <w:rPr>
          <w:rFonts w:ascii="Times New Roman" w:hAnsi="Times New Roman"/>
          <w:sz w:val="24"/>
          <w:szCs w:val="24"/>
        </w:rPr>
        <w:t xml:space="preserve">Разработчик: воспитатель первой </w:t>
      </w:r>
      <w:r w:rsidR="00467E0E">
        <w:rPr>
          <w:rFonts w:ascii="Times New Roman" w:hAnsi="Times New Roman"/>
          <w:sz w:val="24"/>
          <w:szCs w:val="24"/>
        </w:rPr>
        <w:t xml:space="preserve">                                            </w:t>
      </w:r>
      <w:r w:rsidRPr="007F45D1">
        <w:rPr>
          <w:rFonts w:ascii="Times New Roman" w:hAnsi="Times New Roman"/>
          <w:sz w:val="24"/>
          <w:szCs w:val="24"/>
        </w:rPr>
        <w:t xml:space="preserve">                                                                                                                                 квалификационной категории </w:t>
      </w:r>
    </w:p>
    <w:p w14:paraId="7D458CD6" w14:textId="77777777" w:rsidR="0091756B" w:rsidRPr="007F45D1" w:rsidRDefault="0091756B" w:rsidP="0091756B">
      <w:pPr>
        <w:jc w:val="right"/>
        <w:rPr>
          <w:rFonts w:ascii="Times New Roman" w:hAnsi="Times New Roman"/>
          <w:sz w:val="24"/>
          <w:szCs w:val="24"/>
        </w:rPr>
      </w:pPr>
      <w:r w:rsidRPr="007F45D1">
        <w:rPr>
          <w:rFonts w:ascii="Times New Roman" w:hAnsi="Times New Roman"/>
          <w:sz w:val="24"/>
          <w:szCs w:val="24"/>
        </w:rPr>
        <w:lastRenderedPageBreak/>
        <w:t xml:space="preserve">Евдокимова Елена Владимировна                                                                                                                                             </w:t>
      </w:r>
    </w:p>
    <w:p w14:paraId="7038EB65" w14:textId="77777777" w:rsidR="00256950" w:rsidRPr="007A1DDA" w:rsidRDefault="00256950" w:rsidP="00467E0E">
      <w:pPr>
        <w:tabs>
          <w:tab w:val="left" w:pos="7220"/>
        </w:tabs>
        <w:spacing w:line="240" w:lineRule="auto"/>
        <w:jc w:val="center"/>
        <w:rPr>
          <w:rFonts w:ascii="Times New Roman" w:hAnsi="Times New Roman"/>
          <w:sz w:val="24"/>
          <w:szCs w:val="24"/>
        </w:rPr>
      </w:pPr>
      <w:r w:rsidRPr="007A1DDA">
        <w:rPr>
          <w:rFonts w:ascii="Times New Roman" w:hAnsi="Times New Roman"/>
          <w:sz w:val="24"/>
          <w:szCs w:val="24"/>
        </w:rPr>
        <w:t>г. Карпинск, 2023</w:t>
      </w:r>
    </w:p>
    <w:p w14:paraId="52AB730F" w14:textId="77777777" w:rsidR="00FD228A" w:rsidRDefault="00FD228A" w:rsidP="00FD228A">
      <w:pPr>
        <w:suppressAutoHyphens/>
        <w:spacing w:after="0" w:line="240" w:lineRule="auto"/>
        <w:jc w:val="center"/>
        <w:outlineLvl w:val="0"/>
        <w:rPr>
          <w:rFonts w:ascii="Times New Roman" w:hAnsi="Times New Roman"/>
          <w:kern w:val="2"/>
          <w:sz w:val="28"/>
          <w:szCs w:val="28"/>
        </w:rPr>
        <w:sectPr w:rsidR="00FD228A" w:rsidSect="00467E0E">
          <w:headerReference w:type="default" r:id="rId8"/>
          <w:footerReference w:type="default" r:id="rId9"/>
          <w:headerReference w:type="first" r:id="rId10"/>
          <w:footerReference w:type="first" r:id="rId11"/>
          <w:pgSz w:w="16838" w:h="11906" w:orient="landscape"/>
          <w:pgMar w:top="567" w:right="851" w:bottom="1134" w:left="1134" w:header="709" w:footer="709" w:gutter="0"/>
          <w:cols w:space="708"/>
          <w:titlePg/>
          <w:docGrid w:linePitch="360"/>
        </w:sectPr>
      </w:pPr>
    </w:p>
    <w:p w14:paraId="1669D98C" w14:textId="77777777" w:rsidR="00256950" w:rsidRPr="00E678B5" w:rsidRDefault="00256950" w:rsidP="00256950">
      <w:pPr>
        <w:spacing w:after="0" w:line="240" w:lineRule="auto"/>
        <w:rPr>
          <w:rFonts w:ascii="Times New Roman" w:hAnsi="Times New Roman"/>
          <w:b/>
          <w:sz w:val="24"/>
          <w:szCs w:val="24"/>
        </w:rPr>
      </w:pPr>
      <w:r w:rsidRPr="00E678B5">
        <w:rPr>
          <w:rFonts w:ascii="Times New Roman" w:hAnsi="Times New Roman"/>
          <w:b/>
          <w:sz w:val="24"/>
          <w:szCs w:val="24"/>
        </w:rPr>
        <w:lastRenderedPageBreak/>
        <w:t>Содержание:</w:t>
      </w:r>
    </w:p>
    <w:p w14:paraId="577BBA98" w14:textId="77777777" w:rsidR="00C6454B" w:rsidRPr="00E678B5" w:rsidRDefault="00C6454B" w:rsidP="00C6454B">
      <w:pPr>
        <w:pStyle w:val="a3"/>
        <w:numPr>
          <w:ilvl w:val="0"/>
          <w:numId w:val="12"/>
        </w:numPr>
        <w:spacing w:after="0" w:line="240" w:lineRule="auto"/>
        <w:ind w:left="426" w:hanging="284"/>
        <w:rPr>
          <w:rFonts w:ascii="Times New Roman" w:hAnsi="Times New Roman"/>
          <w:sz w:val="24"/>
          <w:szCs w:val="24"/>
        </w:rPr>
      </w:pPr>
      <w:r w:rsidRPr="00E678B5">
        <w:rPr>
          <w:rFonts w:ascii="Times New Roman" w:hAnsi="Times New Roman"/>
          <w:sz w:val="24"/>
          <w:szCs w:val="24"/>
        </w:rPr>
        <w:t xml:space="preserve">Раздел </w:t>
      </w:r>
      <w:r w:rsidRPr="00E678B5">
        <w:rPr>
          <w:rFonts w:ascii="Times New Roman" w:hAnsi="Times New Roman"/>
          <w:sz w:val="24"/>
          <w:szCs w:val="24"/>
          <w:lang w:val="en-US"/>
        </w:rPr>
        <w:t>I</w:t>
      </w:r>
      <w:r w:rsidRPr="00E678B5">
        <w:rPr>
          <w:rFonts w:ascii="Times New Roman" w:hAnsi="Times New Roman"/>
          <w:sz w:val="24"/>
          <w:szCs w:val="24"/>
        </w:rPr>
        <w:t xml:space="preserve"> целевой</w:t>
      </w:r>
      <w:r>
        <w:rPr>
          <w:rFonts w:ascii="Times New Roman" w:hAnsi="Times New Roman"/>
          <w:sz w:val="24"/>
          <w:szCs w:val="24"/>
        </w:rPr>
        <w:t>……………………………………………………………………………………………………………………………</w:t>
      </w:r>
      <w:r>
        <w:rPr>
          <w:rFonts w:ascii="Times New Roman" w:hAnsi="Times New Roman"/>
          <w:sz w:val="24"/>
          <w:szCs w:val="24"/>
          <w:lang w:val="en-US"/>
        </w:rPr>
        <w:t>3</w:t>
      </w:r>
    </w:p>
    <w:p w14:paraId="40B23A2D" w14:textId="77777777" w:rsidR="00C6454B" w:rsidRPr="00001EF0" w:rsidRDefault="00C6454B" w:rsidP="00C6454B">
      <w:pPr>
        <w:pStyle w:val="a3"/>
        <w:spacing w:after="0" w:line="240" w:lineRule="auto"/>
        <w:ind w:left="426"/>
        <w:rPr>
          <w:rFonts w:ascii="Times New Roman" w:hAnsi="Times New Roman"/>
          <w:sz w:val="24"/>
          <w:szCs w:val="24"/>
          <w:lang w:val="en-US"/>
        </w:rPr>
      </w:pPr>
      <w:r>
        <w:rPr>
          <w:rFonts w:ascii="Times New Roman" w:hAnsi="Times New Roman"/>
          <w:sz w:val="24"/>
          <w:szCs w:val="24"/>
        </w:rPr>
        <w:t>1.1.</w:t>
      </w:r>
      <w:r w:rsidRPr="00E678B5">
        <w:rPr>
          <w:rFonts w:ascii="Times New Roman" w:hAnsi="Times New Roman"/>
          <w:sz w:val="24"/>
          <w:szCs w:val="24"/>
        </w:rPr>
        <w:t xml:space="preserve"> Пояснительная записка</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Pr>
          <w:rFonts w:ascii="Times New Roman" w:hAnsi="Times New Roman"/>
          <w:sz w:val="24"/>
          <w:szCs w:val="24"/>
          <w:lang w:val="en-US"/>
        </w:rPr>
        <w:t>3</w:t>
      </w:r>
    </w:p>
    <w:p w14:paraId="106EABD7" w14:textId="77777777" w:rsidR="00C6454B" w:rsidRPr="00E678B5" w:rsidRDefault="00C6454B" w:rsidP="00C6454B">
      <w:pPr>
        <w:pStyle w:val="a3"/>
        <w:numPr>
          <w:ilvl w:val="2"/>
          <w:numId w:val="12"/>
        </w:numPr>
        <w:spacing w:after="0" w:line="240" w:lineRule="auto"/>
        <w:ind w:left="709" w:firstLine="0"/>
        <w:rPr>
          <w:rFonts w:ascii="Times New Roman" w:hAnsi="Times New Roman"/>
          <w:sz w:val="24"/>
          <w:szCs w:val="24"/>
        </w:rPr>
      </w:pPr>
      <w:r w:rsidRPr="00E678B5">
        <w:rPr>
          <w:rFonts w:ascii="Times New Roman" w:hAnsi="Times New Roman"/>
          <w:sz w:val="24"/>
          <w:szCs w:val="24"/>
        </w:rPr>
        <w:t>Цели, задачи</w:t>
      </w:r>
      <w:r>
        <w:rPr>
          <w:rFonts w:ascii="Times New Roman" w:hAnsi="Times New Roman"/>
          <w:sz w:val="24"/>
          <w:szCs w:val="24"/>
        </w:rPr>
        <w:t>……………………………………………………………………………………………………………………...</w:t>
      </w:r>
      <w:r>
        <w:rPr>
          <w:rFonts w:ascii="Times New Roman" w:hAnsi="Times New Roman"/>
          <w:sz w:val="24"/>
          <w:szCs w:val="24"/>
          <w:lang w:val="en-US"/>
        </w:rPr>
        <w:t>5</w:t>
      </w:r>
    </w:p>
    <w:p w14:paraId="00C30245" w14:textId="77777777" w:rsidR="00C6454B" w:rsidRPr="00E678B5" w:rsidRDefault="00C6454B" w:rsidP="00C6454B">
      <w:pPr>
        <w:pStyle w:val="a3"/>
        <w:numPr>
          <w:ilvl w:val="2"/>
          <w:numId w:val="12"/>
        </w:numPr>
        <w:spacing w:after="0" w:line="240" w:lineRule="auto"/>
        <w:ind w:left="426" w:firstLine="283"/>
        <w:rPr>
          <w:rFonts w:ascii="Times New Roman" w:hAnsi="Times New Roman"/>
          <w:sz w:val="24"/>
          <w:szCs w:val="24"/>
        </w:rPr>
      </w:pPr>
      <w:r w:rsidRPr="00E678B5">
        <w:rPr>
          <w:rFonts w:ascii="Times New Roman" w:hAnsi="Times New Roman"/>
          <w:sz w:val="24"/>
          <w:szCs w:val="24"/>
        </w:rPr>
        <w:t>Принципы, подходы к формированию</w:t>
      </w:r>
      <w:r>
        <w:rPr>
          <w:rFonts w:ascii="Times New Roman" w:hAnsi="Times New Roman"/>
          <w:sz w:val="24"/>
          <w:szCs w:val="24"/>
        </w:rPr>
        <w:t>…………………………………………………………………………………………</w:t>
      </w:r>
      <w:r>
        <w:rPr>
          <w:rFonts w:ascii="Times New Roman" w:hAnsi="Times New Roman"/>
          <w:sz w:val="24"/>
          <w:szCs w:val="24"/>
          <w:lang w:val="en-US"/>
        </w:rPr>
        <w:t>5</w:t>
      </w:r>
    </w:p>
    <w:p w14:paraId="543AB628" w14:textId="77777777" w:rsidR="00C6454B" w:rsidRPr="00E678B5" w:rsidRDefault="00C6454B" w:rsidP="00C6454B">
      <w:pPr>
        <w:pStyle w:val="a3"/>
        <w:numPr>
          <w:ilvl w:val="2"/>
          <w:numId w:val="12"/>
        </w:numPr>
        <w:tabs>
          <w:tab w:val="left" w:pos="1418"/>
        </w:tabs>
        <w:spacing w:after="0" w:line="240" w:lineRule="auto"/>
        <w:ind w:hanging="295"/>
        <w:rPr>
          <w:rFonts w:ascii="Times New Roman" w:hAnsi="Times New Roman"/>
          <w:sz w:val="24"/>
          <w:szCs w:val="24"/>
        </w:rPr>
      </w:pPr>
      <w:r w:rsidRPr="00E678B5">
        <w:rPr>
          <w:rFonts w:ascii="Times New Roman" w:hAnsi="Times New Roman"/>
          <w:sz w:val="24"/>
          <w:szCs w:val="24"/>
        </w:rPr>
        <w:t>Часть   программы, формируемая    уча</w:t>
      </w:r>
      <w:r>
        <w:rPr>
          <w:rFonts w:ascii="Times New Roman" w:hAnsi="Times New Roman"/>
          <w:sz w:val="24"/>
          <w:szCs w:val="24"/>
        </w:rPr>
        <w:t>стниками   образовательных отношений……………………………………</w:t>
      </w:r>
      <w:proofErr w:type="gramStart"/>
      <w:r>
        <w:rPr>
          <w:rFonts w:ascii="Times New Roman" w:hAnsi="Times New Roman"/>
          <w:sz w:val="24"/>
          <w:szCs w:val="24"/>
        </w:rPr>
        <w:t>…….</w:t>
      </w:r>
      <w:proofErr w:type="gramEnd"/>
      <w:r>
        <w:rPr>
          <w:rFonts w:ascii="Times New Roman" w:hAnsi="Times New Roman"/>
          <w:sz w:val="24"/>
          <w:szCs w:val="24"/>
        </w:rPr>
        <w:t>.</w:t>
      </w:r>
      <w:r w:rsidRPr="00001EF0">
        <w:rPr>
          <w:rFonts w:ascii="Times New Roman" w:hAnsi="Times New Roman"/>
          <w:sz w:val="24"/>
          <w:szCs w:val="24"/>
        </w:rPr>
        <w:t>6</w:t>
      </w:r>
    </w:p>
    <w:p w14:paraId="6B6AF2FF" w14:textId="77777777" w:rsidR="00C6454B" w:rsidRPr="00E678B5" w:rsidRDefault="00C6454B" w:rsidP="00C6454B">
      <w:pPr>
        <w:pStyle w:val="a3"/>
        <w:numPr>
          <w:ilvl w:val="2"/>
          <w:numId w:val="12"/>
        </w:numPr>
        <w:tabs>
          <w:tab w:val="left" w:pos="1418"/>
        </w:tabs>
        <w:spacing w:after="0" w:line="240" w:lineRule="auto"/>
        <w:ind w:left="426" w:firstLine="283"/>
        <w:rPr>
          <w:rFonts w:ascii="Times New Roman" w:hAnsi="Times New Roman"/>
          <w:sz w:val="24"/>
          <w:szCs w:val="24"/>
        </w:rPr>
      </w:pPr>
      <w:r w:rsidRPr="00E678B5">
        <w:rPr>
          <w:rFonts w:ascii="Times New Roman" w:hAnsi="Times New Roman"/>
          <w:sz w:val="24"/>
          <w:szCs w:val="24"/>
        </w:rPr>
        <w:t>Характеристики особенностей разви</w:t>
      </w:r>
      <w:r>
        <w:rPr>
          <w:rFonts w:ascii="Times New Roman" w:hAnsi="Times New Roman"/>
          <w:sz w:val="24"/>
          <w:szCs w:val="24"/>
        </w:rPr>
        <w:t xml:space="preserve">тия детей </w:t>
      </w:r>
      <w:proofErr w:type="gramStart"/>
      <w:r>
        <w:rPr>
          <w:rFonts w:ascii="Times New Roman" w:hAnsi="Times New Roman"/>
          <w:sz w:val="24"/>
          <w:szCs w:val="24"/>
        </w:rPr>
        <w:t>раннего  возраста</w:t>
      </w:r>
      <w:proofErr w:type="gramEnd"/>
      <w:r>
        <w:rPr>
          <w:rFonts w:ascii="Times New Roman" w:hAnsi="Times New Roman"/>
          <w:sz w:val="24"/>
          <w:szCs w:val="24"/>
        </w:rPr>
        <w:t>……………………………………………………………</w:t>
      </w:r>
      <w:r w:rsidRPr="00001EF0">
        <w:rPr>
          <w:rFonts w:ascii="Times New Roman" w:hAnsi="Times New Roman"/>
          <w:sz w:val="24"/>
          <w:szCs w:val="24"/>
        </w:rPr>
        <w:t>8</w:t>
      </w:r>
    </w:p>
    <w:p w14:paraId="00F91D79" w14:textId="77777777" w:rsidR="00C6454B" w:rsidRPr="00B05D12" w:rsidRDefault="00C6454B" w:rsidP="00C6454B">
      <w:pPr>
        <w:pStyle w:val="a3"/>
        <w:numPr>
          <w:ilvl w:val="1"/>
          <w:numId w:val="12"/>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Планируемый результат (целевые ориентиры)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Pr>
          <w:rFonts w:ascii="Times New Roman" w:hAnsi="Times New Roman"/>
          <w:sz w:val="24"/>
          <w:szCs w:val="24"/>
          <w:lang w:val="en-US"/>
        </w:rPr>
        <w:t>11</w:t>
      </w:r>
    </w:p>
    <w:p w14:paraId="6FEC4FBF" w14:textId="77777777" w:rsidR="00C6454B" w:rsidRPr="00736084" w:rsidRDefault="00C6454B" w:rsidP="00C6454B">
      <w:pPr>
        <w:pStyle w:val="a3"/>
        <w:numPr>
          <w:ilvl w:val="2"/>
          <w:numId w:val="12"/>
        </w:numPr>
        <w:spacing w:after="0" w:line="240" w:lineRule="auto"/>
        <w:ind w:left="851" w:hanging="142"/>
        <w:rPr>
          <w:rFonts w:ascii="Times New Roman" w:hAnsi="Times New Roman" w:cs="Times New Roman"/>
          <w:sz w:val="24"/>
          <w:szCs w:val="24"/>
        </w:rPr>
      </w:pPr>
      <w:r w:rsidRPr="00267945">
        <w:rPr>
          <w:rFonts w:ascii="Times New Roman" w:hAnsi="Times New Roman" w:cs="Times New Roman"/>
          <w:sz w:val="24"/>
          <w:szCs w:val="24"/>
        </w:rPr>
        <w:t xml:space="preserve">Планируемые результаты в раннем возрасте (к трем </w:t>
      </w:r>
      <w:proofErr w:type="gramStart"/>
      <w:r w:rsidRPr="00267945">
        <w:rPr>
          <w:rFonts w:ascii="Times New Roman" w:hAnsi="Times New Roman" w:cs="Times New Roman"/>
          <w:sz w:val="24"/>
          <w:szCs w:val="24"/>
        </w:rPr>
        <w:t>годам)</w:t>
      </w:r>
      <w:r>
        <w:rPr>
          <w:rFonts w:ascii="Times New Roman" w:hAnsi="Times New Roman" w:cs="Times New Roman"/>
          <w:sz w:val="24"/>
          <w:szCs w:val="24"/>
        </w:rPr>
        <w:t>…</w:t>
      </w:r>
      <w:proofErr w:type="gramEnd"/>
      <w:r>
        <w:rPr>
          <w:rFonts w:ascii="Times New Roman" w:hAnsi="Times New Roman" w:cs="Times New Roman"/>
          <w:sz w:val="24"/>
          <w:szCs w:val="24"/>
        </w:rPr>
        <w:t>………………………………………………………………</w:t>
      </w:r>
      <w:r w:rsidRPr="00001EF0">
        <w:rPr>
          <w:rFonts w:ascii="Times New Roman" w:hAnsi="Times New Roman" w:cs="Times New Roman"/>
          <w:sz w:val="24"/>
          <w:szCs w:val="24"/>
        </w:rPr>
        <w:t>12</w:t>
      </w:r>
    </w:p>
    <w:p w14:paraId="57BC3358" w14:textId="77777777" w:rsidR="00C6454B" w:rsidRPr="00267945" w:rsidRDefault="00C6454B" w:rsidP="00C6454B">
      <w:pPr>
        <w:pStyle w:val="a3"/>
        <w:numPr>
          <w:ilvl w:val="1"/>
          <w:numId w:val="12"/>
        </w:numPr>
        <w:tabs>
          <w:tab w:val="left" w:pos="851"/>
        </w:tabs>
        <w:spacing w:after="0" w:line="240" w:lineRule="auto"/>
        <w:ind w:left="426" w:right="-31" w:firstLine="0"/>
        <w:rPr>
          <w:rFonts w:ascii="Times New Roman" w:hAnsi="Times New Roman"/>
          <w:sz w:val="24"/>
          <w:szCs w:val="24"/>
        </w:rPr>
      </w:pPr>
      <w:r w:rsidRPr="00267945">
        <w:rPr>
          <w:rFonts w:ascii="Times New Roman" w:hAnsi="Times New Roman"/>
          <w:sz w:val="24"/>
          <w:szCs w:val="24"/>
        </w:rPr>
        <w:t>Педагогическая</w:t>
      </w:r>
      <w:r>
        <w:rPr>
          <w:rFonts w:ascii="Times New Roman" w:hAnsi="Times New Roman"/>
          <w:sz w:val="24"/>
          <w:szCs w:val="24"/>
        </w:rPr>
        <w:t xml:space="preserve"> </w:t>
      </w:r>
      <w:r w:rsidRPr="00267945">
        <w:rPr>
          <w:rFonts w:ascii="Times New Roman" w:hAnsi="Times New Roman"/>
          <w:sz w:val="24"/>
          <w:szCs w:val="24"/>
        </w:rPr>
        <w:t>диагностика достижения планируемых образовательных результатов</w:t>
      </w:r>
      <w:r>
        <w:rPr>
          <w:rFonts w:ascii="Times New Roman" w:hAnsi="Times New Roman"/>
          <w:sz w:val="24"/>
          <w:szCs w:val="24"/>
        </w:rPr>
        <w:t>……………………………….................</w:t>
      </w:r>
      <w:r w:rsidRPr="00001EF0">
        <w:rPr>
          <w:rFonts w:ascii="Times New Roman" w:hAnsi="Times New Roman"/>
          <w:sz w:val="24"/>
          <w:szCs w:val="24"/>
        </w:rPr>
        <w:t>13</w:t>
      </w:r>
    </w:p>
    <w:p w14:paraId="6A0A9DFE" w14:textId="378B904B" w:rsidR="00C6454B" w:rsidRPr="00267945" w:rsidRDefault="00C6454B" w:rsidP="00C6454B">
      <w:pPr>
        <w:pStyle w:val="a3"/>
        <w:numPr>
          <w:ilvl w:val="0"/>
          <w:numId w:val="12"/>
        </w:numPr>
        <w:spacing w:after="0" w:line="240" w:lineRule="auto"/>
        <w:ind w:left="284" w:hanging="284"/>
        <w:rPr>
          <w:rFonts w:ascii="Times New Roman" w:hAnsi="Times New Roman"/>
          <w:sz w:val="24"/>
          <w:szCs w:val="24"/>
        </w:rPr>
      </w:pPr>
      <w:r w:rsidRPr="00267945">
        <w:rPr>
          <w:rFonts w:ascii="Times New Roman" w:hAnsi="Times New Roman"/>
          <w:sz w:val="24"/>
          <w:szCs w:val="24"/>
        </w:rPr>
        <w:t>Раздел II содержательный</w:t>
      </w:r>
      <w:r>
        <w:rPr>
          <w:rFonts w:ascii="Times New Roman" w:hAnsi="Times New Roman"/>
          <w:sz w:val="24"/>
          <w:szCs w:val="24"/>
        </w:rPr>
        <w:t>………………………………………………………………………………………………………………</w:t>
      </w:r>
      <w:proofErr w:type="gramStart"/>
      <w:r>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lang w:val="en-US"/>
        </w:rPr>
        <w:t>15</w:t>
      </w:r>
    </w:p>
    <w:p w14:paraId="345C101C" w14:textId="77777777" w:rsidR="00C6454B" w:rsidRPr="00267945" w:rsidRDefault="00C6454B" w:rsidP="00C6454B">
      <w:pPr>
        <w:pStyle w:val="a3"/>
        <w:numPr>
          <w:ilvl w:val="1"/>
          <w:numId w:val="24"/>
        </w:numPr>
        <w:tabs>
          <w:tab w:val="left" w:pos="851"/>
        </w:tabs>
        <w:spacing w:after="0" w:line="240" w:lineRule="auto"/>
        <w:ind w:left="426" w:firstLine="0"/>
        <w:jc w:val="both"/>
        <w:rPr>
          <w:rFonts w:ascii="Times New Roman" w:hAnsi="Times New Roman" w:cs="Times New Roman"/>
          <w:sz w:val="24"/>
          <w:szCs w:val="24"/>
        </w:rPr>
      </w:pPr>
      <w:r w:rsidRPr="00267945">
        <w:rPr>
          <w:rFonts w:ascii="Times New Roman" w:hAnsi="Times New Roman" w:cs="Times New Roman"/>
          <w:sz w:val="24"/>
          <w:szCs w:val="24"/>
        </w:rPr>
        <w:t>Общие положения……………………………………………………………………</w:t>
      </w:r>
      <w:r>
        <w:rPr>
          <w:rFonts w:ascii="Times New Roman" w:hAnsi="Times New Roman" w:cs="Times New Roman"/>
          <w:sz w:val="24"/>
          <w:szCs w:val="24"/>
        </w:rPr>
        <w:t>………………………………………………...</w:t>
      </w:r>
      <w:r>
        <w:rPr>
          <w:rFonts w:ascii="Times New Roman" w:hAnsi="Times New Roman" w:cs="Times New Roman"/>
          <w:sz w:val="24"/>
          <w:szCs w:val="24"/>
          <w:lang w:val="en-US"/>
        </w:rPr>
        <w:t>15</w:t>
      </w:r>
    </w:p>
    <w:p w14:paraId="4AE2DF28" w14:textId="77777777" w:rsidR="00C6454B" w:rsidRPr="00001EF0" w:rsidRDefault="00C6454B" w:rsidP="00C6454B">
      <w:pPr>
        <w:pStyle w:val="a3"/>
        <w:spacing w:after="0" w:line="240" w:lineRule="auto"/>
        <w:ind w:left="426"/>
        <w:jc w:val="both"/>
        <w:rPr>
          <w:rFonts w:ascii="Times New Roman" w:hAnsi="Times New Roman" w:cs="Times New Roman"/>
          <w:sz w:val="24"/>
          <w:szCs w:val="24"/>
          <w:lang w:val="en-US"/>
        </w:rPr>
      </w:pPr>
      <w:r w:rsidRPr="00267945">
        <w:rPr>
          <w:rFonts w:ascii="Times New Roman" w:hAnsi="Times New Roman" w:cs="Times New Roman"/>
          <w:sz w:val="24"/>
          <w:szCs w:val="24"/>
        </w:rPr>
        <w:t xml:space="preserve">2.2. Федеральная рабочая программа образования </w:t>
      </w:r>
      <w:r>
        <w:rPr>
          <w:rFonts w:ascii="Times New Roman" w:hAnsi="Times New Roman" w:cs="Times New Roman"/>
          <w:sz w:val="24"/>
          <w:szCs w:val="24"/>
        </w:rPr>
        <w:t>……………………………………………………………………………………...</w:t>
      </w:r>
      <w:r>
        <w:rPr>
          <w:rFonts w:ascii="Times New Roman" w:hAnsi="Times New Roman" w:cs="Times New Roman"/>
          <w:sz w:val="24"/>
          <w:szCs w:val="24"/>
          <w:lang w:val="en-US"/>
        </w:rPr>
        <w:t>16</w:t>
      </w:r>
    </w:p>
    <w:p w14:paraId="7C97EB54" w14:textId="77777777" w:rsidR="00C6454B" w:rsidRPr="00001EF0" w:rsidRDefault="00C6454B" w:rsidP="00C6454B">
      <w:pPr>
        <w:spacing w:after="0" w:line="240" w:lineRule="auto"/>
        <w:jc w:val="both"/>
        <w:rPr>
          <w:rFonts w:ascii="Times New Roman" w:hAnsi="Times New Roman" w:cs="Times New Roman"/>
          <w:sz w:val="24"/>
          <w:szCs w:val="24"/>
          <w:lang w:val="en-US"/>
        </w:rPr>
      </w:pPr>
      <w:r w:rsidRPr="00267945">
        <w:rPr>
          <w:rFonts w:ascii="Times New Roman" w:hAnsi="Times New Roman" w:cs="Times New Roman"/>
          <w:sz w:val="24"/>
          <w:szCs w:val="24"/>
        </w:rPr>
        <w:t xml:space="preserve">                     2.2.1. Пояснительная записка</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lang w:val="en-US"/>
        </w:rPr>
        <w:t>16</w:t>
      </w:r>
    </w:p>
    <w:p w14:paraId="6B2BE1A3" w14:textId="77777777" w:rsidR="00C6454B" w:rsidRPr="00001EF0"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 Задачи и содержание образования по образовательным областям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01EF0">
        <w:rPr>
          <w:rFonts w:ascii="Times New Roman" w:hAnsi="Times New Roman" w:cs="Times New Roman"/>
          <w:sz w:val="24"/>
          <w:szCs w:val="24"/>
        </w:rPr>
        <w:t>17</w:t>
      </w:r>
    </w:p>
    <w:p w14:paraId="0D7C0841" w14:textId="77777777" w:rsidR="00C6454B" w:rsidRPr="00C6454B"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2.2.2.1. Социально-коммуникативное развитие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C6454B">
        <w:rPr>
          <w:rFonts w:ascii="Times New Roman" w:hAnsi="Times New Roman" w:cs="Times New Roman"/>
          <w:sz w:val="24"/>
          <w:szCs w:val="24"/>
        </w:rPr>
        <w:t>17</w:t>
      </w:r>
    </w:p>
    <w:p w14:paraId="6A555797" w14:textId="77777777" w:rsidR="00C6454B" w:rsidRPr="00C6454B"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2.2.2.2. Познавательное развитие</w:t>
      </w:r>
      <w:r>
        <w:rPr>
          <w:rFonts w:ascii="Times New Roman" w:hAnsi="Times New Roman" w:cs="Times New Roman"/>
          <w:sz w:val="24"/>
          <w:szCs w:val="24"/>
        </w:rPr>
        <w:t>…………………………………………………………………………………................</w:t>
      </w:r>
      <w:r w:rsidRPr="00C6454B">
        <w:rPr>
          <w:rFonts w:ascii="Times New Roman" w:hAnsi="Times New Roman" w:cs="Times New Roman"/>
          <w:sz w:val="24"/>
          <w:szCs w:val="24"/>
        </w:rPr>
        <w:t>18</w:t>
      </w:r>
    </w:p>
    <w:p w14:paraId="670E1B9D" w14:textId="77777777" w:rsidR="00C6454B" w:rsidRPr="00C6454B" w:rsidRDefault="00C6454B" w:rsidP="00C6454B">
      <w:pPr>
        <w:spacing w:after="0" w:line="240" w:lineRule="auto"/>
        <w:ind w:firstLine="709"/>
        <w:jc w:val="both"/>
        <w:rPr>
          <w:rFonts w:ascii="Times New Roman" w:hAnsi="Times New Roman"/>
          <w:sz w:val="24"/>
          <w:szCs w:val="24"/>
        </w:rPr>
      </w:pPr>
      <w:r w:rsidRPr="00267945">
        <w:rPr>
          <w:rFonts w:ascii="Times New Roman" w:hAnsi="Times New Roman" w:cs="Times New Roman"/>
          <w:sz w:val="24"/>
          <w:szCs w:val="24"/>
        </w:rPr>
        <w:t xml:space="preserve">                2.2.2.3. Речевое развитие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C6454B">
        <w:rPr>
          <w:rFonts w:ascii="Times New Roman" w:hAnsi="Times New Roman" w:cs="Times New Roman"/>
          <w:sz w:val="24"/>
          <w:szCs w:val="24"/>
        </w:rPr>
        <w:t>20</w:t>
      </w:r>
    </w:p>
    <w:p w14:paraId="2346351F" w14:textId="77777777" w:rsidR="00C6454B" w:rsidRPr="00C6454B"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2.2.2.4. Художественно-эстетическое развитие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C6454B">
        <w:rPr>
          <w:rFonts w:ascii="Times New Roman" w:hAnsi="Times New Roman" w:cs="Times New Roman"/>
          <w:sz w:val="24"/>
          <w:szCs w:val="24"/>
        </w:rPr>
        <w:t>23</w:t>
      </w:r>
    </w:p>
    <w:p w14:paraId="5770ACFE" w14:textId="77777777" w:rsidR="00C6454B" w:rsidRPr="00C6454B"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2.2.2.5. Физическое развитие</w:t>
      </w:r>
      <w:r>
        <w:rPr>
          <w:rFonts w:ascii="Times New Roman" w:hAnsi="Times New Roman" w:cs="Times New Roman"/>
          <w:sz w:val="24"/>
          <w:szCs w:val="24"/>
        </w:rPr>
        <w:t>………………………………………………………………………………………………...</w:t>
      </w:r>
      <w:r w:rsidRPr="00C6454B">
        <w:rPr>
          <w:rFonts w:ascii="Times New Roman" w:hAnsi="Times New Roman" w:cs="Times New Roman"/>
          <w:sz w:val="24"/>
          <w:szCs w:val="24"/>
        </w:rPr>
        <w:t>26</w:t>
      </w:r>
    </w:p>
    <w:p w14:paraId="18A97819" w14:textId="77777777" w:rsidR="00C6454B" w:rsidRPr="00267945"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2.2.3. Примерный перечень литературных, музыкальных, художественных и </w:t>
      </w:r>
    </w:p>
    <w:p w14:paraId="3871192B" w14:textId="77777777" w:rsidR="00C6454B" w:rsidRPr="00001EF0" w:rsidRDefault="00C6454B" w:rsidP="00C6454B">
      <w:pPr>
        <w:spacing w:after="0" w:line="240" w:lineRule="auto"/>
        <w:jc w:val="both"/>
        <w:rPr>
          <w:rFonts w:ascii="Times New Roman" w:hAnsi="Times New Roman" w:cs="Times New Roman"/>
          <w:sz w:val="24"/>
          <w:szCs w:val="24"/>
        </w:rPr>
      </w:pPr>
      <w:r w:rsidRPr="00267945">
        <w:rPr>
          <w:rFonts w:ascii="Times New Roman" w:hAnsi="Times New Roman" w:cs="Times New Roman"/>
          <w:sz w:val="24"/>
          <w:szCs w:val="24"/>
        </w:rPr>
        <w:t xml:space="preserve">                             кинематографических произведений для реализации Программы</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01EF0">
        <w:rPr>
          <w:rFonts w:ascii="Times New Roman" w:hAnsi="Times New Roman" w:cs="Times New Roman"/>
          <w:sz w:val="24"/>
          <w:szCs w:val="24"/>
        </w:rPr>
        <w:t>28</w:t>
      </w:r>
    </w:p>
    <w:p w14:paraId="65DF6867" w14:textId="77777777" w:rsidR="00C6454B" w:rsidRPr="00267945" w:rsidRDefault="00C6454B" w:rsidP="00C6454B">
      <w:pPr>
        <w:pStyle w:val="a3"/>
        <w:numPr>
          <w:ilvl w:val="1"/>
          <w:numId w:val="25"/>
        </w:numPr>
        <w:spacing w:after="0" w:line="240" w:lineRule="auto"/>
        <w:ind w:hanging="609"/>
        <w:rPr>
          <w:rFonts w:ascii="Times New Roman" w:hAnsi="Times New Roman"/>
          <w:sz w:val="24"/>
          <w:szCs w:val="24"/>
        </w:rPr>
      </w:pPr>
      <w:r w:rsidRPr="00267945">
        <w:rPr>
          <w:rFonts w:ascii="Times New Roman" w:hAnsi="Times New Roman"/>
          <w:sz w:val="24"/>
          <w:szCs w:val="24"/>
        </w:rPr>
        <w:t>Содержание образовательной деятельности в части программы, формируемой участниками образовательных отношений</w:t>
      </w:r>
      <w:proofErr w:type="gramStart"/>
      <w:r>
        <w:rPr>
          <w:rFonts w:ascii="Times New Roman" w:hAnsi="Times New Roman"/>
          <w:sz w:val="24"/>
          <w:szCs w:val="24"/>
        </w:rPr>
        <w:t>…….</w:t>
      </w:r>
      <w:proofErr w:type="gramEnd"/>
      <w:r w:rsidRPr="00001EF0">
        <w:rPr>
          <w:rFonts w:ascii="Times New Roman" w:hAnsi="Times New Roman"/>
          <w:sz w:val="24"/>
          <w:szCs w:val="24"/>
        </w:rPr>
        <w:t>31</w:t>
      </w:r>
    </w:p>
    <w:p w14:paraId="46B512D5" w14:textId="77777777" w:rsidR="00C6454B" w:rsidRPr="00267945" w:rsidRDefault="00C6454B" w:rsidP="00C6454B">
      <w:pPr>
        <w:pStyle w:val="a3"/>
        <w:numPr>
          <w:ilvl w:val="2"/>
          <w:numId w:val="25"/>
        </w:numPr>
        <w:spacing w:after="0" w:line="240" w:lineRule="auto"/>
        <w:rPr>
          <w:rFonts w:ascii="Times New Roman" w:hAnsi="Times New Roman"/>
          <w:sz w:val="24"/>
          <w:szCs w:val="24"/>
        </w:rPr>
      </w:pPr>
      <w:r w:rsidRPr="00267945">
        <w:rPr>
          <w:rFonts w:ascii="Times New Roman" w:hAnsi="Times New Roman"/>
          <w:sz w:val="24"/>
          <w:szCs w:val="24"/>
        </w:rPr>
        <w:t>Описание вариативных форм, способов, методов и средств реализации программы……………………………………………………………….........</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01EF0">
        <w:rPr>
          <w:rFonts w:ascii="Times New Roman" w:hAnsi="Times New Roman" w:cs="Times New Roman"/>
          <w:sz w:val="24"/>
          <w:szCs w:val="24"/>
        </w:rPr>
        <w:t>33</w:t>
      </w:r>
    </w:p>
    <w:p w14:paraId="2BA03FEF" w14:textId="77777777" w:rsidR="00C6454B" w:rsidRPr="00267945" w:rsidRDefault="00C6454B" w:rsidP="00C6454B">
      <w:pPr>
        <w:pStyle w:val="a3"/>
        <w:numPr>
          <w:ilvl w:val="2"/>
          <w:numId w:val="25"/>
        </w:numPr>
        <w:spacing w:after="0" w:line="240" w:lineRule="auto"/>
        <w:rPr>
          <w:rFonts w:ascii="Times New Roman" w:hAnsi="Times New Roman"/>
          <w:i/>
          <w:sz w:val="24"/>
          <w:szCs w:val="24"/>
        </w:rPr>
      </w:pPr>
      <w:r w:rsidRPr="00267945">
        <w:rPr>
          <w:rFonts w:ascii="Times New Roman" w:hAnsi="Times New Roman"/>
          <w:sz w:val="24"/>
          <w:szCs w:val="24"/>
        </w:rPr>
        <w:t>Особенности работы ДОО: методики и формы</w:t>
      </w:r>
      <w:r w:rsidRPr="00267945">
        <w:rPr>
          <w:rFonts w:ascii="Times New Roman" w:hAnsi="Times New Roman"/>
          <w:i/>
          <w:sz w:val="24"/>
          <w:szCs w:val="24"/>
        </w:rPr>
        <w:t>…………………………….......</w:t>
      </w:r>
      <w:r>
        <w:rPr>
          <w:rFonts w:ascii="Times New Roman" w:hAnsi="Times New Roman" w:cs="Times New Roman"/>
          <w:sz w:val="24"/>
          <w:szCs w:val="24"/>
        </w:rPr>
        <w:t>…………………………………………</w:t>
      </w:r>
      <w:r w:rsidRPr="00001EF0">
        <w:rPr>
          <w:rFonts w:ascii="Times New Roman" w:hAnsi="Times New Roman" w:cs="Times New Roman"/>
          <w:sz w:val="24"/>
          <w:szCs w:val="24"/>
        </w:rPr>
        <w:t>36</w:t>
      </w:r>
    </w:p>
    <w:p w14:paraId="3DC18366" w14:textId="77777777" w:rsidR="00C6454B" w:rsidRPr="00267945" w:rsidRDefault="00C6454B" w:rsidP="00C6454B">
      <w:pPr>
        <w:pStyle w:val="a3"/>
        <w:numPr>
          <w:ilvl w:val="1"/>
          <w:numId w:val="25"/>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Особенности образовательной   деятельности   разных   видов   и   культурных практик </w:t>
      </w:r>
      <w:r>
        <w:rPr>
          <w:rFonts w:ascii="Times New Roman" w:hAnsi="Times New Roman" w:cs="Times New Roman"/>
          <w:sz w:val="24"/>
          <w:szCs w:val="24"/>
        </w:rPr>
        <w:t>………………………………………</w:t>
      </w:r>
      <w:r w:rsidRPr="00001EF0">
        <w:rPr>
          <w:rFonts w:ascii="Times New Roman" w:hAnsi="Times New Roman" w:cs="Times New Roman"/>
          <w:sz w:val="24"/>
          <w:szCs w:val="24"/>
        </w:rPr>
        <w:t>38</w:t>
      </w:r>
    </w:p>
    <w:p w14:paraId="43DAB626" w14:textId="77777777" w:rsidR="00C6454B" w:rsidRPr="00267945" w:rsidRDefault="00C6454B" w:rsidP="00C6454B">
      <w:pPr>
        <w:pStyle w:val="a3"/>
        <w:numPr>
          <w:ilvl w:val="1"/>
          <w:numId w:val="25"/>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Способы и направления поддержки детской инициативы…………………</w:t>
      </w:r>
      <w:proofErr w:type="gramStart"/>
      <w:r w:rsidRPr="00267945">
        <w:rPr>
          <w:rFonts w:ascii="Times New Roman" w:hAnsi="Times New Roman"/>
          <w:sz w:val="24"/>
          <w:szCs w:val="24"/>
        </w:rPr>
        <w:t>…....</w:t>
      </w:r>
      <w:proofErr w:type="gramEnd"/>
      <w:r w:rsidRPr="00267945">
        <w:rPr>
          <w:rFonts w:ascii="Times New Roman" w:hAnsi="Times New Roman"/>
          <w:sz w:val="24"/>
          <w:szCs w:val="24"/>
        </w:rPr>
        <w:t>.</w:t>
      </w:r>
      <w:r>
        <w:rPr>
          <w:rFonts w:ascii="Times New Roman" w:hAnsi="Times New Roman" w:cs="Times New Roman"/>
          <w:sz w:val="24"/>
          <w:szCs w:val="24"/>
        </w:rPr>
        <w:t>………………………………………………...</w:t>
      </w:r>
      <w:r w:rsidRPr="00001EF0">
        <w:rPr>
          <w:rFonts w:ascii="Times New Roman" w:hAnsi="Times New Roman" w:cs="Times New Roman"/>
          <w:sz w:val="24"/>
          <w:szCs w:val="24"/>
        </w:rPr>
        <w:t>42</w:t>
      </w:r>
    </w:p>
    <w:p w14:paraId="388A9E55" w14:textId="77777777" w:rsidR="00C6454B" w:rsidRPr="00267945" w:rsidRDefault="00C6454B" w:rsidP="00C6454B">
      <w:pPr>
        <w:pStyle w:val="a3"/>
        <w:numPr>
          <w:ilvl w:val="1"/>
          <w:numId w:val="25"/>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 xml:space="preserve"> Особенности взаимодействия педагогического коллектива с семьями воспитанников…</w:t>
      </w:r>
      <w:r>
        <w:rPr>
          <w:rFonts w:ascii="Times New Roman" w:hAnsi="Times New Roman" w:cs="Times New Roman"/>
          <w:sz w:val="24"/>
          <w:szCs w:val="24"/>
        </w:rPr>
        <w:t>………………………………………</w:t>
      </w:r>
      <w:r w:rsidRPr="00001EF0">
        <w:rPr>
          <w:rFonts w:ascii="Times New Roman" w:hAnsi="Times New Roman" w:cs="Times New Roman"/>
          <w:sz w:val="24"/>
          <w:szCs w:val="24"/>
        </w:rPr>
        <w:t>44</w:t>
      </w:r>
    </w:p>
    <w:p w14:paraId="38E8E424" w14:textId="77777777" w:rsidR="00C6454B" w:rsidRPr="00267945" w:rsidRDefault="00C6454B" w:rsidP="00C6454B">
      <w:pPr>
        <w:pStyle w:val="a3"/>
        <w:numPr>
          <w:ilvl w:val="1"/>
          <w:numId w:val="25"/>
        </w:numPr>
        <w:tabs>
          <w:tab w:val="left" w:pos="851"/>
        </w:tabs>
        <w:spacing w:after="0" w:line="240" w:lineRule="auto"/>
        <w:ind w:left="426" w:firstLine="0"/>
        <w:rPr>
          <w:rFonts w:ascii="Times New Roman" w:hAnsi="Times New Roman"/>
          <w:sz w:val="24"/>
          <w:szCs w:val="24"/>
        </w:rPr>
      </w:pPr>
      <w:r w:rsidRPr="00267945">
        <w:rPr>
          <w:rFonts w:ascii="Times New Roman" w:hAnsi="Times New Roman"/>
          <w:sz w:val="24"/>
          <w:szCs w:val="24"/>
        </w:rPr>
        <w:t>Направления и задачи коррекционно-развивающей работы с детьми (КРР)</w:t>
      </w:r>
      <w:r w:rsidRPr="006D5F17">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01EF0">
        <w:rPr>
          <w:rFonts w:ascii="Times New Roman" w:hAnsi="Times New Roman" w:cs="Times New Roman"/>
          <w:sz w:val="24"/>
          <w:szCs w:val="24"/>
        </w:rPr>
        <w:t>47</w:t>
      </w:r>
    </w:p>
    <w:p w14:paraId="59851AEF" w14:textId="77777777" w:rsidR="00C6454B" w:rsidRPr="008B76A0" w:rsidRDefault="00C6454B" w:rsidP="00C6454B">
      <w:pPr>
        <w:pStyle w:val="a3"/>
        <w:numPr>
          <w:ilvl w:val="1"/>
          <w:numId w:val="25"/>
        </w:numPr>
        <w:tabs>
          <w:tab w:val="left" w:pos="851"/>
        </w:tabs>
        <w:spacing w:after="0" w:line="240" w:lineRule="auto"/>
        <w:ind w:left="426" w:firstLine="0"/>
        <w:rPr>
          <w:rFonts w:ascii="Times New Roman" w:hAnsi="Times New Roman"/>
          <w:sz w:val="24"/>
          <w:szCs w:val="24"/>
        </w:rPr>
      </w:pPr>
      <w:r w:rsidRPr="008B76A0">
        <w:rPr>
          <w:rFonts w:ascii="Times New Roman" w:hAnsi="Times New Roman"/>
          <w:sz w:val="24"/>
          <w:szCs w:val="24"/>
        </w:rPr>
        <w:t>Федеральная рабочая программа воспитания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lang w:val="en-US"/>
        </w:rPr>
        <w:t>52</w:t>
      </w:r>
    </w:p>
    <w:p w14:paraId="62672534" w14:textId="77777777" w:rsidR="00C6454B" w:rsidRPr="00267945" w:rsidRDefault="00C6454B" w:rsidP="00C6454B">
      <w:pPr>
        <w:pStyle w:val="a3"/>
        <w:numPr>
          <w:ilvl w:val="0"/>
          <w:numId w:val="25"/>
        </w:numPr>
        <w:spacing w:after="0" w:line="240" w:lineRule="auto"/>
        <w:rPr>
          <w:rFonts w:ascii="Times New Roman" w:hAnsi="Times New Roman"/>
          <w:sz w:val="24"/>
          <w:szCs w:val="24"/>
        </w:rPr>
      </w:pPr>
      <w:r w:rsidRPr="00267945">
        <w:rPr>
          <w:rFonts w:ascii="Times New Roman" w:hAnsi="Times New Roman"/>
          <w:sz w:val="24"/>
          <w:szCs w:val="24"/>
        </w:rPr>
        <w:t>Раздел III организационный.</w:t>
      </w:r>
      <w:r w:rsidRPr="006D5F17">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lang w:val="en-US"/>
        </w:rPr>
        <w:t>84</w:t>
      </w:r>
    </w:p>
    <w:p w14:paraId="2A0B28B0" w14:textId="77777777" w:rsidR="00C6454B" w:rsidRPr="00267945" w:rsidRDefault="00C6454B" w:rsidP="00C6454B">
      <w:pPr>
        <w:pStyle w:val="a3"/>
        <w:numPr>
          <w:ilvl w:val="1"/>
          <w:numId w:val="26"/>
        </w:numPr>
        <w:spacing w:after="0" w:line="240" w:lineRule="auto"/>
        <w:ind w:left="851" w:hanging="425"/>
        <w:rPr>
          <w:rFonts w:ascii="Times New Roman" w:hAnsi="Times New Roman"/>
          <w:sz w:val="24"/>
          <w:szCs w:val="24"/>
        </w:rPr>
      </w:pPr>
      <w:r w:rsidRPr="00267945">
        <w:rPr>
          <w:rFonts w:ascii="Times New Roman" w:hAnsi="Times New Roman"/>
          <w:sz w:val="24"/>
          <w:szCs w:val="24"/>
        </w:rPr>
        <w:t>Психолого-педагогические условия реализации программы</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01EF0">
        <w:rPr>
          <w:rFonts w:ascii="Times New Roman" w:hAnsi="Times New Roman" w:cs="Times New Roman"/>
          <w:sz w:val="24"/>
          <w:szCs w:val="24"/>
        </w:rPr>
        <w:t>84</w:t>
      </w:r>
    </w:p>
    <w:p w14:paraId="0924B7E4" w14:textId="77777777" w:rsidR="00C6454B" w:rsidRPr="00267945" w:rsidRDefault="00C6454B" w:rsidP="00C6454B">
      <w:pPr>
        <w:pStyle w:val="a3"/>
        <w:numPr>
          <w:ilvl w:val="1"/>
          <w:numId w:val="26"/>
        </w:numPr>
        <w:spacing w:after="0" w:line="240" w:lineRule="auto"/>
        <w:ind w:left="851" w:hanging="425"/>
        <w:rPr>
          <w:rFonts w:ascii="Times New Roman" w:hAnsi="Times New Roman"/>
          <w:sz w:val="24"/>
          <w:szCs w:val="24"/>
        </w:rPr>
      </w:pPr>
      <w:r w:rsidRPr="00267945">
        <w:rPr>
          <w:rFonts w:ascii="Times New Roman" w:hAnsi="Times New Roman"/>
          <w:sz w:val="24"/>
          <w:szCs w:val="24"/>
        </w:rPr>
        <w:t xml:space="preserve"> Особенности организации РППС</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lang w:val="en-US"/>
        </w:rPr>
        <w:t>85</w:t>
      </w:r>
    </w:p>
    <w:p w14:paraId="60AF5209" w14:textId="77777777" w:rsidR="00C6454B" w:rsidRPr="00FD1A20" w:rsidRDefault="00C6454B" w:rsidP="00C6454B">
      <w:pPr>
        <w:pStyle w:val="a3"/>
        <w:numPr>
          <w:ilvl w:val="1"/>
          <w:numId w:val="26"/>
        </w:numPr>
        <w:spacing w:after="0" w:line="240" w:lineRule="auto"/>
        <w:ind w:left="851" w:hanging="425"/>
        <w:rPr>
          <w:rFonts w:ascii="Times New Roman" w:hAnsi="Times New Roman"/>
          <w:sz w:val="24"/>
          <w:szCs w:val="24"/>
        </w:rPr>
      </w:pPr>
      <w:r w:rsidRPr="00267945">
        <w:rPr>
          <w:rFonts w:ascii="Times New Roman" w:hAnsi="Times New Roman"/>
          <w:sz w:val="24"/>
          <w:szCs w:val="24"/>
        </w:rPr>
        <w:t>Материально-техническое обеспечение Программы, методические материалы и средства обучения и воспитания …………</w:t>
      </w:r>
      <w:r w:rsidRPr="00001EF0">
        <w:rPr>
          <w:rFonts w:ascii="Times New Roman" w:hAnsi="Times New Roman"/>
          <w:sz w:val="24"/>
          <w:szCs w:val="24"/>
        </w:rPr>
        <w:t>87</w:t>
      </w:r>
    </w:p>
    <w:p w14:paraId="40EB038D" w14:textId="77777777" w:rsidR="00C6454B" w:rsidRPr="00267945" w:rsidRDefault="00C6454B" w:rsidP="00C6454B">
      <w:pPr>
        <w:pStyle w:val="a3"/>
        <w:numPr>
          <w:ilvl w:val="1"/>
          <w:numId w:val="26"/>
        </w:numPr>
        <w:spacing w:after="0" w:line="240" w:lineRule="auto"/>
        <w:ind w:left="851" w:hanging="425"/>
        <w:rPr>
          <w:rFonts w:ascii="Times New Roman" w:hAnsi="Times New Roman"/>
          <w:sz w:val="24"/>
          <w:szCs w:val="24"/>
        </w:rPr>
      </w:pPr>
      <w:r w:rsidRPr="00267945">
        <w:rPr>
          <w:rFonts w:ascii="Times New Roman" w:hAnsi="Times New Roman"/>
          <w:sz w:val="24"/>
          <w:szCs w:val="24"/>
        </w:rPr>
        <w:t>Режим и распорядок дня</w:t>
      </w:r>
      <w:r>
        <w:rPr>
          <w:rFonts w:ascii="Times New Roman" w:hAnsi="Times New Roman" w:cs="Times New Roman"/>
          <w:sz w:val="24"/>
          <w:szCs w:val="24"/>
        </w:rPr>
        <w:t>………………………………………………………………………………………………………………</w:t>
      </w:r>
      <w:r>
        <w:rPr>
          <w:rFonts w:ascii="Times New Roman" w:hAnsi="Times New Roman" w:cs="Times New Roman"/>
          <w:sz w:val="24"/>
          <w:szCs w:val="24"/>
          <w:lang w:val="en-US"/>
        </w:rPr>
        <w:t>90</w:t>
      </w:r>
    </w:p>
    <w:p w14:paraId="12F421BA" w14:textId="77777777" w:rsidR="00C6454B" w:rsidRPr="00FD1A20" w:rsidRDefault="00C6454B" w:rsidP="00C6454B">
      <w:pPr>
        <w:pStyle w:val="a3"/>
        <w:numPr>
          <w:ilvl w:val="1"/>
          <w:numId w:val="26"/>
        </w:numPr>
        <w:spacing w:after="0" w:line="240" w:lineRule="auto"/>
        <w:ind w:left="851" w:hanging="425"/>
        <w:rPr>
          <w:rFonts w:ascii="Times New Roman" w:hAnsi="Times New Roman"/>
          <w:sz w:val="24"/>
          <w:szCs w:val="24"/>
        </w:rPr>
      </w:pPr>
      <w:r w:rsidRPr="00267945">
        <w:rPr>
          <w:rFonts w:ascii="Times New Roman" w:hAnsi="Times New Roman"/>
          <w:sz w:val="24"/>
          <w:szCs w:val="24"/>
        </w:rPr>
        <w:t xml:space="preserve">Федеральный </w:t>
      </w:r>
      <w:r w:rsidRPr="008B76A0">
        <w:rPr>
          <w:rFonts w:ascii="Times New Roman" w:hAnsi="Times New Roman"/>
          <w:sz w:val="24"/>
          <w:szCs w:val="24"/>
        </w:rPr>
        <w:t>календарный план воспитательной работы</w:t>
      </w:r>
      <w:r w:rsidRPr="00267945">
        <w:rPr>
          <w:rFonts w:ascii="Times New Roman" w:hAnsi="Times New Roman"/>
          <w:sz w:val="24"/>
          <w:szCs w:val="24"/>
        </w:rPr>
        <w:t>……</w:t>
      </w:r>
      <w:r>
        <w:rPr>
          <w:rFonts w:ascii="Times New Roman" w:hAnsi="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001EF0">
        <w:rPr>
          <w:rFonts w:ascii="Times New Roman" w:hAnsi="Times New Roman" w:cs="Times New Roman"/>
          <w:sz w:val="24"/>
          <w:szCs w:val="24"/>
        </w:rPr>
        <w:t>94</w:t>
      </w:r>
    </w:p>
    <w:p w14:paraId="567DA495" w14:textId="77777777" w:rsidR="001445BA" w:rsidRDefault="001445BA" w:rsidP="001445BA"/>
    <w:p w14:paraId="0ED81FE0" w14:textId="77777777" w:rsidR="00256950" w:rsidRDefault="00256950" w:rsidP="004E21DA">
      <w:pPr>
        <w:suppressAutoHyphens/>
        <w:spacing w:after="0" w:line="240" w:lineRule="auto"/>
        <w:outlineLvl w:val="0"/>
        <w:rPr>
          <w:rFonts w:ascii="Times New Roman" w:hAnsi="Times New Roman" w:cs="Times New Roman"/>
          <w:b/>
          <w:bCs/>
          <w:kern w:val="2"/>
          <w:sz w:val="28"/>
          <w:szCs w:val="28"/>
        </w:rPr>
      </w:pPr>
    </w:p>
    <w:p w14:paraId="144B9E55" w14:textId="77777777"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14:paraId="3405E112" w14:textId="77777777" w:rsidR="00C26D45" w:rsidRDefault="00C26D45" w:rsidP="00A06FA0">
      <w:pPr>
        <w:suppressAutoHyphens/>
        <w:spacing w:after="0" w:line="240" w:lineRule="auto"/>
        <w:ind w:firstLine="709"/>
        <w:jc w:val="center"/>
        <w:outlineLvl w:val="0"/>
        <w:rPr>
          <w:rFonts w:ascii="Times New Roman" w:hAnsi="Times New Roman" w:cs="Times New Roman"/>
          <w:b/>
          <w:bCs/>
          <w:kern w:val="2"/>
          <w:sz w:val="28"/>
          <w:szCs w:val="28"/>
        </w:rPr>
      </w:pPr>
    </w:p>
    <w:p w14:paraId="6098403C" w14:textId="77777777" w:rsidR="00C26D45" w:rsidRDefault="00C26D45" w:rsidP="00A06FA0">
      <w:pPr>
        <w:suppressAutoHyphens/>
        <w:spacing w:after="0" w:line="240" w:lineRule="auto"/>
        <w:ind w:firstLine="709"/>
        <w:jc w:val="center"/>
        <w:outlineLvl w:val="0"/>
        <w:rPr>
          <w:rFonts w:ascii="Times New Roman" w:hAnsi="Times New Roman" w:cs="Times New Roman"/>
          <w:b/>
          <w:bCs/>
          <w:kern w:val="2"/>
          <w:sz w:val="28"/>
          <w:szCs w:val="28"/>
        </w:rPr>
      </w:pPr>
    </w:p>
    <w:p w14:paraId="4BE52FB0" w14:textId="77777777" w:rsidR="00FD1A20" w:rsidRDefault="00FD1A20" w:rsidP="00A06FA0">
      <w:pPr>
        <w:suppressAutoHyphens/>
        <w:spacing w:after="0" w:line="240" w:lineRule="auto"/>
        <w:ind w:firstLine="709"/>
        <w:jc w:val="center"/>
        <w:outlineLvl w:val="0"/>
        <w:rPr>
          <w:rFonts w:ascii="Times New Roman" w:hAnsi="Times New Roman" w:cs="Times New Roman"/>
          <w:b/>
          <w:bCs/>
          <w:kern w:val="2"/>
          <w:sz w:val="28"/>
          <w:szCs w:val="28"/>
        </w:rPr>
      </w:pPr>
    </w:p>
    <w:p w14:paraId="32635060" w14:textId="77777777" w:rsidR="00FD1A20" w:rsidRDefault="00FD1A20" w:rsidP="00A06FA0">
      <w:pPr>
        <w:suppressAutoHyphens/>
        <w:spacing w:after="0" w:line="240" w:lineRule="auto"/>
        <w:ind w:firstLine="709"/>
        <w:jc w:val="center"/>
        <w:outlineLvl w:val="0"/>
        <w:rPr>
          <w:rFonts w:ascii="Times New Roman" w:hAnsi="Times New Roman" w:cs="Times New Roman"/>
          <w:b/>
          <w:bCs/>
          <w:kern w:val="2"/>
          <w:sz w:val="28"/>
          <w:szCs w:val="28"/>
        </w:rPr>
      </w:pPr>
    </w:p>
    <w:p w14:paraId="270F39C2"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0E279AE0"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206D3D39"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19D26FE1"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391AB8BF"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512E3F18"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76374F09"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42E00BDF"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283450BD"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7A0A3D9F"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75EAEA3B"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5028C1CF"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469FFD16"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02BD1B80"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2BD49D32"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169F5AA4"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7A64F707" w14:textId="77777777" w:rsidR="00312F76" w:rsidRDefault="00312F76" w:rsidP="00A06FA0">
      <w:pPr>
        <w:suppressAutoHyphens/>
        <w:spacing w:after="0" w:line="240" w:lineRule="auto"/>
        <w:ind w:firstLine="709"/>
        <w:jc w:val="center"/>
        <w:outlineLvl w:val="0"/>
        <w:rPr>
          <w:rFonts w:ascii="Times New Roman" w:hAnsi="Times New Roman" w:cs="Times New Roman"/>
          <w:b/>
          <w:bCs/>
          <w:kern w:val="2"/>
          <w:sz w:val="28"/>
          <w:szCs w:val="28"/>
        </w:rPr>
      </w:pPr>
    </w:p>
    <w:p w14:paraId="0E65C341" w14:textId="77777777" w:rsidR="00FD1A20" w:rsidRDefault="00FD1A20" w:rsidP="00A06FA0">
      <w:pPr>
        <w:suppressAutoHyphens/>
        <w:spacing w:after="0" w:line="240" w:lineRule="auto"/>
        <w:ind w:firstLine="709"/>
        <w:jc w:val="center"/>
        <w:outlineLvl w:val="0"/>
        <w:rPr>
          <w:rFonts w:ascii="Times New Roman" w:hAnsi="Times New Roman" w:cs="Times New Roman"/>
          <w:b/>
          <w:bCs/>
          <w:kern w:val="2"/>
          <w:sz w:val="28"/>
          <w:szCs w:val="28"/>
        </w:rPr>
      </w:pPr>
    </w:p>
    <w:p w14:paraId="710043E4" w14:textId="77777777" w:rsidR="0095447D" w:rsidRDefault="0095447D" w:rsidP="00A06FA0">
      <w:pPr>
        <w:suppressAutoHyphens/>
        <w:spacing w:after="0" w:line="240" w:lineRule="auto"/>
        <w:ind w:firstLine="709"/>
        <w:jc w:val="center"/>
        <w:outlineLvl w:val="0"/>
        <w:rPr>
          <w:rFonts w:ascii="Times New Roman" w:hAnsi="Times New Roman" w:cs="Times New Roman"/>
          <w:b/>
          <w:bCs/>
          <w:kern w:val="2"/>
          <w:sz w:val="28"/>
          <w:szCs w:val="28"/>
        </w:rPr>
      </w:pPr>
    </w:p>
    <w:p w14:paraId="32397345" w14:textId="77777777" w:rsidR="00913DDE" w:rsidRPr="000552A9" w:rsidRDefault="00913DDE" w:rsidP="00C26D45">
      <w:pPr>
        <w:spacing w:after="0" w:line="240" w:lineRule="auto"/>
        <w:ind w:firstLine="709"/>
        <w:rPr>
          <w:rFonts w:ascii="Times New Roman" w:hAnsi="Times New Roman" w:cs="Times New Roman"/>
          <w:b/>
          <w:sz w:val="24"/>
          <w:szCs w:val="24"/>
        </w:rPr>
      </w:pPr>
    </w:p>
    <w:p w14:paraId="6107F834" w14:textId="77777777" w:rsidR="00A06FA0" w:rsidRPr="000552A9" w:rsidRDefault="00A06FA0" w:rsidP="00C26D45">
      <w:pPr>
        <w:numPr>
          <w:ilvl w:val="0"/>
          <w:numId w:val="1"/>
        </w:numPr>
        <w:spacing w:after="0" w:line="240" w:lineRule="auto"/>
        <w:ind w:firstLine="0"/>
        <w:rPr>
          <w:rFonts w:ascii="Times New Roman" w:hAnsi="Times New Roman" w:cs="Times New Roman"/>
          <w:b/>
          <w:sz w:val="24"/>
          <w:szCs w:val="24"/>
        </w:rPr>
      </w:pPr>
      <w:r w:rsidRPr="000552A9">
        <w:rPr>
          <w:rFonts w:ascii="Times New Roman" w:hAnsi="Times New Roman" w:cs="Times New Roman"/>
          <w:b/>
          <w:sz w:val="24"/>
          <w:szCs w:val="24"/>
        </w:rPr>
        <w:t>ЦЕЛЕВОЙ РАЗДЕЛ</w:t>
      </w:r>
    </w:p>
    <w:p w14:paraId="09C9D070" w14:textId="77777777" w:rsidR="00A06FA0" w:rsidRPr="000552A9" w:rsidRDefault="00A06FA0" w:rsidP="00C26D45">
      <w:pPr>
        <w:spacing w:after="0" w:line="240" w:lineRule="auto"/>
        <w:rPr>
          <w:rFonts w:ascii="Times New Roman" w:hAnsi="Times New Roman" w:cs="Times New Roman"/>
          <w:b/>
          <w:sz w:val="24"/>
          <w:szCs w:val="24"/>
        </w:rPr>
      </w:pPr>
    </w:p>
    <w:p w14:paraId="1E4E2198" w14:textId="77777777" w:rsidR="00A06FA0" w:rsidRDefault="00A06FA0" w:rsidP="00C26D45">
      <w:pPr>
        <w:numPr>
          <w:ilvl w:val="1"/>
          <w:numId w:val="1"/>
        </w:num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Пояснительная записка</w:t>
      </w:r>
    </w:p>
    <w:p w14:paraId="366B93F2" w14:textId="77777777" w:rsidR="00467E0E" w:rsidRDefault="00467E0E" w:rsidP="00467E0E">
      <w:pPr>
        <w:spacing w:after="0" w:line="240" w:lineRule="auto"/>
        <w:ind w:left="360"/>
        <w:rPr>
          <w:rFonts w:ascii="Times New Roman" w:hAnsi="Times New Roman" w:cs="Times New Roman"/>
          <w:b/>
          <w:sz w:val="24"/>
          <w:szCs w:val="24"/>
        </w:rPr>
      </w:pPr>
    </w:p>
    <w:p w14:paraId="58176894" w14:textId="77777777" w:rsidR="00467E0E" w:rsidRPr="00467E0E" w:rsidRDefault="00467E0E" w:rsidP="00467E0E">
      <w:pPr>
        <w:pStyle w:val="a3"/>
        <w:ind w:left="0" w:firstLine="360"/>
        <w:rPr>
          <w:rFonts w:ascii="Times New Roman" w:hAnsi="Times New Roman"/>
          <w:sz w:val="24"/>
          <w:szCs w:val="24"/>
        </w:rPr>
      </w:pPr>
      <w:r w:rsidRPr="00467E0E">
        <w:rPr>
          <w:rFonts w:ascii="Times New Roman" w:hAnsi="Times New Roman"/>
          <w:sz w:val="24"/>
          <w:szCs w:val="24"/>
        </w:rPr>
        <w:lastRenderedPageBreak/>
        <w:t xml:space="preserve">Рабочая программа для детей группы раннего возраста разработана на основе основной образовательной программы муниципального автономного дошкольного образовательного учреждения детского сада № 25 «Малыш», разработанной на основе федеральной образовательной программы дошкольного образования, утвержденной приказом </w:t>
      </w:r>
      <w:proofErr w:type="spellStart"/>
      <w:r w:rsidRPr="00467E0E">
        <w:rPr>
          <w:rFonts w:ascii="Times New Roman" w:hAnsi="Times New Roman"/>
          <w:sz w:val="24"/>
          <w:szCs w:val="24"/>
        </w:rPr>
        <w:t>Минпросвещения</w:t>
      </w:r>
      <w:proofErr w:type="spellEnd"/>
      <w:r w:rsidRPr="00467E0E">
        <w:rPr>
          <w:rFonts w:ascii="Times New Roman" w:hAnsi="Times New Roman"/>
          <w:sz w:val="24"/>
          <w:szCs w:val="24"/>
        </w:rPr>
        <w:t xml:space="preserve"> России от 25.11.2022 № 1028 (далее – ФОП ДО), в соответствии с ФГОС ДО.  </w:t>
      </w:r>
    </w:p>
    <w:p w14:paraId="1513E26A" w14:textId="77777777" w:rsidR="00467E0E" w:rsidRPr="00467E0E" w:rsidRDefault="00467E0E" w:rsidP="00467E0E">
      <w:pPr>
        <w:pStyle w:val="a3"/>
        <w:ind w:left="0" w:firstLine="360"/>
        <w:rPr>
          <w:rFonts w:ascii="Times New Roman" w:hAnsi="Times New Roman"/>
          <w:sz w:val="24"/>
          <w:szCs w:val="24"/>
        </w:rPr>
      </w:pPr>
      <w:r w:rsidRPr="00467E0E">
        <w:rPr>
          <w:rFonts w:ascii="Times New Roman" w:hAnsi="Times New Roman"/>
          <w:sz w:val="24"/>
          <w:szCs w:val="24"/>
        </w:rPr>
        <w:t>Рабочая программа реализации основной образовательной программы дошкольного образования для детей 3-го года жизни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36E1BE85" w14:textId="77777777" w:rsidR="00A06FA0" w:rsidRPr="00467E0E" w:rsidRDefault="00467E0E" w:rsidP="00467E0E">
      <w:pPr>
        <w:pStyle w:val="a3"/>
        <w:ind w:left="0" w:firstLine="360"/>
        <w:rPr>
          <w:rFonts w:ascii="Times New Roman" w:hAnsi="Times New Roman"/>
          <w:sz w:val="24"/>
          <w:szCs w:val="24"/>
        </w:rPr>
      </w:pPr>
      <w:r w:rsidRPr="00467E0E">
        <w:rPr>
          <w:rFonts w:ascii="Times New Roman" w:hAnsi="Times New Roman"/>
          <w:sz w:val="24"/>
          <w:szCs w:val="24"/>
        </w:rPr>
        <w:t xml:space="preserve"> Обязательная часть содержания рабочей программы представлена в федеральной образовательной программе дошкольного образования. Объем обязательной части рабочей программы соответствует федеральной образовательной программе дошкольного образования, и составляет не менее 60% от общего объема. Объем части, формируемой участниками образовательных отношений, – не более 40%.</w:t>
      </w:r>
    </w:p>
    <w:p w14:paraId="0D56CF22" w14:textId="77777777" w:rsidR="00A06FA0" w:rsidRDefault="00A06FA0" w:rsidP="00C26D45">
      <w:pPr>
        <w:spacing w:after="0" w:line="240" w:lineRule="auto"/>
        <w:ind w:firstLine="709"/>
        <w:rPr>
          <w:rFonts w:ascii="Times New Roman" w:eastAsia="Times New Roman" w:hAnsi="Times New Roman" w:cs="Times New Roman"/>
          <w:sz w:val="24"/>
          <w:szCs w:val="24"/>
        </w:rPr>
      </w:pPr>
      <w:r w:rsidRPr="002D6A3F">
        <w:rPr>
          <w:rFonts w:ascii="Times New Roman" w:eastAsia="Times New Roman" w:hAnsi="Times New Roman" w:cs="Times New Roman"/>
          <w:bCs/>
          <w:iCs/>
          <w:sz w:val="24"/>
          <w:szCs w:val="24"/>
        </w:rPr>
        <w:t>Федеральная образовательная программа дошкольного образования</w:t>
      </w:r>
      <w:r w:rsidRPr="00EB38FB">
        <w:rPr>
          <w:rFonts w:ascii="Times New Roman" w:eastAsia="Times New Roman" w:hAnsi="Times New Roman" w:cs="Times New Roman"/>
          <w:sz w:val="24"/>
          <w:szCs w:val="24"/>
        </w:rPr>
        <w:t xml:space="preserve"> (далее – Федеральная программа) </w:t>
      </w:r>
      <w:bookmarkStart w:id="0" w:name="_Hlk117504267"/>
      <w:r w:rsidRPr="00EB38FB">
        <w:rPr>
          <w:rFonts w:ascii="Times New Roman" w:eastAsia="Times New Roman" w:hAnsi="Times New Roman" w:cs="Times New Roman"/>
          <w:sz w:val="24"/>
          <w:szCs w:val="24"/>
        </w:rPr>
        <w:t>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w:t>
      </w:r>
      <w:r w:rsidRPr="00EB38FB">
        <w:rPr>
          <w:rFonts w:ascii="Times New Roman" w:eastAsia="Times New Roman" w:hAnsi="Times New Roman" w:cs="Times New Roman"/>
          <w:sz w:val="24"/>
          <w:szCs w:val="24"/>
        </w:rPr>
        <w:lastRenderedPageBreak/>
        <w:t xml:space="preserve">руемые результаты освоения образовательной программы. </w:t>
      </w:r>
      <w:bookmarkEnd w:id="0"/>
      <w:r w:rsidRPr="00EB38FB">
        <w:rPr>
          <w:rFonts w:ascii="Times New Roman" w:eastAsia="Times New Roman" w:hAnsi="Times New Roman" w:cs="Times New Roman"/>
          <w:sz w:val="24"/>
          <w:szCs w:val="24"/>
        </w:rPr>
        <w:t>Федеральная программа разработана в соответствии</w:t>
      </w:r>
      <w:r w:rsidRPr="00EB38FB">
        <w:rPr>
          <w:rFonts w:ascii="Times New Roman" w:eastAsia="Times New Roman" w:hAnsi="Times New Roman" w:cs="Times New Roman"/>
          <w:sz w:val="24"/>
          <w:szCs w:val="24"/>
        </w:rPr>
        <w:br/>
        <w:t>с федеральным государственным образовательным стандартом дошкольного образования</w:t>
      </w:r>
      <w:r w:rsidR="002D6A3F">
        <w:rPr>
          <w:rStyle w:val="aff3"/>
          <w:rFonts w:ascii="Times New Roman" w:eastAsia="Times New Roman" w:hAnsi="Times New Roman" w:cs="Times New Roman"/>
          <w:sz w:val="24"/>
          <w:szCs w:val="24"/>
        </w:rPr>
        <w:footnoteReference w:id="1"/>
      </w:r>
      <w:r w:rsidRPr="00EB38FB">
        <w:rPr>
          <w:rFonts w:ascii="Times New Roman" w:eastAsia="Times New Roman" w:hAnsi="Times New Roman" w:cs="Times New Roman"/>
          <w:sz w:val="24"/>
          <w:szCs w:val="24"/>
        </w:rPr>
        <w:t xml:space="preserve"> (далее – Стандарт). В</w:t>
      </w:r>
      <w:r>
        <w:rPr>
          <w:rFonts w:ascii="Times New Roman" w:eastAsia="Times New Roman" w:hAnsi="Times New Roman" w:cs="Times New Roman"/>
          <w:sz w:val="24"/>
          <w:szCs w:val="24"/>
        </w:rPr>
        <w:t xml:space="preserve"> структуру Федеральной программы включены: </w:t>
      </w:r>
      <w:r w:rsidRPr="000552A9">
        <w:rPr>
          <w:rFonts w:ascii="Times New Roman" w:eastAsia="Times New Roman" w:hAnsi="Times New Roman" w:cs="Times New Roman"/>
          <w:sz w:val="24"/>
          <w:szCs w:val="24"/>
        </w:rPr>
        <w:t xml:space="preserve">федеральная рабочая программа образования; федеральная рабочая программа воспитания; программа коррекционно-развивающей работы; </w:t>
      </w:r>
      <w:r w:rsidR="00320E0D" w:rsidRPr="000552A9">
        <w:rPr>
          <w:rFonts w:ascii="Times New Roman" w:eastAsia="Times New Roman" w:hAnsi="Times New Roman" w:cs="Times New Roman"/>
          <w:sz w:val="24"/>
          <w:szCs w:val="24"/>
        </w:rPr>
        <w:t>примерный режим</w:t>
      </w:r>
      <w:r w:rsidRPr="000552A9">
        <w:rPr>
          <w:rFonts w:ascii="Times New Roman" w:eastAsia="Times New Roman" w:hAnsi="Times New Roman" w:cs="Times New Roman"/>
          <w:sz w:val="24"/>
          <w:szCs w:val="24"/>
        </w:rPr>
        <w:t xml:space="preserve"> и распорядок дня в дошкольной группе</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федеральный календарный план воспитательной работы</w:t>
      </w:r>
      <w:r>
        <w:rPr>
          <w:rFonts w:ascii="Times New Roman" w:eastAsia="Times New Roman" w:hAnsi="Times New Roman" w:cs="Times New Roman"/>
          <w:sz w:val="24"/>
          <w:szCs w:val="24"/>
        </w:rPr>
        <w:t>.</w:t>
      </w:r>
    </w:p>
    <w:p w14:paraId="56550485" w14:textId="77777777" w:rsidR="00A06FA0" w:rsidRPr="005466B6" w:rsidRDefault="00A06FA0" w:rsidP="00C26D45">
      <w:pPr>
        <w:shd w:val="clear" w:color="auto" w:fill="FFFFFF"/>
        <w:spacing w:after="0" w:line="240" w:lineRule="auto"/>
        <w:ind w:firstLine="709"/>
        <w:rPr>
          <w:rFonts w:ascii="Times New Roman" w:eastAsia="Times New Roman" w:hAnsi="Times New Roman" w:cs="Times New Roman"/>
          <w:sz w:val="24"/>
          <w:szCs w:val="24"/>
        </w:rPr>
      </w:pPr>
      <w:r w:rsidRPr="005466B6">
        <w:rPr>
          <w:rFonts w:ascii="Times New Roman" w:eastAsia="Times New Roman" w:hAnsi="Times New Roman" w:cs="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14:paraId="169B52DD"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едеральной программе содержится целевой, содержательный и организационный разделы.</w:t>
      </w:r>
    </w:p>
    <w:p w14:paraId="5FC69504"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lastRenderedPageBreak/>
        <w:t xml:space="preserve">В целевом разделе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едеральной программы в младенческом, раннем, дошкольном возрастах</w:t>
      </w:r>
      <w:r>
        <w:rPr>
          <w:rFonts w:ascii="Times New Roman" w:eastAsia="Times New Roman" w:hAnsi="Times New Roman" w:cs="Times New Roman"/>
          <w:sz w:val="24"/>
          <w:szCs w:val="24"/>
        </w:rPr>
        <w:t xml:space="preserve">, а также </w:t>
      </w:r>
      <w:r w:rsidRPr="000552A9">
        <w:rPr>
          <w:rFonts w:ascii="Times New Roman" w:eastAsia="Times New Roman" w:hAnsi="Times New Roman" w:cs="Times New Roman"/>
          <w:sz w:val="24"/>
          <w:szCs w:val="24"/>
        </w:rPr>
        <w:t xml:space="preserve">на этапе завершения освоения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w:t>
      </w:r>
      <w:proofErr w:type="spellStart"/>
      <w:r w:rsidRPr="000552A9">
        <w:rPr>
          <w:rFonts w:ascii="Times New Roman" w:eastAsia="Times New Roman" w:hAnsi="Times New Roman" w:cs="Times New Roman"/>
          <w:sz w:val="24"/>
          <w:szCs w:val="24"/>
        </w:rPr>
        <w:t>программы</w:t>
      </w:r>
      <w:r>
        <w:rPr>
          <w:rFonts w:ascii="Times New Roman" w:eastAsia="Times New Roman" w:hAnsi="Times New Roman" w:cs="Times New Roman"/>
          <w:sz w:val="24"/>
          <w:szCs w:val="24"/>
        </w:rPr>
        <w:t>;подходы</w:t>
      </w:r>
      <w:proofErr w:type="spellEnd"/>
      <w:r>
        <w:rPr>
          <w:rFonts w:ascii="Times New Roman" w:eastAsia="Times New Roman" w:hAnsi="Times New Roman" w:cs="Times New Roman"/>
          <w:sz w:val="24"/>
          <w:szCs w:val="24"/>
        </w:rPr>
        <w:t xml:space="preserve"> </w:t>
      </w:r>
      <w:r w:rsidR="0000179E">
        <w:rPr>
          <w:rFonts w:ascii="Times New Roman" w:eastAsia="Times New Roman" w:hAnsi="Times New Roman" w:cs="Times New Roman"/>
          <w:sz w:val="24"/>
          <w:szCs w:val="24"/>
        </w:rPr>
        <w:t xml:space="preserve">к </w:t>
      </w:r>
      <w:r w:rsidR="0000179E" w:rsidRPr="000552A9">
        <w:rPr>
          <w:rFonts w:ascii="Times New Roman" w:eastAsia="Times New Roman" w:hAnsi="Times New Roman" w:cs="Times New Roman"/>
          <w:sz w:val="24"/>
          <w:szCs w:val="24"/>
        </w:rPr>
        <w:t>педагогической</w:t>
      </w:r>
      <w:r w:rsidRPr="000552A9">
        <w:rPr>
          <w:rFonts w:ascii="Times New Roman" w:hAnsi="Times New Roman" w:cs="Times New Roman"/>
          <w:sz w:val="24"/>
          <w:szCs w:val="24"/>
        </w:rPr>
        <w:t xml:space="preserve"> диагностик</w:t>
      </w:r>
      <w:r>
        <w:rPr>
          <w:rFonts w:ascii="Times New Roman" w:hAnsi="Times New Roman" w:cs="Times New Roman"/>
          <w:sz w:val="24"/>
          <w:szCs w:val="24"/>
        </w:rPr>
        <w:t>е</w:t>
      </w:r>
      <w:r w:rsidRPr="000552A9">
        <w:rPr>
          <w:rFonts w:ascii="Times New Roman" w:hAnsi="Times New Roman" w:cs="Times New Roman"/>
          <w:sz w:val="24"/>
          <w:szCs w:val="24"/>
        </w:rPr>
        <w:t xml:space="preserve"> планируемых образовательных результ</w:t>
      </w:r>
      <w:r>
        <w:rPr>
          <w:rFonts w:ascii="Times New Roman" w:hAnsi="Times New Roman" w:cs="Times New Roman"/>
          <w:sz w:val="24"/>
          <w:szCs w:val="24"/>
        </w:rPr>
        <w:t>атов</w:t>
      </w:r>
      <w:r w:rsidRPr="000552A9">
        <w:rPr>
          <w:rFonts w:ascii="Times New Roman" w:hAnsi="Times New Roman" w:cs="Times New Roman"/>
          <w:sz w:val="24"/>
          <w:szCs w:val="24"/>
        </w:rPr>
        <w:t xml:space="preserve">. </w:t>
      </w:r>
    </w:p>
    <w:p w14:paraId="604FA526" w14:textId="77777777" w:rsidR="00A06FA0" w:rsidRPr="0018106A" w:rsidRDefault="00A06FA0" w:rsidP="00C26D45">
      <w:pPr>
        <w:shd w:val="clear" w:color="auto" w:fill="FFFFFF"/>
        <w:spacing w:after="0" w:line="240" w:lineRule="auto"/>
        <w:ind w:firstLine="709"/>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Содержательный раздел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включает программы: </w:t>
      </w:r>
      <w:r w:rsidRPr="0018106A">
        <w:rPr>
          <w:rFonts w:ascii="Times New Roman" w:eastAsia="Times New Roman" w:hAnsi="Times New Roman" w:cs="Times New Roman"/>
          <w:b/>
          <w:i/>
          <w:sz w:val="24"/>
          <w:szCs w:val="24"/>
        </w:rPr>
        <w:t>федеральную</w:t>
      </w:r>
      <w:r w:rsidRPr="0018106A">
        <w:rPr>
          <w:rFonts w:ascii="Times New Roman" w:hAnsi="Times New Roman" w:cs="Times New Roman"/>
          <w:b/>
          <w:i/>
          <w:sz w:val="24"/>
          <w:szCs w:val="24"/>
        </w:rPr>
        <w:t xml:space="preserve"> рабочую программу образования</w:t>
      </w:r>
      <w:r w:rsidRPr="0018106A">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w:t>
      </w:r>
      <w:r w:rsidRPr="0018106A">
        <w:rPr>
          <w:rFonts w:ascii="Times New Roman" w:eastAsia="Times New Roman" w:hAnsi="Times New Roman" w:cs="Times New Roman"/>
          <w:sz w:val="24"/>
          <w:szCs w:val="24"/>
        </w:rPr>
        <w:t xml:space="preserve">для каждой возрастной группы детей младенческого, раннего и дошкольного возраста; </w:t>
      </w:r>
      <w:r w:rsidRPr="0018106A">
        <w:rPr>
          <w:rFonts w:ascii="Times New Roman" w:eastAsia="Times New Roman" w:hAnsi="Times New Roman" w:cs="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cs="Times New Roman"/>
          <w:b/>
          <w:i/>
          <w:sz w:val="24"/>
          <w:szCs w:val="24"/>
        </w:rPr>
        <w:t>рограмму коррекционно-развивающей работы</w:t>
      </w:r>
      <w:r w:rsidRPr="0018106A">
        <w:rPr>
          <w:rFonts w:ascii="Times New Roman" w:hAnsi="Times New Roman" w:cs="Times New Roman"/>
          <w:sz w:val="24"/>
          <w:szCs w:val="24"/>
        </w:rPr>
        <w:t xml:space="preserve"> с</w:t>
      </w:r>
      <w:r w:rsidRPr="0018106A">
        <w:rPr>
          <w:rFonts w:ascii="Times New Roman" w:eastAsia="Times New Roman" w:hAnsi="Times New Roman" w:cs="Times New Roman"/>
          <w:sz w:val="24"/>
          <w:szCs w:val="24"/>
        </w:rPr>
        <w:t xml:space="preserve"> детьми, в том числе с особыми образовательными потребностями.</w:t>
      </w:r>
    </w:p>
    <w:p w14:paraId="6A7F95D1" w14:textId="77777777" w:rsidR="00A06FA0" w:rsidRDefault="00A06FA0" w:rsidP="00C26D45">
      <w:pPr>
        <w:spacing w:after="0" w:line="240" w:lineRule="auto"/>
        <w:ind w:firstLine="709"/>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Организационный раздел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eastAsia="Times New Roman" w:hAnsi="Times New Roman" w:cs="Times New Roman"/>
          <w:sz w:val="24"/>
          <w:szCs w:val="24"/>
        </w:rPr>
        <w:t>Ф</w:t>
      </w:r>
      <w:r w:rsidRPr="000552A9">
        <w:rPr>
          <w:rFonts w:ascii="Times New Roman" w:eastAsia="Times New Roman" w:hAnsi="Times New Roman" w:cs="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eastAsia="Times New Roman" w:hAnsi="Times New Roman" w:cs="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eastAsia="Times New Roman" w:hAnsi="Times New Roman" w:cs="Times New Roman"/>
          <w:sz w:val="24"/>
          <w:szCs w:val="24"/>
        </w:rPr>
        <w:t>.</w:t>
      </w:r>
    </w:p>
    <w:p w14:paraId="3BA36C29" w14:textId="77777777" w:rsidR="0091699E" w:rsidRDefault="0091699E" w:rsidP="00C26D45">
      <w:pPr>
        <w:spacing w:after="0" w:line="240" w:lineRule="auto"/>
        <w:ind w:firstLine="709"/>
        <w:rPr>
          <w:rFonts w:ascii="Times New Roman" w:eastAsia="Times New Roman" w:hAnsi="Times New Roman" w:cs="Times New Roman"/>
          <w:sz w:val="24"/>
          <w:szCs w:val="24"/>
        </w:rPr>
      </w:pPr>
    </w:p>
    <w:p w14:paraId="077936B1" w14:textId="77777777" w:rsidR="005A3A65" w:rsidRPr="00646A0B" w:rsidRDefault="005A3A65" w:rsidP="00C26D45">
      <w:pPr>
        <w:spacing w:after="0" w:line="240" w:lineRule="auto"/>
        <w:ind w:firstLine="709"/>
        <w:rPr>
          <w:rFonts w:ascii="Times New Roman" w:hAnsi="Times New Roman" w:cs="Times New Roman"/>
          <w:b/>
          <w:bCs/>
          <w:i/>
          <w:iCs/>
          <w:sz w:val="24"/>
          <w:szCs w:val="24"/>
        </w:rPr>
      </w:pPr>
      <w:r w:rsidRPr="00646A0B">
        <w:rPr>
          <w:rFonts w:ascii="Times New Roman" w:hAnsi="Times New Roman" w:cs="Times New Roman"/>
          <w:b/>
          <w:bCs/>
          <w:i/>
          <w:iCs/>
          <w:sz w:val="24"/>
          <w:szCs w:val="24"/>
        </w:rPr>
        <w:t>Расшифровк</w:t>
      </w:r>
      <w:r w:rsidR="0018106A">
        <w:rPr>
          <w:rFonts w:ascii="Times New Roman" w:hAnsi="Times New Roman" w:cs="Times New Roman"/>
          <w:b/>
          <w:bCs/>
          <w:i/>
          <w:iCs/>
          <w:sz w:val="24"/>
          <w:szCs w:val="24"/>
        </w:rPr>
        <w:t>а</w:t>
      </w:r>
      <w:r w:rsidRPr="00646A0B">
        <w:rPr>
          <w:rFonts w:ascii="Times New Roman" w:hAnsi="Times New Roman" w:cs="Times New Roman"/>
          <w:b/>
          <w:bCs/>
          <w:i/>
          <w:iCs/>
          <w:sz w:val="24"/>
          <w:szCs w:val="24"/>
        </w:rPr>
        <w:t xml:space="preserve"> применяемых в тексте обозначений и сокращений</w:t>
      </w:r>
    </w:p>
    <w:p w14:paraId="5033D6F4" w14:textId="77777777" w:rsidR="005A3A65" w:rsidRDefault="005A3A65" w:rsidP="00C26D45">
      <w:pPr>
        <w:spacing w:after="0" w:line="240" w:lineRule="auto"/>
        <w:ind w:firstLine="709"/>
        <w:rPr>
          <w:rFonts w:ascii="Times New Roman" w:hAnsi="Times New Roman" w:cs="Times New Roman"/>
          <w:sz w:val="24"/>
          <w:szCs w:val="24"/>
        </w:rPr>
      </w:pPr>
    </w:p>
    <w:p w14:paraId="6FCA2063" w14:textId="77777777" w:rsidR="005A3A65" w:rsidRDefault="005A3A65" w:rsidP="00C26D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Закон об образовании - </w:t>
      </w:r>
      <w:r w:rsidRPr="0091378D">
        <w:rPr>
          <w:rFonts w:ascii="Times New Roman" w:hAnsi="Times New Roman" w:cs="Times New Roman"/>
          <w:sz w:val="24"/>
          <w:szCs w:val="24"/>
        </w:rPr>
        <w:t>Федеральн</w:t>
      </w:r>
      <w:r>
        <w:rPr>
          <w:rFonts w:ascii="Times New Roman" w:hAnsi="Times New Roman" w:cs="Times New Roman"/>
          <w:sz w:val="24"/>
          <w:szCs w:val="24"/>
        </w:rPr>
        <w:t>ый</w:t>
      </w:r>
      <w:r w:rsidRPr="0091378D">
        <w:rPr>
          <w:rFonts w:ascii="Times New Roman" w:hAnsi="Times New Roman" w:cs="Times New Roman"/>
          <w:sz w:val="24"/>
          <w:szCs w:val="24"/>
        </w:rPr>
        <w:t xml:space="preserve"> закон от 29 декабря 2012 г. № 273-ФЗ «Об образовании в Российской Федерации»</w:t>
      </w:r>
    </w:p>
    <w:p w14:paraId="38495653" w14:textId="77777777" w:rsidR="005A3A65" w:rsidRDefault="005A3A65" w:rsidP="00C26D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ДО – дошкольное образование</w:t>
      </w:r>
    </w:p>
    <w:p w14:paraId="70817867" w14:textId="77777777" w:rsidR="005A3A65" w:rsidRPr="002103AE" w:rsidRDefault="005A3A65" w:rsidP="00C26D45">
      <w:pPr>
        <w:spacing w:after="0" w:line="240" w:lineRule="auto"/>
        <w:ind w:firstLine="709"/>
        <w:rPr>
          <w:rFonts w:ascii="Times New Roman" w:hAnsi="Times New Roman" w:cs="Times New Roman"/>
          <w:bCs/>
          <w:iCs/>
          <w:sz w:val="24"/>
          <w:szCs w:val="24"/>
        </w:rPr>
      </w:pPr>
      <w:r w:rsidRPr="002103AE">
        <w:rPr>
          <w:rFonts w:ascii="Times New Roman" w:hAnsi="Times New Roman" w:cs="Times New Roman"/>
          <w:bCs/>
          <w:iCs/>
          <w:sz w:val="24"/>
          <w:szCs w:val="24"/>
        </w:rPr>
        <w:lastRenderedPageBreak/>
        <w:t xml:space="preserve">ДОО – </w:t>
      </w:r>
      <w:r>
        <w:rPr>
          <w:rFonts w:ascii="Times New Roman" w:hAnsi="Times New Roman" w:cs="Times New Roman"/>
          <w:bCs/>
          <w:iCs/>
          <w:sz w:val="24"/>
          <w:szCs w:val="24"/>
        </w:rPr>
        <w:t>дошкольная образовательная организация</w:t>
      </w:r>
    </w:p>
    <w:p w14:paraId="31F507D9" w14:textId="77777777" w:rsidR="005A3A65" w:rsidRDefault="005A3A65" w:rsidP="00C26D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НОО – начальное общее образование</w:t>
      </w:r>
    </w:p>
    <w:p w14:paraId="203AD033" w14:textId="77777777" w:rsidR="005A3A65" w:rsidRDefault="005A3A65" w:rsidP="00C26D45">
      <w:pPr>
        <w:spacing w:after="0" w:line="240" w:lineRule="auto"/>
        <w:ind w:firstLine="709"/>
        <w:rPr>
          <w:rFonts w:ascii="Times New Roman" w:hAnsi="Times New Roman" w:cs="Times New Roman"/>
          <w:sz w:val="24"/>
          <w:szCs w:val="24"/>
        </w:rPr>
      </w:pPr>
      <w:r w:rsidRPr="00265FA5">
        <w:rPr>
          <w:rFonts w:ascii="Times New Roman" w:hAnsi="Times New Roman" w:cs="Times New Roman"/>
          <w:sz w:val="24"/>
          <w:szCs w:val="24"/>
        </w:rPr>
        <w:t>ОВЗ</w:t>
      </w:r>
      <w:r>
        <w:rPr>
          <w:rFonts w:ascii="Times New Roman" w:hAnsi="Times New Roman" w:cs="Times New Roman"/>
          <w:sz w:val="24"/>
          <w:szCs w:val="24"/>
        </w:rPr>
        <w:t xml:space="preserve"> - о</w:t>
      </w:r>
      <w:r w:rsidRPr="00265FA5">
        <w:rPr>
          <w:rFonts w:ascii="Times New Roman" w:hAnsi="Times New Roman" w:cs="Times New Roman"/>
          <w:sz w:val="24"/>
          <w:szCs w:val="24"/>
        </w:rPr>
        <w:t>граниченны</w:t>
      </w:r>
      <w:r>
        <w:rPr>
          <w:rFonts w:ascii="Times New Roman" w:hAnsi="Times New Roman" w:cs="Times New Roman"/>
          <w:sz w:val="24"/>
          <w:szCs w:val="24"/>
        </w:rPr>
        <w:t>е</w:t>
      </w:r>
      <w:r w:rsidRPr="00265FA5">
        <w:rPr>
          <w:rFonts w:ascii="Times New Roman" w:hAnsi="Times New Roman" w:cs="Times New Roman"/>
          <w:sz w:val="24"/>
          <w:szCs w:val="24"/>
        </w:rPr>
        <w:t xml:space="preserve"> возможност</w:t>
      </w:r>
      <w:r>
        <w:rPr>
          <w:rFonts w:ascii="Times New Roman" w:hAnsi="Times New Roman" w:cs="Times New Roman"/>
          <w:sz w:val="24"/>
          <w:szCs w:val="24"/>
        </w:rPr>
        <w:t>и</w:t>
      </w:r>
      <w:r w:rsidRPr="00265FA5">
        <w:rPr>
          <w:rFonts w:ascii="Times New Roman" w:hAnsi="Times New Roman" w:cs="Times New Roman"/>
          <w:sz w:val="24"/>
          <w:szCs w:val="24"/>
        </w:rPr>
        <w:t xml:space="preserve"> здоровья</w:t>
      </w:r>
    </w:p>
    <w:p w14:paraId="0B51E921" w14:textId="77777777" w:rsidR="005A3A65" w:rsidRDefault="005A3A65" w:rsidP="00C26D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ООП – особые образовательные потребности</w:t>
      </w:r>
    </w:p>
    <w:p w14:paraId="60695E18" w14:textId="77777777" w:rsidR="005A3A65" w:rsidRDefault="005A3A65" w:rsidP="00C26D45">
      <w:pPr>
        <w:spacing w:after="0" w:line="240" w:lineRule="auto"/>
        <w:ind w:firstLine="709"/>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 - о</w:t>
      </w:r>
      <w:r w:rsidRPr="000552A9">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и</w:t>
      </w:r>
      <w:r w:rsidRPr="000552A9">
        <w:rPr>
          <w:rFonts w:ascii="Times New Roman" w:eastAsia="Times New Roman" w:hAnsi="Times New Roman" w:cs="Times New Roman"/>
          <w:sz w:val="24"/>
          <w:szCs w:val="24"/>
        </w:rPr>
        <w:t>, осуществляющ</w:t>
      </w:r>
      <w:r>
        <w:rPr>
          <w:rFonts w:ascii="Times New Roman" w:eastAsia="Times New Roman" w:hAnsi="Times New Roman" w:cs="Times New Roman"/>
          <w:sz w:val="24"/>
          <w:szCs w:val="24"/>
        </w:rPr>
        <w:t>ие</w:t>
      </w:r>
      <w:r w:rsidRPr="000552A9">
        <w:rPr>
          <w:rFonts w:ascii="Times New Roman" w:eastAsia="Times New Roman" w:hAnsi="Times New Roman" w:cs="Times New Roman"/>
          <w:sz w:val="24"/>
          <w:szCs w:val="24"/>
        </w:rPr>
        <w:t xml:space="preserve"> образовательную деятельность </w:t>
      </w:r>
      <w:r w:rsidRPr="000B74BE">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к которым относятся</w:t>
      </w:r>
      <w:r w:rsidR="0091756B">
        <w:rPr>
          <w:rFonts w:ascii="Times New Roman" w:eastAsia="Times New Roman" w:hAnsi="Times New Roman" w:cs="Times New Roman"/>
          <w:sz w:val="24"/>
          <w:szCs w:val="24"/>
        </w:rPr>
        <w:t xml:space="preserve"> </w:t>
      </w:r>
      <w:r w:rsidRPr="00AB7D8B">
        <w:rPr>
          <w:rFonts w:ascii="Times New Roman" w:eastAsia="Times New Roman" w:hAnsi="Times New Roman" w:cs="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14:paraId="454BA705" w14:textId="77777777" w:rsidR="005A3A65" w:rsidRPr="000552A9" w:rsidRDefault="005A3A65" w:rsidP="00C26D45">
      <w:pPr>
        <w:spacing w:after="0" w:line="240" w:lineRule="auto"/>
        <w:ind w:firstLine="709"/>
        <w:rPr>
          <w:rFonts w:ascii="Times New Roman" w:hAnsi="Times New Roman" w:cs="Times New Roman"/>
          <w:sz w:val="24"/>
          <w:szCs w:val="24"/>
        </w:rPr>
      </w:pPr>
      <w:r w:rsidRPr="0091378D">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 ф</w:t>
      </w:r>
      <w:r w:rsidRPr="00D806BE">
        <w:rPr>
          <w:rFonts w:ascii="Times New Roman" w:hAnsi="Times New Roman" w:cs="Times New Roman"/>
          <w:sz w:val="24"/>
          <w:szCs w:val="24"/>
        </w:rPr>
        <w:t>едеральная рабочая программа воспитания</w:t>
      </w:r>
    </w:p>
    <w:p w14:paraId="02533EAA" w14:textId="77777777" w:rsidR="005A3A65" w:rsidRDefault="005A3A65" w:rsidP="00C26D45">
      <w:pPr>
        <w:spacing w:after="0" w:line="240" w:lineRule="auto"/>
        <w:ind w:firstLine="709"/>
        <w:rPr>
          <w:rFonts w:ascii="Times New Roman" w:hAnsi="Times New Roman" w:cs="Times New Roman"/>
          <w:bCs/>
          <w:iCs/>
          <w:sz w:val="24"/>
          <w:szCs w:val="24"/>
        </w:rPr>
      </w:pPr>
      <w:r w:rsidRPr="00B81E5C">
        <w:rPr>
          <w:rFonts w:ascii="Times New Roman" w:hAnsi="Times New Roman" w:cs="Times New Roman"/>
          <w:bCs/>
          <w:iCs/>
          <w:sz w:val="24"/>
          <w:szCs w:val="24"/>
        </w:rPr>
        <w:t xml:space="preserve">Программа КРР </w:t>
      </w:r>
      <w:r>
        <w:rPr>
          <w:rFonts w:ascii="Times New Roman" w:hAnsi="Times New Roman" w:cs="Times New Roman"/>
          <w:bCs/>
          <w:iCs/>
          <w:sz w:val="24"/>
          <w:szCs w:val="24"/>
        </w:rPr>
        <w:t>–</w:t>
      </w:r>
      <w:r w:rsidR="0091756B">
        <w:rPr>
          <w:rFonts w:ascii="Times New Roman" w:hAnsi="Times New Roman" w:cs="Times New Roman"/>
          <w:bCs/>
          <w:iCs/>
          <w:sz w:val="24"/>
          <w:szCs w:val="24"/>
        </w:rPr>
        <w:t xml:space="preserve"> </w:t>
      </w:r>
      <w:r>
        <w:rPr>
          <w:rFonts w:ascii="Times New Roman" w:hAnsi="Times New Roman" w:cs="Times New Roman"/>
          <w:bCs/>
          <w:iCs/>
          <w:sz w:val="24"/>
          <w:szCs w:val="24"/>
        </w:rPr>
        <w:t>программа коррекционно-развивающей работы.</w:t>
      </w:r>
    </w:p>
    <w:p w14:paraId="4E97BD0C" w14:textId="77777777" w:rsidR="005A3A65" w:rsidRPr="002103AE" w:rsidRDefault="005A3A65" w:rsidP="00C26D45">
      <w:pPr>
        <w:spacing w:after="0" w:line="240" w:lineRule="auto"/>
        <w:ind w:firstLine="709"/>
        <w:rPr>
          <w:rFonts w:ascii="Times New Roman" w:hAnsi="Times New Roman" w:cs="Times New Roman"/>
          <w:bCs/>
          <w:iCs/>
          <w:sz w:val="24"/>
          <w:szCs w:val="24"/>
        </w:rPr>
      </w:pPr>
      <w:r w:rsidRPr="002103AE">
        <w:rPr>
          <w:rFonts w:ascii="Times New Roman" w:hAnsi="Times New Roman" w:cs="Times New Roman"/>
          <w:bCs/>
          <w:iCs/>
          <w:sz w:val="24"/>
          <w:szCs w:val="24"/>
        </w:rPr>
        <w:t>РАС – расстройство аути</w:t>
      </w:r>
      <w:r>
        <w:rPr>
          <w:rFonts w:ascii="Times New Roman" w:hAnsi="Times New Roman" w:cs="Times New Roman"/>
          <w:bCs/>
          <w:iCs/>
          <w:sz w:val="24"/>
          <w:szCs w:val="24"/>
        </w:rPr>
        <w:t>сти</w:t>
      </w:r>
      <w:r w:rsidRPr="002103AE">
        <w:rPr>
          <w:rFonts w:ascii="Times New Roman" w:hAnsi="Times New Roman" w:cs="Times New Roman"/>
          <w:bCs/>
          <w:iCs/>
          <w:sz w:val="24"/>
          <w:szCs w:val="24"/>
        </w:rPr>
        <w:t>ческого спектра.</w:t>
      </w:r>
    </w:p>
    <w:p w14:paraId="2E3C6588" w14:textId="77777777" w:rsidR="005A3A65" w:rsidRDefault="005A3A65" w:rsidP="00C26D45">
      <w:pPr>
        <w:spacing w:after="0" w:line="240" w:lineRule="auto"/>
        <w:ind w:firstLine="709"/>
        <w:rPr>
          <w:rFonts w:ascii="Times New Roman" w:hAnsi="Times New Roman" w:cs="Times New Roman"/>
          <w:bCs/>
          <w:iCs/>
          <w:sz w:val="24"/>
          <w:szCs w:val="24"/>
        </w:rPr>
      </w:pPr>
      <w:r w:rsidRPr="002103AE">
        <w:rPr>
          <w:rFonts w:ascii="Times New Roman" w:hAnsi="Times New Roman" w:cs="Times New Roman"/>
          <w:bCs/>
          <w:iCs/>
          <w:sz w:val="24"/>
          <w:szCs w:val="24"/>
        </w:rPr>
        <w:t>РППС – развивающая предметно-пространственная среда.</w:t>
      </w:r>
    </w:p>
    <w:p w14:paraId="5E0FD9A9" w14:textId="77777777" w:rsidR="005A3A65" w:rsidRDefault="005A3A65" w:rsidP="00C26D45">
      <w:pPr>
        <w:spacing w:after="0" w:line="240" w:lineRule="auto"/>
        <w:ind w:firstLine="709"/>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Стандарт</w:t>
      </w:r>
      <w:r>
        <w:rPr>
          <w:rFonts w:ascii="Times New Roman" w:eastAsia="Times New Roman" w:hAnsi="Times New Roman" w:cs="Times New Roman"/>
          <w:sz w:val="24"/>
          <w:szCs w:val="24"/>
        </w:rPr>
        <w:t xml:space="preserve">, </w:t>
      </w:r>
      <w:r w:rsidRPr="00D806BE">
        <w:rPr>
          <w:rFonts w:ascii="Times New Roman" w:eastAsia="Times New Roman" w:hAnsi="Times New Roman" w:cs="Times New Roman"/>
          <w:sz w:val="24"/>
          <w:szCs w:val="24"/>
        </w:rPr>
        <w:t>ФГОС ДО</w:t>
      </w:r>
      <w:r>
        <w:rPr>
          <w:rFonts w:ascii="Times New Roman" w:eastAsia="Times New Roman" w:hAnsi="Times New Roman" w:cs="Times New Roman"/>
          <w:sz w:val="24"/>
          <w:szCs w:val="24"/>
        </w:rPr>
        <w:t xml:space="preserve"> - Ф</w:t>
      </w:r>
      <w:r w:rsidRPr="000552A9">
        <w:rPr>
          <w:rFonts w:ascii="Times New Roman" w:eastAsia="Times New Roman" w:hAnsi="Times New Roman" w:cs="Times New Roman"/>
          <w:sz w:val="24"/>
          <w:szCs w:val="24"/>
        </w:rPr>
        <w:t>едеральны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государственны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образовательны</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стандарт дошкольного образования </w:t>
      </w:r>
    </w:p>
    <w:p w14:paraId="211E1EA2" w14:textId="77777777" w:rsidR="005A3A65" w:rsidRDefault="005A3A65" w:rsidP="00C26D45">
      <w:pPr>
        <w:spacing w:after="0" w:line="240" w:lineRule="auto"/>
        <w:ind w:firstLine="709"/>
        <w:rPr>
          <w:rFonts w:ascii="Times New Roman" w:hAnsi="Times New Roman" w:cs="Times New Roman"/>
          <w:bCs/>
          <w:iCs/>
          <w:sz w:val="24"/>
          <w:szCs w:val="24"/>
        </w:rPr>
      </w:pPr>
      <w:r w:rsidRPr="002103AE">
        <w:rPr>
          <w:rFonts w:ascii="Times New Roman" w:hAnsi="Times New Roman" w:cs="Times New Roman"/>
          <w:bCs/>
          <w:iCs/>
          <w:sz w:val="24"/>
          <w:szCs w:val="24"/>
        </w:rPr>
        <w:t>УМК – учебно-методический комплект</w:t>
      </w:r>
    </w:p>
    <w:p w14:paraId="1B89F875" w14:textId="77777777" w:rsidR="005A3A65" w:rsidRPr="002103AE" w:rsidRDefault="005A3A65" w:rsidP="00C26D45">
      <w:pPr>
        <w:spacing w:after="0" w:line="240" w:lineRule="auto"/>
        <w:ind w:firstLine="709"/>
        <w:rPr>
          <w:rFonts w:ascii="Times New Roman" w:hAnsi="Times New Roman" w:cs="Times New Roman"/>
          <w:bCs/>
          <w:iCs/>
          <w:sz w:val="24"/>
          <w:szCs w:val="24"/>
        </w:rPr>
      </w:pPr>
      <w:r w:rsidRPr="00760B57">
        <w:rPr>
          <w:rFonts w:ascii="Times New Roman" w:hAnsi="Times New Roman" w:cs="Times New Roman"/>
          <w:bCs/>
          <w:iCs/>
          <w:sz w:val="24"/>
          <w:szCs w:val="24"/>
        </w:rPr>
        <w:t>ФАОП ДО</w:t>
      </w:r>
      <w:r>
        <w:rPr>
          <w:rFonts w:ascii="Times New Roman" w:hAnsi="Times New Roman" w:cs="Times New Roman"/>
          <w:bCs/>
          <w:iCs/>
          <w:sz w:val="24"/>
          <w:szCs w:val="24"/>
        </w:rPr>
        <w:t xml:space="preserve"> – федеральная а</w:t>
      </w:r>
      <w:r w:rsidRPr="00760B57">
        <w:rPr>
          <w:rFonts w:ascii="Times New Roman" w:hAnsi="Times New Roman" w:cs="Times New Roman"/>
          <w:bCs/>
          <w:iCs/>
          <w:sz w:val="24"/>
          <w:szCs w:val="24"/>
        </w:rPr>
        <w:t>даптированная образовательная программа</w:t>
      </w:r>
      <w:r>
        <w:rPr>
          <w:rFonts w:ascii="Times New Roman" w:hAnsi="Times New Roman" w:cs="Times New Roman"/>
          <w:bCs/>
          <w:iCs/>
          <w:sz w:val="24"/>
          <w:szCs w:val="24"/>
        </w:rPr>
        <w:t xml:space="preserve"> дошкольного образования</w:t>
      </w:r>
    </w:p>
    <w:p w14:paraId="170D5E8C" w14:textId="77777777" w:rsidR="005A3A65" w:rsidRDefault="005A3A65" w:rsidP="00C26D45">
      <w:pPr>
        <w:spacing w:after="0" w:line="240" w:lineRule="auto"/>
        <w:ind w:firstLine="709"/>
        <w:rPr>
          <w:rFonts w:ascii="Times New Roman" w:hAnsi="Times New Roman" w:cs="Times New Roman"/>
          <w:sz w:val="24"/>
          <w:szCs w:val="24"/>
        </w:rPr>
      </w:pPr>
      <w:r w:rsidRPr="00157ABE">
        <w:rPr>
          <w:rFonts w:ascii="Times New Roman" w:hAnsi="Times New Roman" w:cs="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cs="Times New Roman"/>
          <w:sz w:val="24"/>
          <w:szCs w:val="24"/>
        </w:rPr>
        <w:t>.</w:t>
      </w:r>
    </w:p>
    <w:p w14:paraId="76F0E39E" w14:textId="77777777" w:rsidR="005A3A65" w:rsidRPr="00157ABE" w:rsidRDefault="005A3A65" w:rsidP="00C26D45">
      <w:pPr>
        <w:spacing w:after="0" w:line="240" w:lineRule="auto"/>
        <w:ind w:firstLine="709"/>
        <w:rPr>
          <w:rFonts w:ascii="Times New Roman" w:hAnsi="Times New Roman" w:cs="Times New Roman"/>
          <w:sz w:val="24"/>
          <w:szCs w:val="24"/>
        </w:rPr>
      </w:pPr>
      <w:r w:rsidRPr="00157ABE">
        <w:rPr>
          <w:rFonts w:ascii="Times New Roman" w:hAnsi="Times New Roman" w:cs="Times New Roman"/>
          <w:sz w:val="24"/>
          <w:szCs w:val="24"/>
        </w:rPr>
        <w:lastRenderedPageBreak/>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sidR="0018106A">
        <w:rPr>
          <w:rFonts w:ascii="Times New Roman" w:hAnsi="Times New Roman" w:cs="Times New Roman"/>
          <w:sz w:val="24"/>
          <w:szCs w:val="24"/>
        </w:rPr>
        <w:t>.</w:t>
      </w:r>
    </w:p>
    <w:p w14:paraId="12591E89" w14:textId="77777777" w:rsidR="00A06FA0" w:rsidRDefault="00A06FA0" w:rsidP="00C26D45">
      <w:pPr>
        <w:spacing w:after="0" w:line="240" w:lineRule="auto"/>
        <w:ind w:firstLine="709"/>
        <w:rPr>
          <w:rFonts w:ascii="Times New Roman" w:eastAsia="Times New Roman" w:hAnsi="Times New Roman" w:cs="Times New Roman"/>
          <w:sz w:val="24"/>
          <w:szCs w:val="24"/>
        </w:rPr>
      </w:pPr>
    </w:p>
    <w:p w14:paraId="7FF5243D" w14:textId="77777777" w:rsidR="00103C74" w:rsidRDefault="00103C74" w:rsidP="00C26D45">
      <w:pPr>
        <w:spacing w:after="0" w:line="240" w:lineRule="auto"/>
        <w:ind w:firstLine="709"/>
        <w:rPr>
          <w:rFonts w:ascii="Times New Roman" w:hAnsi="Times New Roman" w:cs="Times New Roman"/>
          <w:b/>
          <w:sz w:val="24"/>
          <w:szCs w:val="24"/>
        </w:rPr>
      </w:pPr>
    </w:p>
    <w:p w14:paraId="7A7C3A62" w14:textId="77777777" w:rsidR="00103C74" w:rsidRDefault="00103C74" w:rsidP="00C26D45">
      <w:pPr>
        <w:spacing w:after="0" w:line="240" w:lineRule="auto"/>
        <w:ind w:firstLine="709"/>
        <w:rPr>
          <w:rFonts w:ascii="Times New Roman" w:hAnsi="Times New Roman" w:cs="Times New Roman"/>
          <w:b/>
          <w:sz w:val="24"/>
          <w:szCs w:val="24"/>
        </w:rPr>
      </w:pPr>
    </w:p>
    <w:p w14:paraId="0AD8B61E" w14:textId="77777777" w:rsidR="00A06FA0" w:rsidRPr="00F546B7" w:rsidRDefault="00A06FA0" w:rsidP="00C26D4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1.1.1 </w:t>
      </w:r>
      <w:r w:rsidRPr="00F546B7">
        <w:rPr>
          <w:rFonts w:ascii="Times New Roman" w:hAnsi="Times New Roman" w:cs="Times New Roman"/>
          <w:b/>
          <w:sz w:val="24"/>
          <w:szCs w:val="24"/>
        </w:rPr>
        <w:t>Цель и задачи Федеральной программы</w:t>
      </w:r>
    </w:p>
    <w:p w14:paraId="36CF61C2" w14:textId="77777777" w:rsidR="00A06FA0" w:rsidRPr="000552A9" w:rsidRDefault="00A06FA0" w:rsidP="00C26D45">
      <w:pPr>
        <w:spacing w:after="0" w:line="240" w:lineRule="auto"/>
        <w:ind w:firstLine="709"/>
        <w:rPr>
          <w:rFonts w:ascii="Times New Roman" w:hAnsi="Times New Roman" w:cs="Times New Roman"/>
          <w:sz w:val="24"/>
          <w:szCs w:val="24"/>
        </w:rPr>
      </w:pPr>
    </w:p>
    <w:p w14:paraId="4CE6268B" w14:textId="77777777" w:rsidR="00A06FA0"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b/>
          <w:i/>
          <w:sz w:val="24"/>
          <w:szCs w:val="24"/>
        </w:rPr>
        <w:t>Целью</w:t>
      </w:r>
      <w:r w:rsidR="00613F99">
        <w:rPr>
          <w:rFonts w:ascii="Times New Roman" w:hAnsi="Times New Roman" w:cs="Times New Roman"/>
          <w:b/>
          <w:i/>
          <w:sz w:val="24"/>
          <w:szCs w:val="24"/>
        </w:rPr>
        <w:t xml:space="preserve"> </w:t>
      </w:r>
      <w:r>
        <w:rPr>
          <w:rFonts w:ascii="Times New Roman" w:hAnsi="Times New Roman" w:cs="Times New Roman"/>
          <w:sz w:val="24"/>
          <w:szCs w:val="24"/>
        </w:rPr>
        <w:t xml:space="preserve">Федеральной </w:t>
      </w:r>
      <w:r w:rsidRPr="000552A9">
        <w:rPr>
          <w:rFonts w:ascii="Times New Roman" w:hAnsi="Times New Roman" w:cs="Times New Roman"/>
          <w:sz w:val="24"/>
          <w:szCs w:val="24"/>
        </w:rPr>
        <w:t xml:space="preserve">программы является </w:t>
      </w:r>
      <w:r>
        <w:rPr>
          <w:rFonts w:ascii="Times New Roman" w:hAnsi="Times New Roman" w:cs="Times New Roman"/>
          <w:sz w:val="24"/>
          <w:szCs w:val="24"/>
        </w:rPr>
        <w:t xml:space="preserve">всестороннее </w:t>
      </w:r>
      <w:r w:rsidRPr="00A027CB">
        <w:rPr>
          <w:rFonts w:ascii="Times New Roman" w:hAnsi="Times New Roman" w:cs="Times New Roman"/>
          <w:sz w:val="24"/>
          <w:szCs w:val="24"/>
        </w:rPr>
        <w:t>развитие и воспитание ребенка</w:t>
      </w:r>
      <w:r>
        <w:rPr>
          <w:rFonts w:ascii="Times New Roman" w:hAnsi="Times New Roman" w:cs="Times New Roman"/>
          <w:sz w:val="24"/>
          <w:szCs w:val="24"/>
        </w:rPr>
        <w:t xml:space="preserve"> в период дошкольного детства </w:t>
      </w:r>
      <w:r w:rsidRPr="000552A9">
        <w:rPr>
          <w:rFonts w:ascii="Times New Roman" w:hAnsi="Times New Roman" w:cs="Times New Roman"/>
          <w:sz w:val="24"/>
          <w:szCs w:val="24"/>
        </w:rPr>
        <w:t xml:space="preserve">на основе духовно-нравственных ценностей </w:t>
      </w:r>
      <w:proofErr w:type="spellStart"/>
      <w:r w:rsidRPr="000552A9">
        <w:rPr>
          <w:rFonts w:ascii="Times New Roman" w:hAnsi="Times New Roman" w:cs="Times New Roman"/>
          <w:sz w:val="24"/>
          <w:szCs w:val="24"/>
        </w:rPr>
        <w:t>народовРоссийскойФедерации</w:t>
      </w:r>
      <w:proofErr w:type="spellEnd"/>
      <w:r w:rsidRPr="000552A9">
        <w:rPr>
          <w:rFonts w:ascii="Times New Roman" w:hAnsi="Times New Roman" w:cs="Times New Roman"/>
          <w:sz w:val="24"/>
          <w:szCs w:val="24"/>
        </w:rPr>
        <w:t>, исторических и национально-культурных традиций.</w:t>
      </w:r>
    </w:p>
    <w:p w14:paraId="34617EE2"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Цель </w:t>
      </w:r>
      <w:r>
        <w:rPr>
          <w:rFonts w:ascii="Times New Roman" w:hAnsi="Times New Roman" w:cs="Times New Roman"/>
          <w:sz w:val="24"/>
          <w:szCs w:val="24"/>
        </w:rPr>
        <w:t>Федеральной п</w:t>
      </w:r>
      <w:r w:rsidRPr="000552A9">
        <w:rPr>
          <w:rFonts w:ascii="Times New Roman" w:hAnsi="Times New Roman" w:cs="Times New Roman"/>
          <w:sz w:val="24"/>
          <w:szCs w:val="24"/>
        </w:rPr>
        <w:t xml:space="preserve">рограммы достигается через решение следующих </w:t>
      </w:r>
      <w:r w:rsidRPr="000552A9">
        <w:rPr>
          <w:rFonts w:ascii="Times New Roman" w:hAnsi="Times New Roman" w:cs="Times New Roman"/>
          <w:b/>
          <w:i/>
          <w:sz w:val="24"/>
          <w:szCs w:val="24"/>
        </w:rPr>
        <w:t>задач:</w:t>
      </w:r>
    </w:p>
    <w:p w14:paraId="1B4D7C85"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cs="Times New Roman"/>
          <w:sz w:val="24"/>
          <w:szCs w:val="24"/>
        </w:rPr>
        <w:t xml:space="preserve"> дошкольного образования</w:t>
      </w:r>
      <w:r w:rsidRPr="000552A9">
        <w:rPr>
          <w:rFonts w:ascii="Times New Roman" w:hAnsi="Times New Roman" w:cs="Times New Roman"/>
          <w:sz w:val="24"/>
          <w:szCs w:val="24"/>
        </w:rPr>
        <w:t xml:space="preserve">; </w:t>
      </w:r>
    </w:p>
    <w:p w14:paraId="06AEBAAF"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783C802C"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440E0574"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lastRenderedPageBreak/>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14:paraId="68F41B83"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sz w:val="24"/>
          <w:szCs w:val="24"/>
        </w:rPr>
        <w:t>;</w:t>
      </w:r>
    </w:p>
    <w:p w14:paraId="77D071C3"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2A94BBD" w14:textId="77777777" w:rsidR="00A06FA0" w:rsidRPr="000552A9" w:rsidRDefault="00A06FA0" w:rsidP="00C26D45">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03CB5BEB" w14:textId="77777777" w:rsidR="00A06FA0" w:rsidRPr="000552A9" w:rsidRDefault="00A06FA0" w:rsidP="00C26D45">
      <w:pPr>
        <w:spacing w:after="0" w:line="240" w:lineRule="auto"/>
        <w:ind w:firstLine="709"/>
        <w:rPr>
          <w:rFonts w:ascii="Times New Roman" w:hAnsi="Times New Roman" w:cs="Times New Roman"/>
          <w:sz w:val="24"/>
          <w:szCs w:val="24"/>
        </w:rPr>
      </w:pPr>
    </w:p>
    <w:p w14:paraId="2B91FA13" w14:textId="77777777" w:rsidR="00A06FA0" w:rsidRPr="000552A9" w:rsidRDefault="00A06FA0" w:rsidP="00C26D45">
      <w:p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 xml:space="preserve">1.1.2. Принципы и подходы к формированию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14:paraId="1A336B1E" w14:textId="77777777" w:rsidR="00A06FA0" w:rsidRPr="000552A9" w:rsidRDefault="00A06FA0" w:rsidP="00C26D45">
      <w:pPr>
        <w:spacing w:after="0"/>
        <w:rPr>
          <w:rFonts w:ascii="Times New Roman" w:hAnsi="Times New Roman" w:cs="Times New Roman"/>
          <w:sz w:val="24"/>
          <w:szCs w:val="24"/>
        </w:rPr>
      </w:pPr>
    </w:p>
    <w:p w14:paraId="41A12AED" w14:textId="77777777" w:rsidR="00A06FA0" w:rsidRPr="000552A9" w:rsidRDefault="00A06FA0" w:rsidP="00C26D45">
      <w:pPr>
        <w:spacing w:after="0"/>
        <w:ind w:firstLine="709"/>
        <w:rPr>
          <w:rFonts w:ascii="Times New Roman" w:hAnsi="Times New Roman" w:cs="Times New Roman"/>
          <w:sz w:val="24"/>
          <w:szCs w:val="24"/>
        </w:rPr>
      </w:pPr>
      <w:r w:rsidRPr="00E60DB4">
        <w:rPr>
          <w:rFonts w:ascii="Times New Roman" w:hAnsi="Times New Roman" w:cs="Times New Roman"/>
          <w:sz w:val="24"/>
          <w:szCs w:val="24"/>
        </w:rPr>
        <w:t xml:space="preserve">В соответствии со </w:t>
      </w:r>
      <w:proofErr w:type="spellStart"/>
      <w:proofErr w:type="gramStart"/>
      <w:r w:rsidRPr="00E60DB4">
        <w:rPr>
          <w:rFonts w:ascii="Times New Roman" w:hAnsi="Times New Roman" w:cs="Times New Roman"/>
          <w:sz w:val="24"/>
          <w:szCs w:val="24"/>
        </w:rPr>
        <w:t>Стандартом</w:t>
      </w:r>
      <w:r>
        <w:rPr>
          <w:rFonts w:ascii="Times New Roman" w:hAnsi="Times New Roman" w:cs="Times New Roman"/>
          <w:sz w:val="24"/>
          <w:szCs w:val="24"/>
        </w:rPr>
        <w:t>,Федеральная</w:t>
      </w:r>
      <w:proofErr w:type="spellEnd"/>
      <w:proofErr w:type="gramEnd"/>
      <w:r>
        <w:rPr>
          <w:rFonts w:ascii="Times New Roman" w:hAnsi="Times New Roman" w:cs="Times New Roman"/>
          <w:sz w:val="24"/>
          <w:szCs w:val="24"/>
        </w:rPr>
        <w:t xml:space="preserve"> п</w:t>
      </w:r>
      <w:r w:rsidRPr="000552A9">
        <w:rPr>
          <w:rFonts w:ascii="Times New Roman" w:hAnsi="Times New Roman" w:cs="Times New Roman"/>
          <w:sz w:val="24"/>
          <w:szCs w:val="24"/>
        </w:rPr>
        <w:t xml:space="preserve">рограмма построена на следующих принципах: </w:t>
      </w:r>
    </w:p>
    <w:p w14:paraId="5EF89572" w14:textId="77777777" w:rsidR="00A06FA0" w:rsidRPr="00EB38FB" w:rsidRDefault="00A06FA0" w:rsidP="00C26D45">
      <w:pPr>
        <w:widowControl w:val="0"/>
        <w:spacing w:after="0" w:line="240" w:lineRule="auto"/>
        <w:ind w:firstLine="709"/>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принцип учёта ведущей деятельности</w:t>
      </w:r>
      <w:r w:rsidRPr="00EB38FB">
        <w:rPr>
          <w:rFonts w:ascii="Times New Roman" w:eastAsia="SchoolBookSanPin" w:hAnsi="Times New Roman" w:cs="Times New Roman"/>
          <w:sz w:val="24"/>
          <w:szCs w:val="24"/>
        </w:rPr>
        <w:t xml:space="preserve">: </w:t>
      </w:r>
      <w:r w:rsidRPr="00EB38FB">
        <w:rPr>
          <w:rFonts w:ascii="Times New Roman" w:hAnsi="Times New Roman" w:cs="Times New Roman"/>
          <w:sz w:val="24"/>
          <w:szCs w:val="24"/>
        </w:rPr>
        <w:t>Федеральная</w:t>
      </w:r>
      <w:r w:rsidRPr="00EB38FB">
        <w:rPr>
          <w:rFonts w:ascii="Times New Roman" w:eastAsia="SchoolBookSanPin" w:hAnsi="Times New Roman" w:cs="Times New Roman"/>
          <w:sz w:val="24"/>
          <w:szCs w:val="24"/>
        </w:rPr>
        <w:t xml:space="preserve"> программа реализуется в </w:t>
      </w:r>
      <w:r w:rsidR="0000179E" w:rsidRPr="00EB38FB">
        <w:rPr>
          <w:rFonts w:ascii="Times New Roman" w:eastAsia="SchoolBookSanPin" w:hAnsi="Times New Roman" w:cs="Times New Roman"/>
          <w:sz w:val="24"/>
          <w:szCs w:val="24"/>
        </w:rPr>
        <w:t>контексте всех</w:t>
      </w:r>
      <w:r w:rsidRPr="00EB38FB">
        <w:rPr>
          <w:rFonts w:ascii="Times New Roman" w:eastAsia="SchoolBookSanPin" w:hAnsi="Times New Roman" w:cs="Times New Roman"/>
          <w:sz w:val="24"/>
          <w:szCs w:val="24"/>
        </w:rPr>
        <w:t xml:space="preserve">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eastAsia="SchoolBookSanPin" w:hAnsi="Times New Roman" w:cs="Times New Roman"/>
          <w:sz w:val="24"/>
          <w:szCs w:val="24"/>
        </w:rPr>
        <w:t>непосредственного эмоционального общения со взрослым до предметной (предметно - манипулятивной) и игровой деятельности;</w:t>
      </w:r>
    </w:p>
    <w:p w14:paraId="018A1DF8" w14:textId="77777777" w:rsidR="00A06FA0" w:rsidRPr="00EB38FB" w:rsidRDefault="00A06FA0" w:rsidP="00C26D45">
      <w:pPr>
        <w:widowControl w:val="0"/>
        <w:spacing w:after="0" w:line="240" w:lineRule="auto"/>
        <w:ind w:firstLine="709"/>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 xml:space="preserve">принцип учета возрастных и индивидуальных особенностей детей: </w:t>
      </w:r>
      <w:r w:rsidRPr="00EB38FB">
        <w:rPr>
          <w:rFonts w:ascii="Times New Roman" w:hAnsi="Times New Roman" w:cs="Times New Roman"/>
          <w:sz w:val="24"/>
          <w:szCs w:val="24"/>
        </w:rPr>
        <w:t xml:space="preserve">Федеральная программа </w:t>
      </w:r>
      <w:r w:rsidRPr="00EB38FB">
        <w:rPr>
          <w:rFonts w:ascii="Times New Roman" w:eastAsia="SchoolBookSanPin" w:hAnsi="Times New Roman" w:cs="Times New Roman"/>
          <w:sz w:val="24"/>
          <w:szCs w:val="24"/>
        </w:rPr>
        <w:t xml:space="preserve">учитывает возрастные характеристики </w:t>
      </w:r>
      <w:r w:rsidRPr="00EB38FB">
        <w:rPr>
          <w:rFonts w:ascii="Times New Roman" w:eastAsia="SchoolBookSanPin" w:hAnsi="Times New Roman" w:cs="Times New Roman"/>
          <w:sz w:val="24"/>
          <w:szCs w:val="24"/>
        </w:rPr>
        <w:lastRenderedPageBreak/>
        <w:t xml:space="preserve">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2AAC679F" w14:textId="77777777" w:rsidR="00A06FA0" w:rsidRPr="00EB38FB" w:rsidRDefault="00A06FA0" w:rsidP="00C26D45">
      <w:pPr>
        <w:widowControl w:val="0"/>
        <w:spacing w:after="0" w:line="240" w:lineRule="auto"/>
        <w:ind w:firstLine="709"/>
        <w:rPr>
          <w:rFonts w:ascii="Times New Roman" w:eastAsia="SchoolBookSanPin" w:hAnsi="Times New Roman" w:cs="Times New Roman"/>
          <w:sz w:val="24"/>
          <w:szCs w:val="24"/>
        </w:rPr>
      </w:pPr>
      <w:r w:rsidRPr="00EB38FB">
        <w:rPr>
          <w:rFonts w:ascii="Times New Roman" w:eastAsia="SchoolBookSanPin" w:hAnsi="Times New Roman" w:cs="Times New Roman"/>
          <w:i/>
          <w:sz w:val="24"/>
          <w:szCs w:val="24"/>
        </w:rPr>
        <w:t xml:space="preserve">принцип амплификации детского развития </w:t>
      </w:r>
      <w:r w:rsidRPr="00EB38FB">
        <w:rPr>
          <w:rFonts w:ascii="Times New Roman" w:eastAsia="SchoolBookSanPi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330FFEE7" w14:textId="77777777" w:rsidR="001218FB" w:rsidRDefault="001218FB" w:rsidP="00C26D45">
      <w:pPr>
        <w:spacing w:after="0" w:line="240" w:lineRule="auto"/>
        <w:ind w:firstLine="709"/>
        <w:rPr>
          <w:rFonts w:ascii="Times New Roman" w:hAnsi="Times New Roman" w:cs="Times New Roman"/>
          <w:i/>
          <w:sz w:val="24"/>
          <w:szCs w:val="24"/>
        </w:rPr>
      </w:pPr>
      <w:r w:rsidRPr="001218FB">
        <w:rPr>
          <w:rFonts w:ascii="Times New Roman" w:hAnsi="Times New Roman" w:cs="Times New Roman"/>
          <w:i/>
          <w:sz w:val="24"/>
          <w:szCs w:val="24"/>
        </w:rPr>
        <w:t>принцип интеграции и единства обучения и воспитания:</w:t>
      </w:r>
    </w:p>
    <w:p w14:paraId="07B2B57B" w14:textId="77777777" w:rsidR="00A06FA0" w:rsidRDefault="00A06FA0" w:rsidP="00C26D45">
      <w:pPr>
        <w:spacing w:after="0" w:line="240" w:lineRule="auto"/>
        <w:ind w:firstLine="709"/>
        <w:rPr>
          <w:rFonts w:ascii="Times New Roman" w:hAnsi="Times New Roman" w:cs="Times New Roman"/>
          <w:sz w:val="24"/>
          <w:szCs w:val="24"/>
        </w:rPr>
      </w:pPr>
      <w:r w:rsidRPr="00EB38FB">
        <w:rPr>
          <w:rFonts w:ascii="Times New Roman" w:hAnsi="Times New Roman" w:cs="Times New Roman"/>
          <w:i/>
          <w:sz w:val="24"/>
          <w:szCs w:val="24"/>
        </w:rPr>
        <w:t>принцип преемственности образовательной работы</w:t>
      </w:r>
      <w:r w:rsidRPr="00EB38FB">
        <w:rPr>
          <w:rFonts w:ascii="Times New Roman" w:hAnsi="Times New Roman" w:cs="Times New Roman"/>
          <w:sz w:val="24"/>
          <w:szCs w:val="24"/>
        </w:rPr>
        <w:t xml:space="preserve"> на разных</w:t>
      </w:r>
      <w:r w:rsidRPr="000552A9">
        <w:rPr>
          <w:rFonts w:ascii="Times New Roman" w:hAnsi="Times New Roman" w:cs="Times New Roman"/>
          <w:sz w:val="24"/>
          <w:szCs w:val="24"/>
        </w:rPr>
        <w:t xml:space="preserve"> возрастных этапах дошкольного детства и при переходе на уровень начального общего </w:t>
      </w:r>
      <w:proofErr w:type="spellStart"/>
      <w:r w:rsidRPr="000552A9">
        <w:rPr>
          <w:rFonts w:ascii="Times New Roman" w:hAnsi="Times New Roman" w:cs="Times New Roman"/>
          <w:sz w:val="24"/>
          <w:szCs w:val="24"/>
        </w:rPr>
        <w:t>образования</w:t>
      </w:r>
      <w:r w:rsidR="00660AB7">
        <w:rPr>
          <w:rFonts w:ascii="Times New Roman" w:hAnsi="Times New Roman" w:cs="Times New Roman"/>
          <w:sz w:val="24"/>
          <w:szCs w:val="24"/>
        </w:rPr>
        <w:t>:</w:t>
      </w:r>
      <w:r w:rsidR="00660AB7" w:rsidRPr="00EB38FB">
        <w:rPr>
          <w:rFonts w:ascii="Times New Roman" w:hAnsi="Times New Roman" w:cs="Times New Roman"/>
          <w:sz w:val="24"/>
          <w:szCs w:val="24"/>
        </w:rPr>
        <w:t>Федеральная</w:t>
      </w:r>
      <w:proofErr w:type="spellEnd"/>
      <w:r w:rsidR="00660AB7" w:rsidRPr="00EB38FB">
        <w:rPr>
          <w:rFonts w:ascii="Times New Roman" w:hAnsi="Times New Roman" w:cs="Times New Roman"/>
          <w:sz w:val="24"/>
          <w:szCs w:val="24"/>
        </w:rPr>
        <w:t xml:space="preserve"> программа </w:t>
      </w:r>
      <w:r w:rsidR="00660AB7">
        <w:rPr>
          <w:rFonts w:ascii="Times New Roman" w:hAnsi="Times New Roman" w:cs="Times New Roman"/>
          <w:sz w:val="24"/>
          <w:szCs w:val="24"/>
        </w:rPr>
        <w:t xml:space="preserve">реализует данный принцип при построении </w:t>
      </w:r>
      <w:r w:rsidR="00660AB7" w:rsidRPr="00660AB7">
        <w:rPr>
          <w:rFonts w:ascii="Times New Roman" w:hAnsi="Times New Roman" w:cs="Times New Roman"/>
          <w:sz w:val="24"/>
          <w:szCs w:val="24"/>
        </w:rPr>
        <w:t xml:space="preserve">содержания обучения и воспитания относительно уровня начального школьного образования, а </w:t>
      </w:r>
      <w:r w:rsidR="00320E0D" w:rsidRPr="00660AB7">
        <w:rPr>
          <w:rFonts w:ascii="Times New Roman" w:hAnsi="Times New Roman" w:cs="Times New Roman"/>
          <w:sz w:val="24"/>
          <w:szCs w:val="24"/>
        </w:rPr>
        <w:t>также при</w:t>
      </w:r>
      <w:r w:rsidR="00660AB7" w:rsidRPr="00660AB7">
        <w:rPr>
          <w:rFonts w:ascii="Times New Roman" w:hAnsi="Times New Roman" w:cs="Times New Roman"/>
          <w:sz w:val="24"/>
          <w:szCs w:val="24"/>
        </w:rPr>
        <w:t xml:space="preserve"> построении единого пространства развития ребенка образовательной организации и семьи;</w:t>
      </w:r>
    </w:p>
    <w:p w14:paraId="6DE8EB70" w14:textId="77777777" w:rsidR="00A06FA0" w:rsidRPr="00607920" w:rsidRDefault="00A06FA0" w:rsidP="00C26D45">
      <w:pPr>
        <w:spacing w:after="0" w:line="240" w:lineRule="auto"/>
        <w:ind w:firstLine="709"/>
        <w:rPr>
          <w:rFonts w:ascii="Times New Roman" w:hAnsi="Times New Roman"/>
          <w:sz w:val="24"/>
          <w:szCs w:val="24"/>
        </w:rPr>
      </w:pPr>
      <w:r w:rsidRPr="00607920">
        <w:rPr>
          <w:rFonts w:ascii="Times New Roman" w:hAnsi="Times New Roman"/>
          <w:i/>
          <w:sz w:val="24"/>
          <w:szCs w:val="24"/>
        </w:rPr>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cs="Times New Roman"/>
          <w:sz w:val="24"/>
          <w:szCs w:val="24"/>
        </w:rPr>
        <w:t xml:space="preserve">Федеральной </w:t>
      </w:r>
      <w:proofErr w:type="spellStart"/>
      <w:r>
        <w:rPr>
          <w:rFonts w:ascii="Times New Roman" w:hAnsi="Times New Roman" w:cs="Times New Roman"/>
          <w:sz w:val="24"/>
          <w:szCs w:val="24"/>
        </w:rPr>
        <w:t>п</w:t>
      </w:r>
      <w:r w:rsidRPr="000552A9">
        <w:rPr>
          <w:rFonts w:ascii="Times New Roman" w:hAnsi="Times New Roman" w:cs="Times New Roman"/>
          <w:sz w:val="24"/>
          <w:szCs w:val="24"/>
        </w:rPr>
        <w:t>рограмм</w:t>
      </w:r>
      <w:r>
        <w:rPr>
          <w:rFonts w:ascii="Times New Roman" w:hAnsi="Times New Roman" w:cs="Times New Roman"/>
          <w:sz w:val="24"/>
          <w:szCs w:val="24"/>
        </w:rPr>
        <w:t>ы</w:t>
      </w:r>
      <w:r w:rsidRPr="00607920">
        <w:rPr>
          <w:rFonts w:ascii="Times New Roman" w:hAnsi="Times New Roman"/>
          <w:sz w:val="24"/>
          <w:szCs w:val="24"/>
        </w:rPr>
        <w:t>предусматривает</w:t>
      </w:r>
      <w:proofErr w:type="spellEnd"/>
      <w:r w:rsidRPr="00607920">
        <w:rPr>
          <w:rFonts w:ascii="Times New Roman" w:hAnsi="Times New Roman"/>
          <w:sz w:val="24"/>
          <w:szCs w:val="24"/>
        </w:rPr>
        <w:t xml:space="preserve">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 xml:space="preserve">методической помощи и поддержки родителям (законным представителям) детей раннего и дошкольного </w:t>
      </w:r>
      <w:proofErr w:type="spellStart"/>
      <w:proofErr w:type="gramStart"/>
      <w:r w:rsidRPr="00607920">
        <w:rPr>
          <w:rFonts w:ascii="Times New Roman" w:hAnsi="Times New Roman"/>
          <w:sz w:val="24"/>
          <w:szCs w:val="24"/>
        </w:rPr>
        <w:t>возраста</w:t>
      </w:r>
      <w:r>
        <w:rPr>
          <w:rFonts w:ascii="Times New Roman" w:hAnsi="Times New Roman"/>
          <w:sz w:val="24"/>
          <w:szCs w:val="24"/>
        </w:rPr>
        <w:t>,</w:t>
      </w:r>
      <w:r w:rsidR="00FD0470" w:rsidRPr="00FD0470">
        <w:rPr>
          <w:rFonts w:ascii="Times New Roman" w:hAnsi="Times New Roman"/>
          <w:sz w:val="24"/>
          <w:szCs w:val="24"/>
        </w:rPr>
        <w:t>построение</w:t>
      </w:r>
      <w:proofErr w:type="spellEnd"/>
      <w:proofErr w:type="gramEnd"/>
      <w:r w:rsidR="00FD0470" w:rsidRPr="00FD0470">
        <w:rPr>
          <w:rFonts w:ascii="Times New Roman" w:hAnsi="Times New Roman"/>
          <w:sz w:val="24"/>
          <w:szCs w:val="24"/>
        </w:rPr>
        <w:t xml:space="preserve"> продуктивного взаимодействия с родителями (законными представителями) с целью создания единого/общего пространства развития ребенка;</w:t>
      </w:r>
    </w:p>
    <w:p w14:paraId="1B9D0F47" w14:textId="77777777" w:rsidR="00A06FA0" w:rsidRPr="000552A9" w:rsidRDefault="00A06FA0" w:rsidP="00C26D45">
      <w:pPr>
        <w:widowControl w:val="0"/>
        <w:spacing w:after="0" w:line="240" w:lineRule="auto"/>
        <w:ind w:firstLine="709"/>
        <w:rPr>
          <w:rFonts w:ascii="Times New Roman" w:eastAsia="SchoolBookSanPin" w:hAnsi="Times New Roman" w:cs="Times New Roman"/>
          <w:sz w:val="24"/>
          <w:szCs w:val="24"/>
        </w:rPr>
      </w:pPr>
      <w:r w:rsidRPr="000552A9">
        <w:rPr>
          <w:rFonts w:ascii="Times New Roman" w:eastAsia="SchoolBookSanPin" w:hAnsi="Times New Roman" w:cs="Times New Roman"/>
          <w:i/>
          <w:sz w:val="24"/>
          <w:szCs w:val="24"/>
        </w:rPr>
        <w:t xml:space="preserve">принцип </w:t>
      </w:r>
      <w:proofErr w:type="spellStart"/>
      <w:r w:rsidRPr="000552A9">
        <w:rPr>
          <w:rFonts w:ascii="Times New Roman" w:eastAsia="SchoolBookSanPin" w:hAnsi="Times New Roman" w:cs="Times New Roman"/>
          <w:i/>
          <w:sz w:val="24"/>
          <w:szCs w:val="24"/>
        </w:rPr>
        <w:t>здоровьесбережения</w:t>
      </w:r>
      <w:proofErr w:type="spellEnd"/>
      <w:r w:rsidRPr="000552A9">
        <w:rPr>
          <w:rFonts w:ascii="Times New Roman" w:eastAsia="SchoolBookSanPin" w:hAnsi="Times New Roman" w:cs="Times New Roman"/>
          <w:i/>
          <w:sz w:val="24"/>
          <w:szCs w:val="24"/>
        </w:rPr>
        <w:t>:</w:t>
      </w:r>
      <w:r w:rsidRPr="000552A9">
        <w:rPr>
          <w:rFonts w:ascii="Times New Roman" w:eastAsia="SchoolBookSanPin" w:hAnsi="Times New Roman" w:cs="Times New Roman"/>
          <w:sz w:val="24"/>
          <w:szCs w:val="24"/>
        </w:rPr>
        <w:t xml:space="preserve"> при организации образовательной деятельности </w:t>
      </w:r>
      <w:r w:rsidRPr="000552A9">
        <w:rPr>
          <w:rFonts w:ascii="Times New Roman" w:eastAsia="SchoolBookSanPin" w:hAnsi="Times New Roman" w:cs="Times New Roman"/>
          <w:sz w:val="24"/>
          <w:szCs w:val="24"/>
        </w:rPr>
        <w:br/>
        <w:t xml:space="preserve">не допускается использование </w:t>
      </w:r>
      <w:r>
        <w:rPr>
          <w:rFonts w:ascii="Times New Roman" w:eastAsia="SchoolBookSanPin" w:hAnsi="Times New Roman" w:cs="Times New Roman"/>
          <w:sz w:val="24"/>
          <w:szCs w:val="24"/>
        </w:rPr>
        <w:t xml:space="preserve">педагогических </w:t>
      </w:r>
      <w:r w:rsidRPr="000552A9">
        <w:rPr>
          <w:rFonts w:ascii="Times New Roman" w:eastAsia="SchoolBookSanPin" w:hAnsi="Times New Roman" w:cs="Times New Roman"/>
          <w:sz w:val="24"/>
          <w:szCs w:val="24"/>
        </w:rPr>
        <w:t xml:space="preserve">технологий, которые могут нанести вред физическому и (или) психическому здоровью </w:t>
      </w:r>
      <w:r>
        <w:rPr>
          <w:rFonts w:ascii="Times New Roman" w:eastAsia="SchoolBookSanPin" w:hAnsi="Times New Roman" w:cs="Times New Roman"/>
          <w:sz w:val="24"/>
          <w:szCs w:val="24"/>
        </w:rPr>
        <w:t>воспитанников, их психоэмоциональному благополучию.</w:t>
      </w:r>
    </w:p>
    <w:p w14:paraId="735FE218" w14:textId="77777777" w:rsidR="000A66FB" w:rsidRPr="00267945" w:rsidRDefault="000A66FB" w:rsidP="00C26D45">
      <w:pPr>
        <w:spacing w:after="0" w:line="360" w:lineRule="auto"/>
        <w:ind w:firstLine="708"/>
        <w:rPr>
          <w:rFonts w:ascii="Times New Roman" w:hAnsi="Times New Roman"/>
          <w:b/>
          <w:sz w:val="24"/>
          <w:szCs w:val="24"/>
          <w:shd w:val="clear" w:color="auto" w:fill="FFFFFF"/>
        </w:rPr>
      </w:pPr>
      <w:r w:rsidRPr="00267945">
        <w:rPr>
          <w:rFonts w:ascii="Times New Roman" w:hAnsi="Times New Roman"/>
          <w:b/>
          <w:sz w:val="24"/>
          <w:szCs w:val="24"/>
        </w:rPr>
        <w:lastRenderedPageBreak/>
        <w:t>1.1.3. Часть</w:t>
      </w:r>
      <w:r w:rsidR="00ED341C" w:rsidRPr="00267945">
        <w:rPr>
          <w:rFonts w:ascii="Times New Roman" w:hAnsi="Times New Roman"/>
          <w:b/>
          <w:sz w:val="24"/>
          <w:szCs w:val="24"/>
        </w:rPr>
        <w:t xml:space="preserve"> программы</w:t>
      </w:r>
      <w:r w:rsidRPr="00267945">
        <w:rPr>
          <w:rFonts w:ascii="Times New Roman" w:hAnsi="Times New Roman"/>
          <w:b/>
          <w:sz w:val="24"/>
          <w:szCs w:val="24"/>
        </w:rPr>
        <w:t>, формируемая участниками образовательных отношений</w:t>
      </w:r>
    </w:p>
    <w:p w14:paraId="4071A19D" w14:textId="77777777" w:rsidR="00736084" w:rsidRPr="00736084" w:rsidRDefault="00736084" w:rsidP="00C26D45">
      <w:pPr>
        <w:tabs>
          <w:tab w:val="left" w:pos="426"/>
        </w:tabs>
        <w:autoSpaceDE w:val="0"/>
        <w:autoSpaceDN w:val="0"/>
        <w:adjustRightInd w:val="0"/>
        <w:snapToGrid w:val="0"/>
        <w:contextualSpacing/>
        <w:rPr>
          <w:rFonts w:ascii="Times New Roman" w:eastAsia="Calibri" w:hAnsi="Times New Roman" w:cs="Times New Roman"/>
          <w:b/>
          <w:sz w:val="24"/>
          <w:szCs w:val="24"/>
        </w:rPr>
      </w:pPr>
      <w:r w:rsidRPr="00736084">
        <w:rPr>
          <w:rFonts w:ascii="Times New Roman" w:eastAsia="Calibri" w:hAnsi="Times New Roman" w:cs="Times New Roman"/>
          <w:b/>
          <w:sz w:val="24"/>
          <w:szCs w:val="24"/>
        </w:rPr>
        <w:t>Пояснительная записка</w:t>
      </w:r>
    </w:p>
    <w:p w14:paraId="6251D747"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eastAsia="Calibri" w:hAnsi="Times New Roman" w:cs="Times New Roman"/>
          <w:sz w:val="24"/>
          <w:szCs w:val="24"/>
        </w:rPr>
        <w:tab/>
      </w:r>
      <w:r w:rsidRPr="00736084">
        <w:rPr>
          <w:rFonts w:ascii="Times New Roman" w:hAnsi="Times New Roman" w:cs="Times New Roman"/>
          <w:bCs/>
          <w:color w:val="111111"/>
          <w:sz w:val="24"/>
          <w:szCs w:val="24"/>
        </w:rPr>
        <w:t>Сенсорное развитие ребенка – это развитие его восприятия</w:t>
      </w:r>
      <w:r w:rsidRPr="00736084">
        <w:rPr>
          <w:rFonts w:ascii="Times New Roman" w:hAnsi="Times New Roman" w:cs="Times New Roman"/>
          <w:color w:val="111111"/>
          <w:sz w:val="24"/>
          <w:szCs w:val="24"/>
        </w:rPr>
        <w:t> и формирования представлений о важнейших свойствах предметов, их форме, цвете, величине, об их положении в пространстве, а также запахе и вкусе. Период первых трех лет – это период наиболее интенсивного психического и физического </w:t>
      </w:r>
      <w:r w:rsidRPr="00736084">
        <w:rPr>
          <w:rFonts w:ascii="Times New Roman" w:hAnsi="Times New Roman" w:cs="Times New Roman"/>
          <w:bCs/>
          <w:color w:val="111111"/>
          <w:sz w:val="24"/>
          <w:szCs w:val="24"/>
        </w:rPr>
        <w:t>развития малышей</w:t>
      </w:r>
      <w:r w:rsidRPr="00736084">
        <w:rPr>
          <w:rFonts w:ascii="Times New Roman" w:hAnsi="Times New Roman" w:cs="Times New Roman"/>
          <w:color w:val="111111"/>
          <w:sz w:val="24"/>
          <w:szCs w:val="24"/>
        </w:rPr>
        <w:t>. Успешность умственного и физического </w:t>
      </w:r>
      <w:r w:rsidRPr="00736084">
        <w:rPr>
          <w:rFonts w:ascii="Times New Roman" w:hAnsi="Times New Roman" w:cs="Times New Roman"/>
          <w:bCs/>
          <w:color w:val="111111"/>
          <w:sz w:val="24"/>
          <w:szCs w:val="24"/>
        </w:rPr>
        <w:t>развития</w:t>
      </w:r>
      <w:r w:rsidRPr="00736084">
        <w:rPr>
          <w:rFonts w:ascii="Times New Roman" w:hAnsi="Times New Roman" w:cs="Times New Roman"/>
          <w:color w:val="111111"/>
          <w:sz w:val="24"/>
          <w:szCs w:val="24"/>
        </w:rPr>
        <w:t> ребенка в значительной степени зависит от уровня </w:t>
      </w:r>
      <w:r w:rsidRPr="00736084">
        <w:rPr>
          <w:rFonts w:ascii="Times New Roman" w:hAnsi="Times New Roman" w:cs="Times New Roman"/>
          <w:bCs/>
          <w:color w:val="111111"/>
          <w:sz w:val="24"/>
          <w:szCs w:val="24"/>
        </w:rPr>
        <w:t>сенсорного развития</w:t>
      </w:r>
      <w:r w:rsidRPr="00736084">
        <w:rPr>
          <w:rFonts w:ascii="Times New Roman" w:hAnsi="Times New Roman" w:cs="Times New Roman"/>
          <w:color w:val="111111"/>
          <w:sz w:val="24"/>
          <w:szCs w:val="24"/>
        </w:rPr>
        <w:t>, т. е. от того, насколько ребенок слышит, видит, осязает окружающий мир.</w:t>
      </w:r>
    </w:p>
    <w:p w14:paraId="78BCB76D"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Значение </w:t>
      </w:r>
      <w:r w:rsidRPr="00736084">
        <w:rPr>
          <w:rFonts w:ascii="Times New Roman" w:hAnsi="Times New Roman" w:cs="Times New Roman"/>
          <w:bCs/>
          <w:color w:val="111111"/>
          <w:sz w:val="24"/>
          <w:szCs w:val="24"/>
        </w:rPr>
        <w:t>сенсорного воспитания состоит в том</w:t>
      </w:r>
      <w:r w:rsidRPr="00736084">
        <w:rPr>
          <w:rFonts w:ascii="Times New Roman" w:hAnsi="Times New Roman" w:cs="Times New Roman"/>
          <w:color w:val="111111"/>
          <w:sz w:val="24"/>
          <w:szCs w:val="24"/>
        </w:rPr>
        <w:t>, что оно является основой для интеллектуального </w:t>
      </w:r>
      <w:r w:rsidRPr="00736084">
        <w:rPr>
          <w:rFonts w:ascii="Times New Roman" w:hAnsi="Times New Roman" w:cs="Times New Roman"/>
          <w:bCs/>
          <w:color w:val="111111"/>
          <w:sz w:val="24"/>
          <w:szCs w:val="24"/>
        </w:rPr>
        <w:t>развития</w:t>
      </w:r>
      <w:r w:rsidRPr="00736084">
        <w:rPr>
          <w:rFonts w:ascii="Times New Roman" w:hAnsi="Times New Roman" w:cs="Times New Roman"/>
          <w:color w:val="111111"/>
          <w:sz w:val="24"/>
          <w:szCs w:val="24"/>
        </w:rPr>
        <w:t>, </w:t>
      </w:r>
      <w:r w:rsidRPr="00736084">
        <w:rPr>
          <w:rFonts w:ascii="Times New Roman" w:hAnsi="Times New Roman" w:cs="Times New Roman"/>
          <w:bCs/>
          <w:color w:val="111111"/>
          <w:sz w:val="24"/>
          <w:szCs w:val="24"/>
        </w:rPr>
        <w:t>развивает наблюдательность</w:t>
      </w:r>
      <w:r w:rsidRPr="00736084">
        <w:rPr>
          <w:rFonts w:ascii="Times New Roman" w:hAnsi="Times New Roman" w:cs="Times New Roman"/>
          <w:color w:val="111111"/>
          <w:sz w:val="24"/>
          <w:szCs w:val="24"/>
        </w:rPr>
        <w:t>, позитивно влияет на эстетическое чувство, является основой для </w:t>
      </w:r>
      <w:r w:rsidRPr="00736084">
        <w:rPr>
          <w:rFonts w:ascii="Times New Roman" w:hAnsi="Times New Roman" w:cs="Times New Roman"/>
          <w:bCs/>
          <w:color w:val="111111"/>
          <w:sz w:val="24"/>
          <w:szCs w:val="24"/>
        </w:rPr>
        <w:t>развития воображения</w:t>
      </w:r>
      <w:r w:rsidRPr="00736084">
        <w:rPr>
          <w:rFonts w:ascii="Times New Roman" w:hAnsi="Times New Roman" w:cs="Times New Roman"/>
          <w:color w:val="111111"/>
          <w:sz w:val="24"/>
          <w:szCs w:val="24"/>
        </w:rPr>
        <w:t>,</w:t>
      </w:r>
    </w:p>
    <w:p w14:paraId="7AD5BB5E"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bCs/>
          <w:color w:val="111111"/>
          <w:sz w:val="24"/>
          <w:szCs w:val="24"/>
        </w:rPr>
        <w:t>развивает внимание</w:t>
      </w:r>
      <w:r w:rsidRPr="00736084">
        <w:rPr>
          <w:rFonts w:ascii="Times New Roman" w:hAnsi="Times New Roman" w:cs="Times New Roman"/>
          <w:color w:val="111111"/>
          <w:sz w:val="24"/>
          <w:szCs w:val="24"/>
        </w:rPr>
        <w:t>, дает ребенку возможность овладеть новыми способами предметно-познавательной деятельности, обеспечивает усвоение </w:t>
      </w:r>
      <w:r w:rsidRPr="00736084">
        <w:rPr>
          <w:rFonts w:ascii="Times New Roman" w:hAnsi="Times New Roman" w:cs="Times New Roman"/>
          <w:bCs/>
          <w:color w:val="111111"/>
          <w:sz w:val="24"/>
          <w:szCs w:val="24"/>
        </w:rPr>
        <w:t>сенсорных эталонов</w:t>
      </w:r>
      <w:r w:rsidRPr="00736084">
        <w:rPr>
          <w:rFonts w:ascii="Times New Roman" w:hAnsi="Times New Roman" w:cs="Times New Roman"/>
          <w:color w:val="111111"/>
          <w:sz w:val="24"/>
          <w:szCs w:val="24"/>
        </w:rPr>
        <w:t>, обеспечивает освоение навыков учебной деятельности, влияет на расширение словарного запаса ребенка, влияет на </w:t>
      </w:r>
      <w:r w:rsidRPr="00736084">
        <w:rPr>
          <w:rFonts w:ascii="Times New Roman" w:hAnsi="Times New Roman" w:cs="Times New Roman"/>
          <w:bCs/>
          <w:color w:val="111111"/>
          <w:sz w:val="24"/>
          <w:szCs w:val="24"/>
        </w:rPr>
        <w:t>развитие зрительной</w:t>
      </w:r>
      <w:r w:rsidRPr="00736084">
        <w:rPr>
          <w:rFonts w:ascii="Times New Roman" w:hAnsi="Times New Roman" w:cs="Times New Roman"/>
          <w:color w:val="111111"/>
          <w:sz w:val="24"/>
          <w:szCs w:val="24"/>
        </w:rPr>
        <w:t>, слуховой, моторной, образной и др. видов памяти.</w:t>
      </w:r>
    </w:p>
    <w:p w14:paraId="7481FF34" w14:textId="77777777" w:rsidR="00736084" w:rsidRPr="00C26D45" w:rsidRDefault="00736084" w:rsidP="00C26D45">
      <w:pPr>
        <w:ind w:firstLine="360"/>
        <w:rPr>
          <w:rFonts w:ascii="Times New Roman" w:hAnsi="Times New Roman" w:cs="Times New Roman"/>
          <w:bCs/>
          <w:color w:val="111111"/>
          <w:sz w:val="24"/>
          <w:szCs w:val="24"/>
        </w:rPr>
      </w:pPr>
      <w:r w:rsidRPr="00736084">
        <w:rPr>
          <w:rFonts w:ascii="Times New Roman" w:hAnsi="Times New Roman" w:cs="Times New Roman"/>
          <w:color w:val="111111"/>
          <w:sz w:val="24"/>
          <w:szCs w:val="24"/>
        </w:rPr>
        <w:lastRenderedPageBreak/>
        <w:t>Огромную роль в </w:t>
      </w:r>
      <w:r w:rsidRPr="00736084">
        <w:rPr>
          <w:rFonts w:ascii="Times New Roman" w:hAnsi="Times New Roman" w:cs="Times New Roman"/>
          <w:bCs/>
          <w:color w:val="111111"/>
          <w:sz w:val="24"/>
          <w:szCs w:val="24"/>
        </w:rPr>
        <w:t xml:space="preserve">развитие сенсорных способностей детей раннего </w:t>
      </w:r>
      <w:proofErr w:type="spellStart"/>
      <w:r w:rsidRPr="00736084">
        <w:rPr>
          <w:rFonts w:ascii="Times New Roman" w:hAnsi="Times New Roman" w:cs="Times New Roman"/>
          <w:bCs/>
          <w:color w:val="111111"/>
          <w:sz w:val="24"/>
          <w:szCs w:val="24"/>
        </w:rPr>
        <w:t>возраста</w:t>
      </w:r>
      <w:r w:rsidRPr="00736084">
        <w:rPr>
          <w:rFonts w:ascii="Times New Roman" w:hAnsi="Times New Roman" w:cs="Times New Roman"/>
          <w:color w:val="111111"/>
          <w:sz w:val="24"/>
          <w:szCs w:val="24"/>
        </w:rPr>
        <w:t>отводиться</w:t>
      </w:r>
      <w:proofErr w:type="spellEnd"/>
      <w:r w:rsidRPr="00736084">
        <w:rPr>
          <w:rFonts w:ascii="Times New Roman" w:hAnsi="Times New Roman" w:cs="Times New Roman"/>
          <w:color w:val="111111"/>
          <w:sz w:val="24"/>
          <w:szCs w:val="24"/>
        </w:rPr>
        <w:t xml:space="preserve"> дидактической игре, так как ребенок практически все в этом мире познает через игру. Дидактические игры выполняют функцию – контроль за состоянием </w:t>
      </w:r>
      <w:r w:rsidRPr="00736084">
        <w:rPr>
          <w:rFonts w:ascii="Times New Roman" w:hAnsi="Times New Roman" w:cs="Times New Roman"/>
          <w:bCs/>
          <w:color w:val="111111"/>
          <w:sz w:val="24"/>
          <w:szCs w:val="24"/>
        </w:rPr>
        <w:t>сенсорного развития детей.</w:t>
      </w:r>
    </w:p>
    <w:p w14:paraId="3A286A0C" w14:textId="77777777" w:rsidR="00736084" w:rsidRPr="00736084" w:rsidRDefault="00736084" w:rsidP="00C26D45">
      <w:pPr>
        <w:shd w:val="clear" w:color="auto" w:fill="FFFFFF"/>
        <w:rPr>
          <w:rFonts w:ascii="Times New Roman" w:hAnsi="Times New Roman" w:cs="Times New Roman"/>
          <w:color w:val="000000"/>
          <w:sz w:val="24"/>
          <w:szCs w:val="24"/>
        </w:rPr>
      </w:pPr>
      <w:r w:rsidRPr="00736084">
        <w:rPr>
          <w:rFonts w:ascii="Times New Roman" w:hAnsi="Times New Roman" w:cs="Times New Roman"/>
          <w:color w:val="000000"/>
          <w:sz w:val="24"/>
          <w:szCs w:val="24"/>
          <w:shd w:val="clear" w:color="auto" w:fill="FFFFFF"/>
        </w:rPr>
        <w:t xml:space="preserve">План работы был составлен в соответствии с методическими рекомендациями </w:t>
      </w:r>
      <w:proofErr w:type="spellStart"/>
      <w:r w:rsidRPr="00736084">
        <w:rPr>
          <w:rFonts w:ascii="Times New Roman" w:hAnsi="Times New Roman" w:cs="Times New Roman"/>
          <w:color w:val="000000"/>
          <w:sz w:val="24"/>
          <w:szCs w:val="24"/>
          <w:shd w:val="clear" w:color="auto" w:fill="FFFFFF"/>
        </w:rPr>
        <w:t>Пилюгиной.Э.Г</w:t>
      </w:r>
      <w:proofErr w:type="spellEnd"/>
      <w:r w:rsidRPr="00736084">
        <w:rPr>
          <w:rFonts w:ascii="Times New Roman" w:hAnsi="Times New Roman" w:cs="Times New Roman"/>
          <w:color w:val="000000"/>
          <w:sz w:val="24"/>
          <w:szCs w:val="24"/>
          <w:shd w:val="clear" w:color="auto" w:fill="FFFFFF"/>
        </w:rPr>
        <w:t xml:space="preserve"> «Сенсорные способности малыша».</w:t>
      </w:r>
    </w:p>
    <w:p w14:paraId="3B792773" w14:textId="77777777" w:rsidR="00736084" w:rsidRPr="00736084" w:rsidRDefault="00736084" w:rsidP="00C26D45">
      <w:pPr>
        <w:shd w:val="clear" w:color="auto" w:fill="FFFFFF"/>
        <w:textAlignment w:val="baseline"/>
        <w:rPr>
          <w:rFonts w:ascii="Times New Roman" w:hAnsi="Times New Roman" w:cs="Times New Roman"/>
          <w:b/>
          <w:color w:val="000000"/>
          <w:sz w:val="24"/>
          <w:szCs w:val="24"/>
        </w:rPr>
      </w:pPr>
      <w:r w:rsidRPr="00736084">
        <w:rPr>
          <w:rFonts w:ascii="Times New Roman" w:hAnsi="Times New Roman" w:cs="Times New Roman"/>
          <w:b/>
          <w:color w:val="000000"/>
          <w:sz w:val="24"/>
          <w:szCs w:val="24"/>
        </w:rPr>
        <w:t>Цель и задачи.</w:t>
      </w:r>
    </w:p>
    <w:p w14:paraId="31EB3F7E" w14:textId="77777777" w:rsidR="00736084" w:rsidRPr="00736084" w:rsidRDefault="00736084" w:rsidP="00C26D45">
      <w:pPr>
        <w:rPr>
          <w:rFonts w:ascii="Times New Roman" w:hAnsi="Times New Roman" w:cs="Times New Roman"/>
          <w:color w:val="111111"/>
          <w:sz w:val="24"/>
          <w:szCs w:val="24"/>
        </w:rPr>
      </w:pPr>
      <w:r w:rsidRPr="00736084">
        <w:rPr>
          <w:rFonts w:ascii="Times New Roman" w:hAnsi="Times New Roman" w:cs="Times New Roman"/>
          <w:b/>
          <w:bCs/>
          <w:color w:val="000000"/>
          <w:sz w:val="24"/>
          <w:szCs w:val="24"/>
          <w:bdr w:val="none" w:sz="0" w:space="0" w:color="auto" w:frame="1"/>
        </w:rPr>
        <w:t>Цель: </w:t>
      </w:r>
      <w:r w:rsidRPr="00736084">
        <w:rPr>
          <w:rFonts w:ascii="Times New Roman" w:hAnsi="Times New Roman" w:cs="Times New Roman"/>
          <w:color w:val="111111"/>
          <w:sz w:val="24"/>
          <w:szCs w:val="24"/>
        </w:rPr>
        <w:t>обеспечение накопления представлений у </w:t>
      </w:r>
      <w:r w:rsidRPr="00736084">
        <w:rPr>
          <w:rFonts w:ascii="Times New Roman" w:hAnsi="Times New Roman" w:cs="Times New Roman"/>
          <w:bCs/>
          <w:color w:val="111111"/>
          <w:sz w:val="24"/>
          <w:szCs w:val="24"/>
        </w:rPr>
        <w:t>детей раннего возраста о форме</w:t>
      </w:r>
      <w:r w:rsidRPr="00736084">
        <w:rPr>
          <w:rFonts w:ascii="Times New Roman" w:hAnsi="Times New Roman" w:cs="Times New Roman"/>
          <w:color w:val="111111"/>
          <w:sz w:val="24"/>
          <w:szCs w:val="24"/>
        </w:rPr>
        <w:t>, цвете, величине предметов, их свойствах, которые составляют фундамент общего умственного </w:t>
      </w:r>
      <w:r w:rsidRPr="00736084">
        <w:rPr>
          <w:rFonts w:ascii="Times New Roman" w:hAnsi="Times New Roman" w:cs="Times New Roman"/>
          <w:bCs/>
          <w:color w:val="111111"/>
          <w:sz w:val="24"/>
          <w:szCs w:val="24"/>
        </w:rPr>
        <w:t>развития</w:t>
      </w:r>
      <w:r w:rsidRPr="00736084">
        <w:rPr>
          <w:rFonts w:ascii="Times New Roman" w:hAnsi="Times New Roman" w:cs="Times New Roman"/>
          <w:color w:val="111111"/>
          <w:sz w:val="24"/>
          <w:szCs w:val="24"/>
        </w:rPr>
        <w:t> ребенка и являются условием успешного овладения любой практической деятельностью.</w:t>
      </w:r>
    </w:p>
    <w:p w14:paraId="28EFA103" w14:textId="77777777" w:rsidR="00736084" w:rsidRPr="00736084" w:rsidRDefault="00736084" w:rsidP="00C26D45">
      <w:pPr>
        <w:shd w:val="clear" w:color="auto" w:fill="FFFFFF"/>
        <w:spacing w:before="240"/>
        <w:textAlignment w:val="baseline"/>
        <w:rPr>
          <w:rFonts w:ascii="Times New Roman" w:hAnsi="Times New Roman" w:cs="Times New Roman"/>
          <w:b/>
          <w:bCs/>
          <w:color w:val="000000"/>
          <w:sz w:val="24"/>
          <w:szCs w:val="24"/>
          <w:bdr w:val="none" w:sz="0" w:space="0" w:color="auto" w:frame="1"/>
        </w:rPr>
      </w:pPr>
      <w:r w:rsidRPr="00736084">
        <w:rPr>
          <w:rFonts w:ascii="Times New Roman" w:hAnsi="Times New Roman" w:cs="Times New Roman"/>
          <w:b/>
          <w:bCs/>
          <w:color w:val="000000"/>
          <w:sz w:val="24"/>
          <w:szCs w:val="24"/>
          <w:bdr w:val="none" w:sz="0" w:space="0" w:color="auto" w:frame="1"/>
        </w:rPr>
        <w:t>Задачи:</w:t>
      </w:r>
    </w:p>
    <w:p w14:paraId="0C00BA92" w14:textId="77777777" w:rsidR="00736084" w:rsidRPr="00736084" w:rsidRDefault="00736084" w:rsidP="00C26D45">
      <w:pPr>
        <w:spacing w:before="225" w:after="225"/>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w:t>
      </w:r>
      <w:r w:rsidR="001744C4">
        <w:rPr>
          <w:rFonts w:ascii="Times New Roman" w:hAnsi="Times New Roman" w:cs="Times New Roman"/>
          <w:color w:val="111111"/>
          <w:sz w:val="24"/>
          <w:szCs w:val="24"/>
        </w:rPr>
        <w:t xml:space="preserve"> ф</w:t>
      </w:r>
      <w:r w:rsidRPr="00736084">
        <w:rPr>
          <w:rFonts w:ascii="Times New Roman" w:hAnsi="Times New Roman" w:cs="Times New Roman"/>
          <w:color w:val="111111"/>
          <w:sz w:val="24"/>
          <w:szCs w:val="24"/>
        </w:rPr>
        <w:t>ормировать представления о цвете, форме, величине предметов, положения их в пространстве;</w:t>
      </w:r>
    </w:p>
    <w:p w14:paraId="13023BA6"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 познакомить с дидактическими </w:t>
      </w:r>
      <w:r w:rsidRPr="00736084">
        <w:rPr>
          <w:rFonts w:ascii="Times New Roman" w:hAnsi="Times New Roman" w:cs="Times New Roman"/>
          <w:bCs/>
          <w:color w:val="111111"/>
          <w:sz w:val="24"/>
          <w:szCs w:val="24"/>
        </w:rPr>
        <w:t>играми</w:t>
      </w:r>
      <w:r w:rsidRPr="00736084">
        <w:rPr>
          <w:rFonts w:ascii="Times New Roman" w:hAnsi="Times New Roman" w:cs="Times New Roman"/>
          <w:color w:val="111111"/>
          <w:sz w:val="24"/>
          <w:szCs w:val="24"/>
        </w:rPr>
        <w:t> и правилами этих игр;</w:t>
      </w:r>
    </w:p>
    <w:p w14:paraId="57B70327"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 </w:t>
      </w:r>
      <w:r w:rsidRPr="00736084">
        <w:rPr>
          <w:rFonts w:ascii="Times New Roman" w:hAnsi="Times New Roman" w:cs="Times New Roman"/>
          <w:bCs/>
          <w:color w:val="111111"/>
          <w:sz w:val="24"/>
          <w:szCs w:val="24"/>
        </w:rPr>
        <w:t>воспитывать</w:t>
      </w:r>
      <w:r w:rsidRPr="00736084">
        <w:rPr>
          <w:rFonts w:ascii="Times New Roman" w:hAnsi="Times New Roman" w:cs="Times New Roman"/>
          <w:color w:val="111111"/>
          <w:sz w:val="24"/>
          <w:szCs w:val="24"/>
        </w:rPr>
        <w:t> познавательный интерес, любознательность;</w:t>
      </w:r>
    </w:p>
    <w:p w14:paraId="2300E3AF" w14:textId="77777777" w:rsidR="00736084" w:rsidRPr="00736084" w:rsidRDefault="00736084" w:rsidP="00C26D45">
      <w:pPr>
        <w:spacing w:before="225" w:after="225"/>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 упражнять в установлении сходства и различия между предметами;</w:t>
      </w:r>
    </w:p>
    <w:p w14:paraId="742B755B"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lastRenderedPageBreak/>
        <w:t>• способствовать </w:t>
      </w:r>
      <w:r w:rsidRPr="00736084">
        <w:rPr>
          <w:rFonts w:ascii="Times New Roman" w:hAnsi="Times New Roman" w:cs="Times New Roman"/>
          <w:bCs/>
          <w:color w:val="111111"/>
          <w:sz w:val="24"/>
          <w:szCs w:val="24"/>
        </w:rPr>
        <w:t>развитию у детей</w:t>
      </w:r>
      <w:r w:rsidRPr="00736084">
        <w:rPr>
          <w:rFonts w:ascii="Times New Roman" w:hAnsi="Times New Roman" w:cs="Times New Roman"/>
          <w:color w:val="111111"/>
          <w:sz w:val="24"/>
          <w:szCs w:val="24"/>
        </w:rPr>
        <w:t> исследовательских умений и навыков;</w:t>
      </w:r>
    </w:p>
    <w:p w14:paraId="42421A85"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 </w:t>
      </w:r>
      <w:r w:rsidRPr="00736084">
        <w:rPr>
          <w:rFonts w:ascii="Times New Roman" w:hAnsi="Times New Roman" w:cs="Times New Roman"/>
          <w:bCs/>
          <w:color w:val="111111"/>
          <w:sz w:val="24"/>
          <w:szCs w:val="24"/>
        </w:rPr>
        <w:t>развивать мелкую моторику рук</w:t>
      </w:r>
      <w:r w:rsidRPr="00736084">
        <w:rPr>
          <w:rFonts w:ascii="Times New Roman" w:hAnsi="Times New Roman" w:cs="Times New Roman"/>
          <w:color w:val="111111"/>
          <w:sz w:val="24"/>
          <w:szCs w:val="24"/>
        </w:rPr>
        <w:t>;</w:t>
      </w:r>
    </w:p>
    <w:p w14:paraId="7D0040E5"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 повышать уровень педагогической компетентности родителей по формированию представлений о </w:t>
      </w:r>
      <w:r w:rsidRPr="00736084">
        <w:rPr>
          <w:rFonts w:ascii="Times New Roman" w:hAnsi="Times New Roman" w:cs="Times New Roman"/>
          <w:bCs/>
          <w:color w:val="111111"/>
          <w:sz w:val="24"/>
          <w:szCs w:val="24"/>
        </w:rPr>
        <w:t>сенсомоторной деятельности детей</w:t>
      </w:r>
      <w:r w:rsidRPr="00736084">
        <w:rPr>
          <w:rFonts w:ascii="Times New Roman" w:hAnsi="Times New Roman" w:cs="Times New Roman"/>
          <w:color w:val="111111"/>
          <w:sz w:val="24"/>
          <w:szCs w:val="24"/>
        </w:rPr>
        <w:t>;</w:t>
      </w:r>
    </w:p>
    <w:p w14:paraId="0DC69691" w14:textId="77777777" w:rsidR="00736084" w:rsidRPr="00736084" w:rsidRDefault="00736084" w:rsidP="00C26D45">
      <w:pPr>
        <w:ind w:firstLine="360"/>
        <w:rPr>
          <w:rFonts w:ascii="Times New Roman" w:hAnsi="Times New Roman" w:cs="Times New Roman"/>
          <w:color w:val="111111"/>
          <w:sz w:val="24"/>
          <w:szCs w:val="24"/>
        </w:rPr>
      </w:pPr>
      <w:r w:rsidRPr="00736084">
        <w:rPr>
          <w:rFonts w:ascii="Times New Roman" w:hAnsi="Times New Roman" w:cs="Times New Roman"/>
          <w:color w:val="111111"/>
          <w:sz w:val="24"/>
          <w:szCs w:val="24"/>
        </w:rPr>
        <w:t>• привлекать родителей изготавливать дидактические игры для </w:t>
      </w:r>
      <w:r w:rsidRPr="00736084">
        <w:rPr>
          <w:rFonts w:ascii="Times New Roman" w:hAnsi="Times New Roman" w:cs="Times New Roman"/>
          <w:bCs/>
          <w:color w:val="111111"/>
          <w:sz w:val="24"/>
          <w:szCs w:val="24"/>
        </w:rPr>
        <w:t>развития сенсорных способностей детей</w:t>
      </w:r>
      <w:r w:rsidRPr="00736084">
        <w:rPr>
          <w:rFonts w:ascii="Times New Roman" w:hAnsi="Times New Roman" w:cs="Times New Roman"/>
          <w:color w:val="111111"/>
          <w:sz w:val="24"/>
          <w:szCs w:val="24"/>
        </w:rPr>
        <w:t>.</w:t>
      </w:r>
    </w:p>
    <w:p w14:paraId="168AF871" w14:textId="77777777" w:rsidR="00736084" w:rsidRPr="00736084" w:rsidRDefault="00736084" w:rsidP="00C26D45">
      <w:pPr>
        <w:shd w:val="clear" w:color="auto" w:fill="FFFFFF"/>
        <w:spacing w:before="240"/>
        <w:textAlignment w:val="baseline"/>
        <w:rPr>
          <w:rFonts w:ascii="Times New Roman" w:hAnsi="Times New Roman" w:cs="Times New Roman"/>
          <w:color w:val="000000"/>
          <w:sz w:val="24"/>
          <w:szCs w:val="24"/>
        </w:rPr>
      </w:pPr>
    </w:p>
    <w:p w14:paraId="6C69D0A1" w14:textId="77777777" w:rsidR="00736084" w:rsidRPr="00736084" w:rsidRDefault="00736084" w:rsidP="00C26D45">
      <w:pPr>
        <w:shd w:val="clear" w:color="auto" w:fill="FFFFFF"/>
        <w:spacing w:before="240" w:after="450"/>
        <w:textAlignment w:val="baseline"/>
        <w:rPr>
          <w:rFonts w:ascii="Times New Roman" w:hAnsi="Times New Roman" w:cs="Times New Roman"/>
          <w:b/>
          <w:color w:val="000000"/>
          <w:sz w:val="24"/>
          <w:szCs w:val="24"/>
        </w:rPr>
      </w:pPr>
      <w:r w:rsidRPr="00736084">
        <w:rPr>
          <w:rFonts w:ascii="Times New Roman" w:hAnsi="Times New Roman" w:cs="Times New Roman"/>
          <w:b/>
          <w:color w:val="000000"/>
          <w:sz w:val="24"/>
          <w:szCs w:val="24"/>
        </w:rPr>
        <w:t>Планируемые результаты</w:t>
      </w:r>
      <w:r w:rsidR="00C26D45">
        <w:rPr>
          <w:rFonts w:ascii="Times New Roman" w:hAnsi="Times New Roman" w:cs="Times New Roman"/>
          <w:b/>
          <w:color w:val="000000"/>
          <w:sz w:val="24"/>
          <w:szCs w:val="24"/>
        </w:rPr>
        <w:t>:</w:t>
      </w:r>
    </w:p>
    <w:p w14:paraId="32759891" w14:textId="77777777" w:rsidR="00736084" w:rsidRPr="00736084" w:rsidRDefault="00736084" w:rsidP="00C26D45">
      <w:pPr>
        <w:rPr>
          <w:rFonts w:ascii="Times New Roman" w:hAnsi="Times New Roman" w:cs="Times New Roman"/>
          <w:sz w:val="24"/>
          <w:szCs w:val="24"/>
        </w:rPr>
      </w:pPr>
      <w:r w:rsidRPr="00736084">
        <w:rPr>
          <w:rFonts w:ascii="Times New Roman" w:hAnsi="Times New Roman" w:cs="Times New Roman"/>
          <w:sz w:val="24"/>
          <w:szCs w:val="24"/>
        </w:rPr>
        <w:t>Дети различают и называют некоторые цвета спектра – красный, зеленый, синий, желтый.</w:t>
      </w:r>
    </w:p>
    <w:p w14:paraId="646AB1B0" w14:textId="77777777" w:rsidR="00736084" w:rsidRPr="00736084" w:rsidRDefault="00736084" w:rsidP="00C26D45">
      <w:pPr>
        <w:rPr>
          <w:rFonts w:ascii="Times New Roman" w:hAnsi="Times New Roman" w:cs="Times New Roman"/>
          <w:sz w:val="24"/>
          <w:szCs w:val="24"/>
        </w:rPr>
      </w:pPr>
      <w:r w:rsidRPr="00736084">
        <w:rPr>
          <w:rFonts w:ascii="Times New Roman" w:hAnsi="Times New Roman" w:cs="Times New Roman"/>
          <w:sz w:val="24"/>
          <w:szCs w:val="24"/>
        </w:rPr>
        <w:t xml:space="preserve"> Различают и называют некоторые геометрические фигуры и тела (кирпичик, круг, квадрат).</w:t>
      </w:r>
    </w:p>
    <w:p w14:paraId="6C2FA3EC" w14:textId="77777777" w:rsidR="00736084" w:rsidRPr="00736084" w:rsidRDefault="00736084" w:rsidP="00C26D45">
      <w:pPr>
        <w:rPr>
          <w:rFonts w:ascii="Times New Roman" w:hAnsi="Times New Roman" w:cs="Times New Roman"/>
          <w:sz w:val="24"/>
          <w:szCs w:val="24"/>
        </w:rPr>
      </w:pPr>
      <w:r w:rsidRPr="00736084">
        <w:rPr>
          <w:rFonts w:ascii="Times New Roman" w:hAnsi="Times New Roman" w:cs="Times New Roman"/>
          <w:sz w:val="24"/>
          <w:szCs w:val="24"/>
        </w:rPr>
        <w:t xml:space="preserve"> Используют сенсорные эталоны (лимон желтый как солнышко, огурчик зеленый как травка).</w:t>
      </w:r>
    </w:p>
    <w:p w14:paraId="7AB07FA7" w14:textId="77777777" w:rsidR="00736084" w:rsidRPr="00736084" w:rsidRDefault="00736084" w:rsidP="00C26D45">
      <w:pPr>
        <w:rPr>
          <w:rFonts w:ascii="Times New Roman" w:hAnsi="Times New Roman" w:cs="Times New Roman"/>
          <w:sz w:val="24"/>
          <w:szCs w:val="24"/>
        </w:rPr>
      </w:pPr>
      <w:r w:rsidRPr="00736084">
        <w:rPr>
          <w:rFonts w:ascii="Times New Roman" w:hAnsi="Times New Roman" w:cs="Times New Roman"/>
          <w:sz w:val="24"/>
          <w:szCs w:val="24"/>
        </w:rPr>
        <w:t xml:space="preserve"> Начинают на ощупь различать качество предметов и их называть. Умеют слушать и различать звуки в окружающей обстановке.</w:t>
      </w:r>
    </w:p>
    <w:p w14:paraId="601E31A9" w14:textId="77777777" w:rsidR="00736084" w:rsidRPr="00736084" w:rsidRDefault="00736084" w:rsidP="00C26D45">
      <w:pPr>
        <w:shd w:val="clear" w:color="auto" w:fill="FFFFFF"/>
        <w:textAlignment w:val="baseline"/>
        <w:rPr>
          <w:rFonts w:ascii="Times New Roman" w:hAnsi="Times New Roman" w:cs="Times New Roman"/>
          <w:color w:val="000000"/>
          <w:sz w:val="24"/>
          <w:szCs w:val="24"/>
        </w:rPr>
      </w:pPr>
      <w:r w:rsidRPr="00736084">
        <w:rPr>
          <w:rFonts w:ascii="Times New Roman" w:hAnsi="Times New Roman" w:cs="Times New Roman"/>
          <w:color w:val="000000"/>
          <w:sz w:val="24"/>
          <w:szCs w:val="24"/>
        </w:rPr>
        <w:lastRenderedPageBreak/>
        <w:br/>
      </w:r>
      <w:r w:rsidRPr="00736084">
        <w:rPr>
          <w:rFonts w:ascii="Times New Roman" w:hAnsi="Times New Roman" w:cs="Times New Roman"/>
          <w:b/>
          <w:bCs/>
          <w:color w:val="000000"/>
          <w:sz w:val="24"/>
          <w:szCs w:val="24"/>
          <w:bdr w:val="none" w:sz="0" w:space="0" w:color="auto" w:frame="1"/>
        </w:rPr>
        <w:t>Родители:</w:t>
      </w:r>
    </w:p>
    <w:p w14:paraId="01641450" w14:textId="77777777" w:rsidR="00736084" w:rsidRPr="00736084" w:rsidRDefault="00736084" w:rsidP="00C26D45">
      <w:pPr>
        <w:pStyle w:val="2c"/>
        <w:numPr>
          <w:ilvl w:val="0"/>
          <w:numId w:val="48"/>
        </w:numPr>
        <w:shd w:val="clear" w:color="auto" w:fill="FFFFFF"/>
        <w:spacing w:before="375" w:after="450" w:line="240" w:lineRule="auto"/>
        <w:textAlignment w:val="baseline"/>
        <w:rPr>
          <w:rFonts w:ascii="Times New Roman" w:hAnsi="Times New Roman"/>
          <w:color w:val="000000"/>
          <w:sz w:val="24"/>
          <w:szCs w:val="24"/>
        </w:rPr>
      </w:pPr>
      <w:r w:rsidRPr="00736084">
        <w:rPr>
          <w:rFonts w:ascii="Times New Roman" w:hAnsi="Times New Roman"/>
          <w:color w:val="000000"/>
          <w:sz w:val="24"/>
          <w:szCs w:val="24"/>
        </w:rPr>
        <w:t>родители готовы и способны активно взаимодействовать с педагогами ДОУ по вопросам сенсорного развития детей.</w:t>
      </w:r>
    </w:p>
    <w:p w14:paraId="776BF476" w14:textId="77777777" w:rsidR="00736084" w:rsidRPr="00736084" w:rsidRDefault="00736084" w:rsidP="00C26D45">
      <w:pPr>
        <w:pStyle w:val="2c"/>
        <w:shd w:val="clear" w:color="auto" w:fill="FFFFFF"/>
        <w:spacing w:before="375" w:after="450" w:line="240" w:lineRule="auto"/>
        <w:ind w:left="420"/>
        <w:textAlignment w:val="baseline"/>
        <w:rPr>
          <w:rFonts w:ascii="Times New Roman" w:hAnsi="Times New Roman"/>
          <w:color w:val="000000"/>
          <w:sz w:val="24"/>
          <w:szCs w:val="24"/>
        </w:rPr>
      </w:pPr>
    </w:p>
    <w:p w14:paraId="038E43F0" w14:textId="77777777" w:rsidR="00736084" w:rsidRPr="00736084" w:rsidRDefault="00736084" w:rsidP="00C26D45">
      <w:pPr>
        <w:pStyle w:val="2c"/>
        <w:numPr>
          <w:ilvl w:val="0"/>
          <w:numId w:val="48"/>
        </w:numPr>
        <w:shd w:val="clear" w:color="auto" w:fill="FFFFFF"/>
        <w:spacing w:before="375" w:after="450" w:line="240" w:lineRule="auto"/>
        <w:textAlignment w:val="baseline"/>
        <w:rPr>
          <w:rFonts w:ascii="Times New Roman" w:hAnsi="Times New Roman"/>
          <w:color w:val="000000"/>
          <w:sz w:val="24"/>
          <w:szCs w:val="24"/>
        </w:rPr>
      </w:pPr>
      <w:r w:rsidRPr="00736084">
        <w:rPr>
          <w:rFonts w:ascii="Times New Roman" w:hAnsi="Times New Roman"/>
          <w:color w:val="000000"/>
          <w:sz w:val="24"/>
          <w:szCs w:val="24"/>
        </w:rPr>
        <w:t>принимают активное, живое участие в жизни группы;</w:t>
      </w:r>
      <w:r w:rsidRPr="00736084">
        <w:rPr>
          <w:rFonts w:ascii="Times New Roman" w:hAnsi="Times New Roman"/>
          <w:color w:val="000000"/>
          <w:sz w:val="24"/>
          <w:szCs w:val="24"/>
        </w:rPr>
        <w:br/>
      </w:r>
    </w:p>
    <w:p w14:paraId="03D110F4" w14:textId="77777777" w:rsidR="00736084" w:rsidRPr="00736084" w:rsidRDefault="00736084" w:rsidP="00C26D45">
      <w:pPr>
        <w:pStyle w:val="2c"/>
        <w:shd w:val="clear" w:color="auto" w:fill="FFFFFF"/>
        <w:spacing w:before="375" w:after="450" w:line="240" w:lineRule="auto"/>
        <w:ind w:left="780"/>
        <w:textAlignment w:val="baseline"/>
        <w:rPr>
          <w:rFonts w:ascii="Times New Roman" w:hAnsi="Times New Roman"/>
          <w:color w:val="000000"/>
          <w:sz w:val="24"/>
          <w:szCs w:val="24"/>
        </w:rPr>
      </w:pPr>
    </w:p>
    <w:p w14:paraId="06840E0D" w14:textId="77777777" w:rsidR="00736084" w:rsidRPr="00736084" w:rsidRDefault="00736084" w:rsidP="00C26D45">
      <w:pPr>
        <w:pStyle w:val="2c"/>
        <w:numPr>
          <w:ilvl w:val="0"/>
          <w:numId w:val="48"/>
        </w:numPr>
        <w:shd w:val="clear" w:color="auto" w:fill="FFFFFF"/>
        <w:spacing w:before="375" w:after="450" w:line="240" w:lineRule="auto"/>
        <w:textAlignment w:val="baseline"/>
        <w:rPr>
          <w:rFonts w:ascii="Times New Roman" w:hAnsi="Times New Roman"/>
          <w:color w:val="000000"/>
          <w:sz w:val="24"/>
          <w:szCs w:val="24"/>
        </w:rPr>
      </w:pPr>
      <w:r w:rsidRPr="00736084">
        <w:rPr>
          <w:rFonts w:ascii="Times New Roman" w:hAnsi="Times New Roman"/>
          <w:color w:val="000000"/>
          <w:sz w:val="24"/>
          <w:szCs w:val="24"/>
        </w:rPr>
        <w:t xml:space="preserve">проявляют личную заинтересованность в согласовании требований к воспитательному процессу; высказывают рекомендации, идеи по обеспечению </w:t>
      </w:r>
      <w:proofErr w:type="gramStart"/>
      <w:r w:rsidRPr="00736084">
        <w:rPr>
          <w:rFonts w:ascii="Times New Roman" w:hAnsi="Times New Roman"/>
          <w:color w:val="000000"/>
          <w:sz w:val="24"/>
          <w:szCs w:val="24"/>
        </w:rPr>
        <w:t>эффективности  воспитательного</w:t>
      </w:r>
      <w:proofErr w:type="gramEnd"/>
      <w:r w:rsidRPr="00736084">
        <w:rPr>
          <w:rFonts w:ascii="Times New Roman" w:hAnsi="Times New Roman"/>
          <w:color w:val="000000"/>
          <w:sz w:val="24"/>
          <w:szCs w:val="24"/>
        </w:rPr>
        <w:t xml:space="preserve"> процесса;</w:t>
      </w:r>
      <w:r w:rsidRPr="00736084">
        <w:rPr>
          <w:rFonts w:ascii="Times New Roman" w:hAnsi="Times New Roman"/>
          <w:color w:val="000000"/>
          <w:sz w:val="24"/>
          <w:szCs w:val="24"/>
        </w:rPr>
        <w:br/>
      </w:r>
    </w:p>
    <w:p w14:paraId="131BBF0C" w14:textId="77777777" w:rsidR="00736084" w:rsidRPr="00736084" w:rsidRDefault="00736084" w:rsidP="00C26D45">
      <w:pPr>
        <w:pStyle w:val="2c"/>
        <w:numPr>
          <w:ilvl w:val="0"/>
          <w:numId w:val="48"/>
        </w:numPr>
        <w:shd w:val="clear" w:color="auto" w:fill="FFFFFF"/>
        <w:spacing w:before="375" w:after="450" w:line="240" w:lineRule="auto"/>
        <w:textAlignment w:val="baseline"/>
        <w:rPr>
          <w:rFonts w:ascii="Times New Roman" w:hAnsi="Times New Roman"/>
          <w:color w:val="000000"/>
          <w:sz w:val="24"/>
          <w:szCs w:val="24"/>
        </w:rPr>
      </w:pPr>
      <w:r w:rsidRPr="00736084">
        <w:rPr>
          <w:rFonts w:ascii="Times New Roman" w:hAnsi="Times New Roman"/>
          <w:color w:val="000000"/>
          <w:sz w:val="24"/>
          <w:szCs w:val="24"/>
        </w:rPr>
        <w:t>проявляют живой интерес к результатам достижений ребенка в освоении сенсорных навыков</w:t>
      </w:r>
    </w:p>
    <w:p w14:paraId="2A7CFD49" w14:textId="77777777" w:rsidR="000A66FB" w:rsidRPr="00267945" w:rsidRDefault="000A66FB" w:rsidP="00C26D45">
      <w:pPr>
        <w:spacing w:after="0" w:line="240" w:lineRule="auto"/>
        <w:rPr>
          <w:rFonts w:ascii="Times New Roman" w:hAnsi="Times New Roman"/>
        </w:rPr>
      </w:pPr>
      <w:r w:rsidRPr="00267945">
        <w:rPr>
          <w:rFonts w:ascii="Times New Roman" w:hAnsi="Times New Roman"/>
          <w:b/>
          <w:sz w:val="24"/>
          <w:szCs w:val="24"/>
        </w:rPr>
        <w:t>1.1.4. Характеристики особенностей развития детей раннего возраста</w:t>
      </w:r>
    </w:p>
    <w:p w14:paraId="180DAFC4" w14:textId="77777777" w:rsidR="000A66FB" w:rsidRPr="00267945" w:rsidRDefault="000A66FB" w:rsidP="00C26D45">
      <w:pPr>
        <w:spacing w:after="0" w:line="240" w:lineRule="auto"/>
        <w:rPr>
          <w:rFonts w:ascii="Times New Roman" w:hAnsi="Times New Roman"/>
        </w:rPr>
      </w:pPr>
    </w:p>
    <w:p w14:paraId="601CA84D" w14:textId="77777777" w:rsidR="00086F8E" w:rsidRPr="00E678B5" w:rsidRDefault="00086F8E" w:rsidP="00C26D45">
      <w:pPr>
        <w:autoSpaceDE w:val="0"/>
        <w:autoSpaceDN w:val="0"/>
        <w:adjustRightInd w:val="0"/>
        <w:spacing w:after="0" w:line="240" w:lineRule="auto"/>
        <w:ind w:firstLine="708"/>
        <w:rPr>
          <w:rFonts w:ascii="Times New Roman" w:eastAsia="Helvetica-Oblique" w:hAnsi="Times New Roman"/>
          <w:iCs/>
          <w:sz w:val="24"/>
          <w:szCs w:val="24"/>
        </w:rPr>
      </w:pPr>
      <w:r w:rsidRPr="00E678B5">
        <w:rPr>
          <w:rFonts w:ascii="Times New Roman" w:eastAsia="Helvetica-Oblique" w:hAnsi="Times New Roman"/>
          <w:iCs/>
          <w:sz w:val="24"/>
          <w:szCs w:val="24"/>
        </w:rPr>
        <w:t>Дошкольный возраст является важнейшим в развитии человека</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так как он заполнен</w:t>
      </w:r>
      <w:r w:rsidR="00A337EC">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существенными физиологическими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психологическими и социальными изменениями</w:t>
      </w:r>
      <w:r w:rsidRPr="00E678B5">
        <w:rPr>
          <w:rFonts w:ascii="Times New Roman" w:eastAsia="Times-Roman" w:hAnsi="Times New Roman"/>
          <w:iCs/>
          <w:sz w:val="24"/>
          <w:szCs w:val="24"/>
        </w:rPr>
        <w:t xml:space="preserve">. </w:t>
      </w:r>
      <w:r>
        <w:rPr>
          <w:rFonts w:ascii="Times New Roman" w:eastAsia="Helvetica-Oblique" w:hAnsi="Times New Roman"/>
          <w:iCs/>
          <w:sz w:val="24"/>
          <w:szCs w:val="24"/>
        </w:rPr>
        <w:t xml:space="preserve">Это </w:t>
      </w:r>
      <w:r w:rsidRPr="00E678B5">
        <w:rPr>
          <w:rFonts w:ascii="Times New Roman" w:eastAsia="Helvetica-Oblique" w:hAnsi="Times New Roman"/>
          <w:iCs/>
          <w:sz w:val="24"/>
          <w:szCs w:val="24"/>
        </w:rPr>
        <w:t>период жизни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 xml:space="preserve">который рассматривается в педагогике и психологии как самоценное явление </w:t>
      </w:r>
      <w:proofErr w:type="spellStart"/>
      <w:r w:rsidRPr="00E678B5">
        <w:rPr>
          <w:rFonts w:ascii="Times New Roman" w:eastAsia="Helvetica-Oblique" w:hAnsi="Times New Roman"/>
          <w:iCs/>
          <w:sz w:val="24"/>
          <w:szCs w:val="24"/>
        </w:rPr>
        <w:t>сосвоими</w:t>
      </w:r>
      <w:proofErr w:type="spellEnd"/>
      <w:r w:rsidRPr="00E678B5">
        <w:rPr>
          <w:rFonts w:ascii="Times New Roman" w:eastAsia="Helvetica-Oblique" w:hAnsi="Times New Roman"/>
          <w:iCs/>
          <w:sz w:val="24"/>
          <w:szCs w:val="24"/>
        </w:rPr>
        <w:t xml:space="preserve"> законами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субъективно переживается в большинстве случаев как счастливая</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беззаботная</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 xml:space="preserve">полная приключений и открытий </w:t>
      </w:r>
      <w:r w:rsidRPr="00E678B5">
        <w:rPr>
          <w:rFonts w:ascii="Times New Roman" w:eastAsia="Helvetica-Oblique" w:hAnsi="Times New Roman"/>
          <w:iCs/>
          <w:sz w:val="24"/>
          <w:szCs w:val="24"/>
        </w:rPr>
        <w:lastRenderedPageBreak/>
        <w:t>жизнь</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Дошкольное детство играет решающую</w:t>
      </w:r>
      <w:r w:rsidR="00A337EC">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роль в становлении личности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определяя ход и результаты её развития на последующих этапах</w:t>
      </w:r>
      <w:r w:rsidR="00A337EC">
        <w:rPr>
          <w:rFonts w:ascii="Times New Roman" w:eastAsia="Helvetica-Oblique" w:hAnsi="Times New Roman"/>
          <w:iCs/>
          <w:sz w:val="24"/>
          <w:szCs w:val="24"/>
        </w:rPr>
        <w:t xml:space="preserve"> </w:t>
      </w:r>
      <w:r w:rsidRPr="00E678B5">
        <w:rPr>
          <w:rFonts w:ascii="Times New Roman" w:eastAsia="Helvetica-Oblique" w:hAnsi="Times New Roman"/>
          <w:iCs/>
          <w:sz w:val="24"/>
          <w:szCs w:val="24"/>
        </w:rPr>
        <w:t>жизненного пути человека</w:t>
      </w:r>
      <w:r w:rsidRPr="00E678B5">
        <w:rPr>
          <w:rFonts w:ascii="Times New Roman" w:eastAsia="Times-Roman" w:hAnsi="Times New Roman"/>
          <w:iCs/>
          <w:sz w:val="24"/>
          <w:szCs w:val="24"/>
        </w:rPr>
        <w:t>.</w:t>
      </w:r>
    </w:p>
    <w:p w14:paraId="4671715B" w14:textId="77777777" w:rsidR="00086F8E" w:rsidRPr="00E678B5" w:rsidRDefault="00086F8E" w:rsidP="00C26D45">
      <w:pPr>
        <w:autoSpaceDE w:val="0"/>
        <w:autoSpaceDN w:val="0"/>
        <w:adjustRightInd w:val="0"/>
        <w:spacing w:after="0" w:line="240" w:lineRule="auto"/>
        <w:rPr>
          <w:rFonts w:ascii="Times New Roman" w:eastAsia="Helvetica-Oblique" w:hAnsi="Times New Roman"/>
          <w:iCs/>
          <w:sz w:val="24"/>
          <w:szCs w:val="24"/>
        </w:rPr>
      </w:pPr>
      <w:r w:rsidRPr="00E678B5">
        <w:rPr>
          <w:rFonts w:ascii="Times New Roman" w:eastAsia="Helvetica-Oblique" w:hAnsi="Times New Roman"/>
          <w:iCs/>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w:t>
      </w:r>
      <w:r w:rsidRPr="00E678B5">
        <w:rPr>
          <w:rFonts w:ascii="Times New Roman" w:eastAsia="Times-Roman" w:hAnsi="Times New Roman"/>
          <w:iCs/>
          <w:sz w:val="24"/>
          <w:szCs w:val="24"/>
        </w:rPr>
        <w:t xml:space="preserve">, </w:t>
      </w:r>
      <w:r w:rsidRPr="00E678B5">
        <w:rPr>
          <w:rFonts w:ascii="Times New Roman" w:eastAsia="Helvetica-Oblique" w:hAnsi="Times New Roman"/>
          <w:iCs/>
          <w:sz w:val="24"/>
          <w:szCs w:val="24"/>
        </w:rPr>
        <w:t xml:space="preserve">так и в условиях дошкольного образовательного учреждения </w:t>
      </w:r>
      <w:r w:rsidRPr="00E678B5">
        <w:rPr>
          <w:rFonts w:ascii="Times New Roman" w:eastAsia="Times-Roman" w:hAnsi="Times New Roman"/>
          <w:iCs/>
          <w:sz w:val="24"/>
          <w:szCs w:val="24"/>
        </w:rPr>
        <w:t>(</w:t>
      </w:r>
      <w:r w:rsidRPr="00E678B5">
        <w:rPr>
          <w:rFonts w:ascii="Times New Roman" w:eastAsia="Helvetica-Oblique" w:hAnsi="Times New Roman"/>
          <w:iCs/>
          <w:sz w:val="24"/>
          <w:szCs w:val="24"/>
        </w:rPr>
        <w:t>группы</w:t>
      </w:r>
      <w:r w:rsidRPr="00E678B5">
        <w:rPr>
          <w:rFonts w:ascii="Times New Roman" w:eastAsia="Times-Roman" w:hAnsi="Times New Roman"/>
          <w:iCs/>
          <w:sz w:val="24"/>
          <w:szCs w:val="24"/>
        </w:rPr>
        <w:t>).</w:t>
      </w:r>
    </w:p>
    <w:p w14:paraId="091692AB" w14:textId="77777777" w:rsidR="00086F8E" w:rsidRPr="00E678B5" w:rsidRDefault="00086F8E" w:rsidP="00EA53AD">
      <w:pPr>
        <w:autoSpaceDE w:val="0"/>
        <w:autoSpaceDN w:val="0"/>
        <w:spacing w:after="0" w:line="240" w:lineRule="auto"/>
        <w:rPr>
          <w:rFonts w:ascii="Times New Roman" w:hAnsi="Times New Roman"/>
          <w:sz w:val="24"/>
          <w:szCs w:val="24"/>
        </w:rPr>
      </w:pPr>
      <w:r w:rsidRPr="00E678B5">
        <w:rPr>
          <w:rFonts w:ascii="Times New Roman" w:hAnsi="Times New Roman"/>
          <w:b/>
          <w:sz w:val="24"/>
          <w:szCs w:val="24"/>
        </w:rPr>
        <w:tab/>
      </w:r>
      <w:r w:rsidRPr="00E678B5">
        <w:rPr>
          <w:rFonts w:ascii="Times New Roman" w:hAnsi="Times New Roman"/>
          <w:sz w:val="24"/>
          <w:szCs w:val="24"/>
        </w:rPr>
        <w:t xml:space="preserve"> </w:t>
      </w:r>
    </w:p>
    <w:p w14:paraId="42055F18" w14:textId="77777777" w:rsidR="00086F8E" w:rsidRPr="00E678B5" w:rsidRDefault="00086F8E" w:rsidP="00C26D45">
      <w:pPr>
        <w:spacing w:after="0" w:line="240" w:lineRule="auto"/>
        <w:rPr>
          <w:rFonts w:ascii="Times New Roman" w:hAnsi="Times New Roman"/>
          <w:b/>
          <w:sz w:val="24"/>
          <w:szCs w:val="24"/>
        </w:rPr>
      </w:pPr>
      <w:r w:rsidRPr="00E678B5">
        <w:rPr>
          <w:rFonts w:ascii="Times New Roman" w:hAnsi="Times New Roman"/>
          <w:b/>
          <w:sz w:val="24"/>
          <w:szCs w:val="24"/>
        </w:rPr>
        <w:tab/>
      </w:r>
      <w:proofErr w:type="gramStart"/>
      <w:r w:rsidRPr="00E678B5">
        <w:rPr>
          <w:rFonts w:ascii="Times New Roman" w:hAnsi="Times New Roman"/>
          <w:b/>
          <w:sz w:val="24"/>
          <w:szCs w:val="24"/>
        </w:rPr>
        <w:t>От  2</w:t>
      </w:r>
      <w:proofErr w:type="gramEnd"/>
      <w:r w:rsidRPr="00E678B5">
        <w:rPr>
          <w:rFonts w:ascii="Times New Roman" w:hAnsi="Times New Roman"/>
          <w:b/>
          <w:sz w:val="24"/>
          <w:szCs w:val="24"/>
        </w:rPr>
        <w:t xml:space="preserve"> лет до 3  лет</w:t>
      </w:r>
    </w:p>
    <w:p w14:paraId="631E05AA" w14:textId="77777777" w:rsidR="00086F8E" w:rsidRPr="00E678B5" w:rsidRDefault="00086F8E" w:rsidP="00C26D45">
      <w:pPr>
        <w:spacing w:after="0" w:line="240" w:lineRule="auto"/>
        <w:rPr>
          <w:rFonts w:ascii="Times New Roman" w:hAnsi="Times New Roman"/>
          <w:sz w:val="24"/>
          <w:szCs w:val="24"/>
        </w:rPr>
      </w:pPr>
      <w:proofErr w:type="gramStart"/>
      <w:r w:rsidRPr="00E678B5">
        <w:rPr>
          <w:rFonts w:ascii="Times New Roman" w:hAnsi="Times New Roman"/>
          <w:sz w:val="24"/>
          <w:szCs w:val="24"/>
        </w:rPr>
        <w:t>Физическое  развитие</w:t>
      </w:r>
      <w:proofErr w:type="gramEnd"/>
      <w:r w:rsidRPr="00E678B5">
        <w:rPr>
          <w:rFonts w:ascii="Times New Roman" w:hAnsi="Times New Roman"/>
          <w:sz w:val="24"/>
          <w:szCs w:val="24"/>
        </w:rPr>
        <w:t xml:space="preserve"> </w:t>
      </w:r>
    </w:p>
    <w:p w14:paraId="11CC44D2" w14:textId="77777777" w:rsidR="00086F8E" w:rsidRPr="00E678B5" w:rsidRDefault="00086F8E" w:rsidP="00C26D45">
      <w:pPr>
        <w:shd w:val="clear" w:color="auto" w:fill="FFFFFF"/>
        <w:spacing w:after="0" w:line="240" w:lineRule="auto"/>
        <w:ind w:firstLine="709"/>
        <w:rPr>
          <w:rFonts w:ascii="Times New Roman" w:hAnsi="Times New Roman"/>
          <w:sz w:val="24"/>
          <w:szCs w:val="24"/>
        </w:rPr>
      </w:pPr>
      <w:r w:rsidRPr="00E678B5">
        <w:rPr>
          <w:rFonts w:ascii="Times New Roman" w:hAnsi="Times New Roman"/>
          <w:sz w:val="24"/>
          <w:szCs w:val="24"/>
        </w:rPr>
        <w:t xml:space="preserve">Дети владеют основными жизненно важными </w:t>
      </w:r>
      <w:r w:rsidRPr="00E678B5">
        <w:rPr>
          <w:rFonts w:ascii="Times New Roman" w:hAnsi="Times New Roman"/>
          <w:i/>
          <w:sz w:val="24"/>
          <w:szCs w:val="24"/>
        </w:rPr>
        <w:t xml:space="preserve">движениями </w:t>
      </w:r>
      <w:r w:rsidRPr="00E678B5">
        <w:rPr>
          <w:rFonts w:ascii="Times New Roman" w:hAnsi="Times New Roman"/>
          <w:sz w:val="24"/>
          <w:szCs w:val="24"/>
        </w:rPr>
        <w:t>(ходьба, бег, лазание, действия с предметами), с</w:t>
      </w:r>
      <w:r w:rsidRPr="00E678B5">
        <w:rPr>
          <w:rFonts w:ascii="Times New Roman" w:hAnsi="Times New Roman"/>
          <w:bCs/>
          <w:sz w:val="24"/>
          <w:szCs w:val="24"/>
        </w:rPr>
        <w:t>идят на корточках, спрыгивают с нижней ступеньки.</w:t>
      </w:r>
    </w:p>
    <w:p w14:paraId="6478DBA4" w14:textId="77777777" w:rsidR="00086F8E" w:rsidRPr="00E678B5" w:rsidRDefault="00086F8E" w:rsidP="00C26D45">
      <w:pPr>
        <w:spacing w:after="0" w:line="240" w:lineRule="auto"/>
        <w:rPr>
          <w:rFonts w:ascii="Times New Roman" w:hAnsi="Times New Roman"/>
          <w:sz w:val="24"/>
          <w:szCs w:val="24"/>
        </w:rPr>
      </w:pPr>
      <w:r w:rsidRPr="00E678B5">
        <w:rPr>
          <w:rFonts w:ascii="Times New Roman" w:hAnsi="Times New Roman"/>
          <w:sz w:val="24"/>
          <w:szCs w:val="24"/>
        </w:rPr>
        <w:t>Социально-</w:t>
      </w:r>
      <w:proofErr w:type="gramStart"/>
      <w:r w:rsidRPr="00E678B5">
        <w:rPr>
          <w:rFonts w:ascii="Times New Roman" w:hAnsi="Times New Roman"/>
          <w:sz w:val="24"/>
          <w:szCs w:val="24"/>
        </w:rPr>
        <w:t>личностное  развитие</w:t>
      </w:r>
      <w:proofErr w:type="gramEnd"/>
    </w:p>
    <w:p w14:paraId="0B8F1AFE" w14:textId="77777777" w:rsidR="00086F8E" w:rsidRPr="00E678B5" w:rsidRDefault="00086F8E" w:rsidP="00C26D45">
      <w:pPr>
        <w:shd w:val="clear" w:color="auto" w:fill="FFFFFF"/>
        <w:spacing w:after="0" w:line="240" w:lineRule="auto"/>
        <w:ind w:firstLine="709"/>
        <w:rPr>
          <w:rFonts w:ascii="Times New Roman" w:hAnsi="Times New Roman"/>
          <w:sz w:val="24"/>
          <w:szCs w:val="24"/>
        </w:rPr>
      </w:pPr>
      <w:proofErr w:type="gramStart"/>
      <w:r w:rsidRPr="00E678B5">
        <w:rPr>
          <w:rFonts w:ascii="Times New Roman" w:hAnsi="Times New Roman"/>
          <w:sz w:val="24"/>
          <w:szCs w:val="24"/>
        </w:rPr>
        <w:t>У  2</w:t>
      </w:r>
      <w:proofErr w:type="gramEnd"/>
      <w:r w:rsidRPr="00E678B5">
        <w:rPr>
          <w:rFonts w:ascii="Times New Roman" w:hAnsi="Times New Roman"/>
          <w:sz w:val="24"/>
          <w:szCs w:val="24"/>
        </w:rPr>
        <w:t xml:space="preserve">  летних  детей  наблюдается устойчивое </w:t>
      </w:r>
      <w:r w:rsidRPr="00E678B5">
        <w:rPr>
          <w:rFonts w:ascii="Times New Roman" w:hAnsi="Times New Roman"/>
          <w:i/>
          <w:sz w:val="24"/>
          <w:szCs w:val="24"/>
        </w:rPr>
        <w:t>эмоциональное состояние</w:t>
      </w:r>
      <w:r w:rsidRPr="00E678B5">
        <w:rPr>
          <w:rFonts w:ascii="Times New Roman" w:hAnsi="Times New Roman"/>
          <w:sz w:val="24"/>
          <w:szCs w:val="24"/>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w:t>
      </w:r>
      <w:proofErr w:type="gramStart"/>
      <w:r w:rsidRPr="00E678B5">
        <w:rPr>
          <w:rFonts w:ascii="Times New Roman" w:hAnsi="Times New Roman"/>
          <w:sz w:val="24"/>
          <w:szCs w:val="24"/>
        </w:rPr>
        <w:t>Для  детей</w:t>
      </w:r>
      <w:proofErr w:type="gramEnd"/>
      <w:r w:rsidRPr="00E678B5">
        <w:rPr>
          <w:rFonts w:ascii="Times New Roman" w:hAnsi="Times New Roman"/>
          <w:sz w:val="24"/>
          <w:szCs w:val="24"/>
        </w:rPr>
        <w:t xml:space="preserve">  3-х летнего  возраста  характерна  неосознанность  мотивов,  импульсивность  и  зависимость  чувств  и  желаний  от  ситуации.  </w:t>
      </w:r>
      <w:proofErr w:type="gramStart"/>
      <w:r w:rsidRPr="00E678B5">
        <w:rPr>
          <w:rFonts w:ascii="Times New Roman" w:hAnsi="Times New Roman"/>
          <w:sz w:val="24"/>
          <w:szCs w:val="24"/>
        </w:rPr>
        <w:t>Дети  легко</w:t>
      </w:r>
      <w:proofErr w:type="gramEnd"/>
      <w:r w:rsidRPr="00E678B5">
        <w:rPr>
          <w:rFonts w:ascii="Times New Roman" w:hAnsi="Times New Roman"/>
          <w:sz w:val="24"/>
          <w:szCs w:val="24"/>
        </w:rPr>
        <w:t xml:space="preserve">  заражаются  эмоциональным  состоянием  сверстников.  Однако </w:t>
      </w:r>
      <w:proofErr w:type="gramStart"/>
      <w:r w:rsidRPr="00E678B5">
        <w:rPr>
          <w:rFonts w:ascii="Times New Roman" w:hAnsi="Times New Roman"/>
          <w:sz w:val="24"/>
          <w:szCs w:val="24"/>
        </w:rPr>
        <w:t>в  этом</w:t>
      </w:r>
      <w:proofErr w:type="gramEnd"/>
      <w:r w:rsidRPr="00E678B5">
        <w:rPr>
          <w:rFonts w:ascii="Times New Roman" w:hAnsi="Times New Roman"/>
          <w:sz w:val="24"/>
          <w:szCs w:val="24"/>
        </w:rPr>
        <w:t xml:space="preserve">  возрасте  начинает  складываться  и  произвольность  поведения.  У </w:t>
      </w:r>
      <w:proofErr w:type="gramStart"/>
      <w:r w:rsidRPr="00E678B5">
        <w:rPr>
          <w:rFonts w:ascii="Times New Roman" w:hAnsi="Times New Roman"/>
          <w:sz w:val="24"/>
          <w:szCs w:val="24"/>
        </w:rPr>
        <w:t>детей  к</w:t>
      </w:r>
      <w:proofErr w:type="gramEnd"/>
      <w:r w:rsidRPr="00E678B5">
        <w:rPr>
          <w:rFonts w:ascii="Times New Roman" w:hAnsi="Times New Roman"/>
          <w:sz w:val="24"/>
          <w:szCs w:val="24"/>
        </w:rPr>
        <w:t xml:space="preserve">  3  годам  появляются  чувство  гордости  и  стыда,  начинают  формироваться  эле</w:t>
      </w:r>
      <w:r w:rsidRPr="00E678B5">
        <w:rPr>
          <w:rFonts w:ascii="Times New Roman" w:hAnsi="Times New Roman"/>
          <w:sz w:val="24"/>
          <w:szCs w:val="24"/>
        </w:rPr>
        <w:lastRenderedPageBreak/>
        <w:t xml:space="preserve">менты  сознания, связанные  с  идентификацией   с  именем  и  полом.  </w:t>
      </w:r>
      <w:proofErr w:type="gramStart"/>
      <w:r w:rsidRPr="00E678B5">
        <w:rPr>
          <w:rFonts w:ascii="Times New Roman" w:hAnsi="Times New Roman"/>
          <w:sz w:val="24"/>
          <w:szCs w:val="24"/>
        </w:rPr>
        <w:t>Ранний  возраст</w:t>
      </w:r>
      <w:proofErr w:type="gramEnd"/>
      <w:r w:rsidRPr="00E678B5">
        <w:rPr>
          <w:rFonts w:ascii="Times New Roman" w:hAnsi="Times New Roman"/>
          <w:sz w:val="24"/>
          <w:szCs w:val="24"/>
        </w:rPr>
        <w:t xml:space="preserve">  завершается  кризисом  3-х  лет.  </w:t>
      </w:r>
      <w:proofErr w:type="gramStart"/>
      <w:r w:rsidRPr="00E678B5">
        <w:rPr>
          <w:rFonts w:ascii="Times New Roman" w:hAnsi="Times New Roman"/>
          <w:sz w:val="24"/>
          <w:szCs w:val="24"/>
        </w:rPr>
        <w:t>Кризис  часто</w:t>
      </w:r>
      <w:proofErr w:type="gramEnd"/>
      <w:r w:rsidRPr="00E678B5">
        <w:rPr>
          <w:rFonts w:ascii="Times New Roman" w:hAnsi="Times New Roman"/>
          <w:sz w:val="24"/>
          <w:szCs w:val="24"/>
        </w:rPr>
        <w:t xml:space="preserve">  сопровождается  рядом  отрицательных  проявлений:  упрямство,  негативизм,  нарушение  общения  со  взрослыми и др.</w:t>
      </w:r>
    </w:p>
    <w:p w14:paraId="0C0B31C8" w14:textId="77777777" w:rsidR="00086F8E" w:rsidRPr="00E678B5" w:rsidRDefault="00086F8E" w:rsidP="00C26D45">
      <w:pPr>
        <w:shd w:val="clear" w:color="auto" w:fill="FFFFFF"/>
        <w:spacing w:after="0" w:line="240" w:lineRule="auto"/>
        <w:ind w:firstLine="709"/>
        <w:rPr>
          <w:rFonts w:ascii="Times New Roman" w:hAnsi="Times New Roman"/>
          <w:sz w:val="24"/>
          <w:szCs w:val="24"/>
        </w:rPr>
      </w:pPr>
      <w:r w:rsidRPr="00E678B5">
        <w:rPr>
          <w:rFonts w:ascii="Times New Roman" w:hAnsi="Times New Roman"/>
          <w:bCs/>
          <w:sz w:val="24"/>
          <w:szCs w:val="24"/>
        </w:rPr>
        <w:t xml:space="preserve">Игра </w:t>
      </w:r>
      <w:r w:rsidRPr="00E678B5">
        <w:rPr>
          <w:rFonts w:ascii="Times New Roman" w:hAnsi="Times New Roman"/>
          <w:sz w:val="24"/>
          <w:szCs w:val="24"/>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E678B5">
        <w:rPr>
          <w:rFonts w:ascii="Times New Roman" w:hAnsi="Times New Roman"/>
          <w:spacing w:val="-6"/>
          <w:sz w:val="24"/>
          <w:szCs w:val="24"/>
        </w:rPr>
        <w:t xml:space="preserve">совершаются с игровыми предметами, приближенными к реальности. </w:t>
      </w:r>
      <w:r w:rsidRPr="00E678B5">
        <w:rPr>
          <w:rFonts w:ascii="Times New Roman" w:hAnsi="Times New Roman"/>
          <w:spacing w:val="-8"/>
          <w:sz w:val="24"/>
          <w:szCs w:val="24"/>
        </w:rPr>
        <w:t>Появляются действия с предметами - заместителями.</w:t>
      </w:r>
      <w:r w:rsidRPr="00E678B5">
        <w:rPr>
          <w:rFonts w:ascii="Times New Roman" w:hAnsi="Times New Roman"/>
          <w:sz w:val="24"/>
          <w:szCs w:val="24"/>
        </w:rPr>
        <w:t xml:space="preserve"> Для </w:t>
      </w:r>
      <w:proofErr w:type="gramStart"/>
      <w:r w:rsidRPr="00E678B5">
        <w:rPr>
          <w:rFonts w:ascii="Times New Roman" w:hAnsi="Times New Roman"/>
          <w:sz w:val="24"/>
          <w:szCs w:val="24"/>
        </w:rPr>
        <w:t>детей  3</w:t>
      </w:r>
      <w:proofErr w:type="gramEnd"/>
      <w:r w:rsidRPr="00E678B5">
        <w:rPr>
          <w:rFonts w:ascii="Times New Roman" w:hAnsi="Times New Roman"/>
          <w:sz w:val="24"/>
          <w:szCs w:val="24"/>
        </w:rPr>
        <w:t xml:space="preserve">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14:paraId="24817F47" w14:textId="77777777" w:rsidR="00086F8E" w:rsidRPr="00E678B5" w:rsidRDefault="00086F8E" w:rsidP="00C26D45">
      <w:pPr>
        <w:spacing w:after="0" w:line="240" w:lineRule="auto"/>
        <w:rPr>
          <w:rFonts w:ascii="Times New Roman" w:hAnsi="Times New Roman"/>
          <w:sz w:val="24"/>
          <w:szCs w:val="24"/>
        </w:rPr>
      </w:pPr>
      <w:r w:rsidRPr="00E678B5">
        <w:rPr>
          <w:rFonts w:ascii="Times New Roman" w:hAnsi="Times New Roman"/>
          <w:sz w:val="24"/>
          <w:szCs w:val="24"/>
        </w:rPr>
        <w:tab/>
        <w:t xml:space="preserve">Познавательное и </w:t>
      </w:r>
      <w:proofErr w:type="gramStart"/>
      <w:r w:rsidRPr="00E678B5">
        <w:rPr>
          <w:rFonts w:ascii="Times New Roman" w:hAnsi="Times New Roman"/>
          <w:sz w:val="24"/>
          <w:szCs w:val="24"/>
        </w:rPr>
        <w:t>речевое  развитие</w:t>
      </w:r>
      <w:proofErr w:type="gramEnd"/>
    </w:p>
    <w:p w14:paraId="16FC946C" w14:textId="77777777" w:rsidR="00086F8E" w:rsidRPr="00E678B5" w:rsidRDefault="00086F8E" w:rsidP="00C26D45">
      <w:pPr>
        <w:shd w:val="clear" w:color="auto" w:fill="FFFFFF"/>
        <w:spacing w:after="0" w:line="240" w:lineRule="auto"/>
        <w:ind w:left="19" w:right="19" w:firstLine="710"/>
        <w:rPr>
          <w:rFonts w:ascii="Times New Roman" w:hAnsi="Times New Roman"/>
          <w:bCs/>
          <w:spacing w:val="-7"/>
          <w:sz w:val="24"/>
          <w:szCs w:val="24"/>
        </w:rPr>
      </w:pPr>
      <w:proofErr w:type="gramStart"/>
      <w:r w:rsidRPr="00E678B5">
        <w:rPr>
          <w:rFonts w:ascii="Times New Roman" w:hAnsi="Times New Roman"/>
          <w:bCs/>
          <w:spacing w:val="-7"/>
          <w:sz w:val="24"/>
          <w:szCs w:val="24"/>
        </w:rPr>
        <w:t>В  ходе</w:t>
      </w:r>
      <w:proofErr w:type="gramEnd"/>
      <w:r w:rsidRPr="00E678B5">
        <w:rPr>
          <w:rFonts w:ascii="Times New Roman" w:hAnsi="Times New Roman"/>
          <w:bCs/>
          <w:spacing w:val="-7"/>
          <w:sz w:val="24"/>
          <w:szCs w:val="24"/>
        </w:rPr>
        <w:t xml:space="preserve">  совместной  со  взрослыми  предметной  деятельности  продолжает  развиваться  понимание  </w:t>
      </w:r>
      <w:r w:rsidRPr="00E678B5">
        <w:rPr>
          <w:rFonts w:ascii="Times New Roman" w:hAnsi="Times New Roman"/>
          <w:bCs/>
          <w:i/>
          <w:spacing w:val="-7"/>
          <w:sz w:val="24"/>
          <w:szCs w:val="24"/>
        </w:rPr>
        <w:t>речи</w:t>
      </w:r>
      <w:r w:rsidRPr="00E678B5">
        <w:rPr>
          <w:rFonts w:ascii="Times New Roman" w:hAnsi="Times New Roman"/>
          <w:bCs/>
          <w:spacing w:val="-7"/>
          <w:sz w:val="24"/>
          <w:szCs w:val="24"/>
        </w:rPr>
        <w:t xml:space="preserve">. </w:t>
      </w:r>
      <w:proofErr w:type="gramStart"/>
      <w:r w:rsidRPr="00E678B5">
        <w:rPr>
          <w:rFonts w:ascii="Times New Roman" w:hAnsi="Times New Roman"/>
          <w:bCs/>
          <w:spacing w:val="-7"/>
          <w:sz w:val="24"/>
          <w:szCs w:val="24"/>
        </w:rPr>
        <w:t>Слово  отделяется</w:t>
      </w:r>
      <w:proofErr w:type="gramEnd"/>
      <w:r w:rsidRPr="00E678B5">
        <w:rPr>
          <w:rFonts w:ascii="Times New Roman" w:hAnsi="Times New Roman"/>
          <w:bCs/>
          <w:spacing w:val="-7"/>
          <w:sz w:val="24"/>
          <w:szCs w:val="24"/>
        </w:rPr>
        <w:t xml:space="preserve">  от  ситуации  и  приобретает  самостоятельное  значение.  </w:t>
      </w:r>
      <w:proofErr w:type="gramStart"/>
      <w:r w:rsidRPr="00E678B5">
        <w:rPr>
          <w:rFonts w:ascii="Times New Roman" w:hAnsi="Times New Roman"/>
          <w:bCs/>
          <w:spacing w:val="-7"/>
          <w:sz w:val="24"/>
          <w:szCs w:val="24"/>
        </w:rPr>
        <w:t>Возрастает  количество</w:t>
      </w:r>
      <w:proofErr w:type="gramEnd"/>
      <w:r w:rsidRPr="00E678B5">
        <w:rPr>
          <w:rFonts w:ascii="Times New Roman" w:hAnsi="Times New Roman"/>
          <w:bCs/>
          <w:spacing w:val="-7"/>
          <w:sz w:val="24"/>
          <w:szCs w:val="24"/>
        </w:rPr>
        <w:t xml:space="preserve">  понимаемых  слов.  </w:t>
      </w:r>
      <w:proofErr w:type="gramStart"/>
      <w:r w:rsidRPr="00E678B5">
        <w:rPr>
          <w:rFonts w:ascii="Times New Roman" w:hAnsi="Times New Roman"/>
          <w:bCs/>
          <w:spacing w:val="-7"/>
          <w:sz w:val="24"/>
          <w:szCs w:val="24"/>
        </w:rPr>
        <w:t>Интенсивно  развивается</w:t>
      </w:r>
      <w:proofErr w:type="gramEnd"/>
      <w:r w:rsidRPr="00E678B5">
        <w:rPr>
          <w:rFonts w:ascii="Times New Roman" w:hAnsi="Times New Roman"/>
          <w:bCs/>
          <w:spacing w:val="-7"/>
          <w:sz w:val="24"/>
          <w:szCs w:val="24"/>
        </w:rPr>
        <w:t xml:space="preserve">  активная  речь  детей. </w:t>
      </w:r>
      <w:proofErr w:type="gramStart"/>
      <w:r w:rsidRPr="00E678B5">
        <w:rPr>
          <w:rFonts w:ascii="Times New Roman" w:hAnsi="Times New Roman"/>
          <w:bCs/>
          <w:spacing w:val="-7"/>
          <w:sz w:val="24"/>
          <w:szCs w:val="24"/>
        </w:rPr>
        <w:t>К  3</w:t>
      </w:r>
      <w:proofErr w:type="gramEnd"/>
      <w:r w:rsidRPr="00E678B5">
        <w:rPr>
          <w:rFonts w:ascii="Times New Roman" w:hAnsi="Times New Roman"/>
          <w:bCs/>
          <w:spacing w:val="-7"/>
          <w:sz w:val="24"/>
          <w:szCs w:val="24"/>
        </w:rPr>
        <w:t xml:space="preserve">-м  годам  они  </w:t>
      </w:r>
      <w:r w:rsidRPr="00E678B5">
        <w:rPr>
          <w:rFonts w:ascii="Times New Roman" w:hAnsi="Times New Roman"/>
          <w:spacing w:val="-7"/>
          <w:sz w:val="24"/>
          <w:szCs w:val="24"/>
        </w:rPr>
        <w:t xml:space="preserve">осваивают основные грамматические </w:t>
      </w:r>
      <w:r w:rsidRPr="00E678B5">
        <w:rPr>
          <w:rFonts w:ascii="Times New Roman" w:hAnsi="Times New Roman"/>
          <w:spacing w:val="-5"/>
          <w:sz w:val="24"/>
          <w:szCs w:val="24"/>
        </w:rPr>
        <w:t xml:space="preserve">структуры,  пытаются  строить простые предложения, в разговоре со взрослым </w:t>
      </w:r>
      <w:r w:rsidRPr="00E678B5">
        <w:rPr>
          <w:rFonts w:ascii="Times New Roman" w:hAnsi="Times New Roman"/>
          <w:spacing w:val="-10"/>
          <w:sz w:val="24"/>
          <w:szCs w:val="24"/>
        </w:rPr>
        <w:t xml:space="preserve">используют практически все части речи.  </w:t>
      </w:r>
      <w:proofErr w:type="gramStart"/>
      <w:r w:rsidRPr="00E678B5">
        <w:rPr>
          <w:rFonts w:ascii="Times New Roman" w:hAnsi="Times New Roman"/>
          <w:spacing w:val="-10"/>
          <w:sz w:val="24"/>
          <w:szCs w:val="24"/>
        </w:rPr>
        <w:t>Активный  словарь</w:t>
      </w:r>
      <w:proofErr w:type="gramEnd"/>
      <w:r w:rsidRPr="00E678B5">
        <w:rPr>
          <w:rFonts w:ascii="Times New Roman" w:hAnsi="Times New Roman"/>
          <w:spacing w:val="-10"/>
          <w:sz w:val="24"/>
          <w:szCs w:val="24"/>
        </w:rPr>
        <w:t xml:space="preserve">  достигает  1000-1500  слов.  </w:t>
      </w:r>
      <w:proofErr w:type="gramStart"/>
      <w:r w:rsidRPr="00E678B5">
        <w:rPr>
          <w:rFonts w:ascii="Times New Roman" w:hAnsi="Times New Roman"/>
          <w:spacing w:val="-10"/>
          <w:sz w:val="24"/>
          <w:szCs w:val="24"/>
        </w:rPr>
        <w:t>К  концу</w:t>
      </w:r>
      <w:proofErr w:type="gramEnd"/>
      <w:r w:rsidRPr="00E678B5">
        <w:rPr>
          <w:rFonts w:ascii="Times New Roman" w:hAnsi="Times New Roman"/>
          <w:spacing w:val="-10"/>
          <w:sz w:val="24"/>
          <w:szCs w:val="24"/>
        </w:rPr>
        <w:t xml:space="preserve">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14:paraId="72D6AD9A" w14:textId="77777777" w:rsidR="00086F8E" w:rsidRPr="00E678B5" w:rsidRDefault="00086F8E" w:rsidP="00C26D45">
      <w:pPr>
        <w:spacing w:after="0" w:line="240" w:lineRule="auto"/>
        <w:rPr>
          <w:rFonts w:ascii="Times New Roman" w:hAnsi="Times New Roman"/>
          <w:sz w:val="24"/>
          <w:szCs w:val="24"/>
        </w:rPr>
      </w:pPr>
      <w:r w:rsidRPr="00E678B5">
        <w:rPr>
          <w:rFonts w:ascii="Times New Roman" w:hAnsi="Times New Roman"/>
          <w:sz w:val="24"/>
          <w:szCs w:val="24"/>
        </w:rPr>
        <w:tab/>
      </w:r>
      <w:proofErr w:type="gramStart"/>
      <w:r w:rsidRPr="00E678B5">
        <w:rPr>
          <w:rFonts w:ascii="Times New Roman" w:hAnsi="Times New Roman"/>
          <w:sz w:val="24"/>
          <w:szCs w:val="24"/>
        </w:rPr>
        <w:t>В  сфере</w:t>
      </w:r>
      <w:proofErr w:type="gramEnd"/>
      <w:r w:rsidRPr="00E678B5">
        <w:rPr>
          <w:rFonts w:ascii="Times New Roman" w:hAnsi="Times New Roman"/>
          <w:sz w:val="24"/>
          <w:szCs w:val="24"/>
        </w:rPr>
        <w:t xml:space="preserve">  </w:t>
      </w:r>
      <w:r w:rsidRPr="00E678B5">
        <w:rPr>
          <w:rFonts w:ascii="Times New Roman" w:hAnsi="Times New Roman"/>
          <w:i/>
          <w:sz w:val="24"/>
          <w:szCs w:val="24"/>
        </w:rPr>
        <w:t>познавательного  развития</w:t>
      </w:r>
      <w:r w:rsidRPr="00E678B5">
        <w:rPr>
          <w:rFonts w:ascii="Times New Roman" w:hAnsi="Times New Roman"/>
          <w:sz w:val="24"/>
          <w:szCs w:val="24"/>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w:t>
      </w:r>
      <w:r w:rsidRPr="00E678B5">
        <w:rPr>
          <w:rFonts w:ascii="Times New Roman" w:hAnsi="Times New Roman"/>
          <w:sz w:val="24"/>
          <w:szCs w:val="24"/>
        </w:rPr>
        <w:lastRenderedPageBreak/>
        <w:t xml:space="preserve">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E678B5">
        <w:rPr>
          <w:rFonts w:ascii="Times New Roman" w:hAnsi="Times New Roman"/>
          <w:sz w:val="24"/>
          <w:szCs w:val="24"/>
        </w:rPr>
        <w:t>речедвигательные</w:t>
      </w:r>
      <w:proofErr w:type="spellEnd"/>
      <w:r w:rsidRPr="00E678B5">
        <w:rPr>
          <w:rFonts w:ascii="Times New Roman" w:hAnsi="Times New Roman"/>
          <w:sz w:val="24"/>
          <w:szCs w:val="24"/>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E678B5">
        <w:rPr>
          <w:rFonts w:ascii="Times New Roman" w:hAnsi="Times New Roman"/>
          <w:bCs/>
          <w:i/>
          <w:spacing w:val="-5"/>
          <w:sz w:val="24"/>
          <w:szCs w:val="24"/>
        </w:rPr>
        <w:t xml:space="preserve">Внимание </w:t>
      </w:r>
      <w:r w:rsidRPr="00E678B5">
        <w:rPr>
          <w:rFonts w:ascii="Times New Roman" w:hAnsi="Times New Roman"/>
          <w:spacing w:val="-5"/>
          <w:sz w:val="24"/>
          <w:szCs w:val="24"/>
        </w:rPr>
        <w:t xml:space="preserve">детей непроизвольно. </w:t>
      </w:r>
      <w:r w:rsidRPr="00E678B5">
        <w:rPr>
          <w:rFonts w:ascii="Times New Roman" w:hAnsi="Times New Roman"/>
          <w:spacing w:val="-9"/>
          <w:sz w:val="24"/>
          <w:szCs w:val="24"/>
        </w:rPr>
        <w:t xml:space="preserve">Ребенок просто не понимает, что значит заставить себя быть внимательным, т.е. </w:t>
      </w:r>
      <w:r w:rsidRPr="00E678B5">
        <w:rPr>
          <w:rFonts w:ascii="Times New Roman" w:hAnsi="Times New Roman"/>
          <w:spacing w:val="-5"/>
          <w:sz w:val="24"/>
          <w:szCs w:val="24"/>
        </w:rPr>
        <w:t xml:space="preserve">произвольно направлять и удерживать свое внимание на каком-либо объекте. </w:t>
      </w:r>
      <w:r w:rsidRPr="00E678B5">
        <w:rPr>
          <w:rFonts w:ascii="Times New Roman" w:hAnsi="Times New Roman"/>
          <w:spacing w:val="-6"/>
          <w:sz w:val="24"/>
          <w:szCs w:val="24"/>
        </w:rPr>
        <w:t xml:space="preserve">Устойчивость внимания ребенка зависит от его интереса к объекту. Направить </w:t>
      </w:r>
      <w:r w:rsidRPr="00E678B5">
        <w:rPr>
          <w:rFonts w:ascii="Times New Roman" w:hAnsi="Times New Roman"/>
          <w:sz w:val="24"/>
          <w:szCs w:val="24"/>
        </w:rPr>
        <w:t xml:space="preserve">на что-либо внимание ребенка путем словесного указания - очень трудно. </w:t>
      </w:r>
      <w:r w:rsidRPr="00E678B5">
        <w:rPr>
          <w:rFonts w:ascii="Times New Roman" w:hAnsi="Times New Roman"/>
          <w:spacing w:val="-8"/>
          <w:sz w:val="24"/>
          <w:szCs w:val="24"/>
        </w:rPr>
        <w:t xml:space="preserve">Детям сложно немедленно выполнять просьбы. Объем внимания ребенка очень </w:t>
      </w:r>
      <w:r w:rsidRPr="00E678B5">
        <w:rPr>
          <w:rFonts w:ascii="Times New Roman" w:hAnsi="Times New Roman"/>
          <w:spacing w:val="-10"/>
          <w:sz w:val="24"/>
          <w:szCs w:val="24"/>
        </w:rPr>
        <w:t xml:space="preserve">невелик - один </w:t>
      </w:r>
      <w:proofErr w:type="spellStart"/>
      <w:proofErr w:type="gramStart"/>
      <w:r w:rsidRPr="00E678B5">
        <w:rPr>
          <w:rFonts w:ascii="Times New Roman" w:hAnsi="Times New Roman"/>
          <w:spacing w:val="-10"/>
          <w:sz w:val="24"/>
          <w:szCs w:val="24"/>
        </w:rPr>
        <w:t>предмет.</w:t>
      </w:r>
      <w:r w:rsidRPr="00E678B5">
        <w:rPr>
          <w:rFonts w:ascii="Times New Roman" w:hAnsi="Times New Roman"/>
          <w:bCs/>
          <w:i/>
          <w:spacing w:val="-5"/>
          <w:sz w:val="24"/>
          <w:szCs w:val="24"/>
        </w:rPr>
        <w:t>Память</w:t>
      </w:r>
      <w:r w:rsidRPr="00E678B5">
        <w:rPr>
          <w:rFonts w:ascii="Times New Roman" w:hAnsi="Times New Roman"/>
          <w:spacing w:val="-5"/>
          <w:sz w:val="24"/>
          <w:szCs w:val="24"/>
        </w:rPr>
        <w:t>проявляется</w:t>
      </w:r>
      <w:proofErr w:type="spellEnd"/>
      <w:proofErr w:type="gramEnd"/>
      <w:r w:rsidRPr="00E678B5">
        <w:rPr>
          <w:rFonts w:ascii="Times New Roman" w:hAnsi="Times New Roman"/>
          <w:spacing w:val="-5"/>
          <w:sz w:val="24"/>
          <w:szCs w:val="24"/>
        </w:rPr>
        <w:t xml:space="preserve"> главным образом в узнавании воспринимающихся </w:t>
      </w:r>
      <w:r w:rsidRPr="00E678B5">
        <w:rPr>
          <w:rFonts w:ascii="Times New Roman" w:hAnsi="Times New Roman"/>
          <w:sz w:val="24"/>
          <w:szCs w:val="24"/>
        </w:rPr>
        <w:t xml:space="preserve">ранее вещей и событий. Преднамеренного запоминания нет, но при этом </w:t>
      </w:r>
      <w:r w:rsidRPr="00E678B5">
        <w:rPr>
          <w:rFonts w:ascii="Times New Roman" w:hAnsi="Times New Roman"/>
          <w:spacing w:val="-3"/>
          <w:sz w:val="24"/>
          <w:szCs w:val="24"/>
        </w:rPr>
        <w:t xml:space="preserve">запоминаю то, что им понравилось, что они с интересом слушали или за чем </w:t>
      </w:r>
      <w:r w:rsidRPr="00E678B5">
        <w:rPr>
          <w:rFonts w:ascii="Times New Roman" w:hAnsi="Times New Roman"/>
          <w:spacing w:val="-9"/>
          <w:sz w:val="24"/>
          <w:szCs w:val="24"/>
        </w:rPr>
        <w:t xml:space="preserve">наблюдали. Ребенок запоминает то, что запомнилось само.  </w:t>
      </w:r>
      <w:proofErr w:type="gramStart"/>
      <w:r w:rsidRPr="00E678B5">
        <w:rPr>
          <w:rFonts w:ascii="Times New Roman" w:hAnsi="Times New Roman"/>
          <w:spacing w:val="-9"/>
          <w:sz w:val="24"/>
          <w:szCs w:val="24"/>
        </w:rPr>
        <w:t>Основной  формой</w:t>
      </w:r>
      <w:proofErr w:type="gramEnd"/>
      <w:r w:rsidRPr="00E678B5">
        <w:rPr>
          <w:rFonts w:ascii="Times New Roman" w:hAnsi="Times New Roman"/>
          <w:spacing w:val="-9"/>
          <w:sz w:val="24"/>
          <w:szCs w:val="24"/>
        </w:rPr>
        <w:t xml:space="preserve">  мышления  становится  наглядно-действенная.</w:t>
      </w:r>
    </w:p>
    <w:p w14:paraId="30CED9E4" w14:textId="77777777" w:rsidR="00086F8E" w:rsidRPr="00E678B5" w:rsidRDefault="00086F8E" w:rsidP="00C26D45">
      <w:pPr>
        <w:spacing w:after="0" w:line="240" w:lineRule="auto"/>
        <w:rPr>
          <w:rFonts w:ascii="Times New Roman" w:hAnsi="Times New Roman"/>
          <w:i/>
          <w:sz w:val="24"/>
          <w:szCs w:val="24"/>
        </w:rPr>
      </w:pPr>
      <w:r w:rsidRPr="00E678B5">
        <w:rPr>
          <w:rFonts w:ascii="Times New Roman" w:hAnsi="Times New Roman"/>
          <w:sz w:val="24"/>
          <w:szCs w:val="24"/>
        </w:rPr>
        <w:tab/>
      </w:r>
      <w:r w:rsidRPr="00E678B5">
        <w:rPr>
          <w:rFonts w:ascii="Times New Roman" w:hAnsi="Times New Roman"/>
          <w:i/>
          <w:sz w:val="24"/>
          <w:szCs w:val="24"/>
        </w:rPr>
        <w:t>Художественно-</w:t>
      </w:r>
      <w:proofErr w:type="gramStart"/>
      <w:r w:rsidRPr="00E678B5">
        <w:rPr>
          <w:rFonts w:ascii="Times New Roman" w:hAnsi="Times New Roman"/>
          <w:i/>
          <w:sz w:val="24"/>
          <w:szCs w:val="24"/>
        </w:rPr>
        <w:t>эстетическое  развитие</w:t>
      </w:r>
      <w:proofErr w:type="gramEnd"/>
    </w:p>
    <w:p w14:paraId="0A89DDDE" w14:textId="77777777" w:rsidR="00086F8E" w:rsidRPr="00E678B5" w:rsidRDefault="00086F8E" w:rsidP="00C26D45">
      <w:pPr>
        <w:spacing w:after="0" w:line="240" w:lineRule="auto"/>
        <w:rPr>
          <w:rFonts w:ascii="Times New Roman" w:hAnsi="Times New Roman"/>
          <w:sz w:val="24"/>
          <w:szCs w:val="24"/>
        </w:rPr>
      </w:pPr>
      <w:r w:rsidRPr="00E678B5">
        <w:rPr>
          <w:rFonts w:ascii="Times New Roman" w:hAnsi="Times New Roman"/>
          <w:sz w:val="24"/>
          <w:szCs w:val="24"/>
        </w:rPr>
        <w:t xml:space="preserve">               </w:t>
      </w:r>
      <w:proofErr w:type="gramStart"/>
      <w:r w:rsidRPr="00E678B5">
        <w:rPr>
          <w:rFonts w:ascii="Times New Roman" w:hAnsi="Times New Roman"/>
          <w:sz w:val="24"/>
          <w:szCs w:val="24"/>
        </w:rPr>
        <w:t>В  этом</w:t>
      </w:r>
      <w:proofErr w:type="gramEnd"/>
      <w:r w:rsidRPr="00E678B5">
        <w:rPr>
          <w:rFonts w:ascii="Times New Roman" w:hAnsi="Times New Roman"/>
          <w:sz w:val="24"/>
          <w:szCs w:val="24"/>
        </w:rPr>
        <w:t xml:space="preserve">  возрасте  наиболее  доступными  видами  </w:t>
      </w:r>
      <w:r w:rsidRPr="00E678B5">
        <w:rPr>
          <w:rFonts w:ascii="Times New Roman" w:hAnsi="Times New Roman"/>
          <w:i/>
          <w:sz w:val="24"/>
          <w:szCs w:val="24"/>
        </w:rPr>
        <w:t>изобразительной  деятельности</w:t>
      </w:r>
      <w:r w:rsidRPr="00E678B5">
        <w:rPr>
          <w:rFonts w:ascii="Times New Roman" w:hAnsi="Times New Roman"/>
          <w:sz w:val="24"/>
          <w:szCs w:val="24"/>
        </w:rPr>
        <w:t xml:space="preserve">   является  рисование  и  лепка.  </w:t>
      </w:r>
      <w:proofErr w:type="gramStart"/>
      <w:r w:rsidRPr="00E678B5">
        <w:rPr>
          <w:rFonts w:ascii="Times New Roman" w:hAnsi="Times New Roman"/>
          <w:sz w:val="24"/>
          <w:szCs w:val="24"/>
        </w:rPr>
        <w:t>Ребенок  уже</w:t>
      </w:r>
      <w:proofErr w:type="gramEnd"/>
      <w:r w:rsidRPr="00E678B5">
        <w:rPr>
          <w:rFonts w:ascii="Times New Roman" w:hAnsi="Times New Roman"/>
          <w:sz w:val="24"/>
          <w:szCs w:val="24"/>
        </w:rPr>
        <w:t xml:space="preserve">  способен  сформулировать  намерение  изобразить  какой-либо  предмет.   </w:t>
      </w:r>
      <w:proofErr w:type="gramStart"/>
      <w:r w:rsidRPr="00E678B5">
        <w:rPr>
          <w:rFonts w:ascii="Times New Roman" w:hAnsi="Times New Roman"/>
          <w:sz w:val="24"/>
          <w:szCs w:val="24"/>
        </w:rPr>
        <w:t>Но,  естественно</w:t>
      </w:r>
      <w:proofErr w:type="gramEnd"/>
      <w:r w:rsidRPr="00E678B5">
        <w:rPr>
          <w:rFonts w:ascii="Times New Roman" w:hAnsi="Times New Roman"/>
          <w:sz w:val="24"/>
          <w:szCs w:val="24"/>
        </w:rPr>
        <w:t xml:space="preserve">,  сначала  у него  ничего  не  получается:  рука  не  слушается.   </w:t>
      </w:r>
      <w:proofErr w:type="gramStart"/>
      <w:r w:rsidRPr="00E678B5">
        <w:rPr>
          <w:rFonts w:ascii="Times New Roman" w:hAnsi="Times New Roman"/>
          <w:sz w:val="24"/>
          <w:szCs w:val="24"/>
        </w:rPr>
        <w:t>Основные  изображения</w:t>
      </w:r>
      <w:proofErr w:type="gramEnd"/>
      <w:r w:rsidRPr="00E678B5">
        <w:rPr>
          <w:rFonts w:ascii="Times New Roman" w:hAnsi="Times New Roman"/>
          <w:sz w:val="24"/>
          <w:szCs w:val="24"/>
        </w:rPr>
        <w:t xml:space="preserve">: линии,  штрихи,  округлые  предметы. </w:t>
      </w:r>
      <w:proofErr w:type="gramStart"/>
      <w:r w:rsidRPr="00E678B5">
        <w:rPr>
          <w:rFonts w:ascii="Times New Roman" w:hAnsi="Times New Roman"/>
          <w:sz w:val="24"/>
          <w:szCs w:val="24"/>
        </w:rPr>
        <w:t>Типичным  является</w:t>
      </w:r>
      <w:proofErr w:type="gramEnd"/>
      <w:r w:rsidRPr="00E678B5">
        <w:rPr>
          <w:rFonts w:ascii="Times New Roman" w:hAnsi="Times New Roman"/>
          <w:sz w:val="24"/>
          <w:szCs w:val="24"/>
        </w:rPr>
        <w:t xml:space="preserve">  изображение  человека  в  виде  «</w:t>
      </w:r>
      <w:proofErr w:type="spellStart"/>
      <w:r w:rsidRPr="00E678B5">
        <w:rPr>
          <w:rFonts w:ascii="Times New Roman" w:hAnsi="Times New Roman"/>
          <w:sz w:val="24"/>
          <w:szCs w:val="24"/>
        </w:rPr>
        <w:t>головонога</w:t>
      </w:r>
      <w:proofErr w:type="spellEnd"/>
      <w:r w:rsidRPr="00E678B5">
        <w:rPr>
          <w:rFonts w:ascii="Times New Roman" w:hAnsi="Times New Roman"/>
          <w:sz w:val="24"/>
          <w:szCs w:val="24"/>
        </w:rPr>
        <w:t>» -  и  отходящих  от  нее  линий.</w:t>
      </w:r>
    </w:p>
    <w:p w14:paraId="66113F8C" w14:textId="77777777" w:rsidR="00086F8E" w:rsidRDefault="00086F8E" w:rsidP="00C26D45">
      <w:pPr>
        <w:spacing w:after="0" w:line="240" w:lineRule="auto"/>
        <w:rPr>
          <w:rFonts w:ascii="Times New Roman" w:hAnsi="Times New Roman"/>
          <w:sz w:val="24"/>
          <w:szCs w:val="24"/>
        </w:rPr>
      </w:pPr>
      <w:r w:rsidRPr="00E678B5">
        <w:rPr>
          <w:rFonts w:ascii="Times New Roman" w:hAnsi="Times New Roman"/>
          <w:i/>
          <w:sz w:val="24"/>
          <w:szCs w:val="24"/>
        </w:rPr>
        <w:lastRenderedPageBreak/>
        <w:t xml:space="preserve">         </w:t>
      </w:r>
      <w:proofErr w:type="gramStart"/>
      <w:r w:rsidRPr="00E678B5">
        <w:rPr>
          <w:rFonts w:ascii="Times New Roman" w:hAnsi="Times New Roman"/>
          <w:i/>
          <w:sz w:val="24"/>
          <w:szCs w:val="24"/>
        </w:rPr>
        <w:t>В  музыкальной</w:t>
      </w:r>
      <w:proofErr w:type="gramEnd"/>
      <w:r w:rsidRPr="00E678B5">
        <w:rPr>
          <w:rFonts w:ascii="Times New Roman" w:hAnsi="Times New Roman"/>
          <w:i/>
          <w:sz w:val="24"/>
          <w:szCs w:val="24"/>
        </w:rPr>
        <w:t xml:space="preserve"> деятельности</w:t>
      </w:r>
      <w:r w:rsidRPr="00E678B5">
        <w:rPr>
          <w:rFonts w:ascii="Times New Roman" w:hAnsi="Times New Roman"/>
          <w:sz w:val="24"/>
          <w:szCs w:val="24"/>
        </w:rPr>
        <w:t xml:space="preserve">  у  ребенка  возникает  интерес  и  желание  слушать  музыку,  выполнять  простейшие  музыкально-ритмические  и танцевальные  движения.  </w:t>
      </w:r>
      <w:proofErr w:type="gramStart"/>
      <w:r w:rsidRPr="00E678B5">
        <w:rPr>
          <w:rFonts w:ascii="Times New Roman" w:hAnsi="Times New Roman"/>
          <w:sz w:val="24"/>
          <w:szCs w:val="24"/>
        </w:rPr>
        <w:t>Ребенок  вместе</w:t>
      </w:r>
      <w:proofErr w:type="gramEnd"/>
      <w:r w:rsidRPr="00E678B5">
        <w:rPr>
          <w:rFonts w:ascii="Times New Roman" w:hAnsi="Times New Roman"/>
          <w:sz w:val="24"/>
          <w:szCs w:val="24"/>
        </w:rPr>
        <w:t xml:space="preserve">  со  взрослым  способен  подпевать  элементарные  музыкальные  фразы.</w:t>
      </w:r>
    </w:p>
    <w:p w14:paraId="3EBFDD03" w14:textId="77777777" w:rsidR="00467E0E" w:rsidRPr="00467E0E" w:rsidRDefault="00467E0E" w:rsidP="00467E0E">
      <w:pPr>
        <w:autoSpaceDE w:val="0"/>
        <w:autoSpaceDN w:val="0"/>
        <w:adjustRightInd w:val="0"/>
        <w:ind w:firstLine="708"/>
        <w:rPr>
          <w:rFonts w:ascii="Times New Roman" w:eastAsia="Times-Roman" w:hAnsi="Times New Roman" w:cs="Times New Roman"/>
          <w:sz w:val="24"/>
          <w:szCs w:val="24"/>
        </w:rPr>
      </w:pPr>
      <w:proofErr w:type="gramStart"/>
      <w:r>
        <w:rPr>
          <w:rFonts w:ascii="Times New Roman" w:eastAsia="Times-Roman" w:hAnsi="Times New Roman" w:cs="Times New Roman"/>
          <w:sz w:val="24"/>
          <w:szCs w:val="24"/>
        </w:rPr>
        <w:t xml:space="preserve">Группа </w:t>
      </w:r>
      <w:r w:rsidRPr="00467E0E">
        <w:rPr>
          <w:rFonts w:ascii="Times New Roman" w:eastAsia="Times-Roman" w:hAnsi="Times New Roman" w:cs="Times New Roman"/>
          <w:sz w:val="24"/>
          <w:szCs w:val="24"/>
        </w:rPr>
        <w:t xml:space="preserve"> состоит</w:t>
      </w:r>
      <w:proofErr w:type="gramEnd"/>
      <w:r w:rsidRPr="00467E0E">
        <w:rPr>
          <w:rFonts w:ascii="Times New Roman" w:eastAsia="Times-Roman" w:hAnsi="Times New Roman" w:cs="Times New Roman"/>
          <w:sz w:val="24"/>
          <w:szCs w:val="24"/>
        </w:rPr>
        <w:t xml:space="preserve"> из </w:t>
      </w:r>
      <w:r>
        <w:rPr>
          <w:rFonts w:ascii="Times New Roman" w:eastAsia="Times-Roman" w:hAnsi="Times New Roman" w:cs="Times New Roman"/>
          <w:sz w:val="24"/>
          <w:szCs w:val="24"/>
        </w:rPr>
        <w:t>9</w:t>
      </w:r>
      <w:r w:rsidRPr="00467E0E">
        <w:rPr>
          <w:rFonts w:ascii="Times New Roman" w:eastAsia="Times-Roman" w:hAnsi="Times New Roman" w:cs="Times New Roman"/>
          <w:sz w:val="24"/>
          <w:szCs w:val="24"/>
        </w:rPr>
        <w:t xml:space="preserve"> детей.</w:t>
      </w:r>
      <w:r>
        <w:rPr>
          <w:rFonts w:ascii="Times New Roman" w:eastAsia="Times-Roman" w:hAnsi="Times New Roman" w:cs="Times New Roman"/>
          <w:sz w:val="24"/>
          <w:szCs w:val="24"/>
        </w:rPr>
        <w:t xml:space="preserve"> </w:t>
      </w:r>
      <w:r w:rsidRPr="00467E0E">
        <w:rPr>
          <w:rFonts w:ascii="Times New Roman" w:eastAsia="Times-Roman" w:hAnsi="Times New Roman" w:cs="Times New Roman"/>
          <w:sz w:val="24"/>
          <w:szCs w:val="24"/>
        </w:rPr>
        <w:t>Из них девочек – 2</w:t>
      </w:r>
      <w:r>
        <w:rPr>
          <w:rFonts w:ascii="Times New Roman" w:eastAsia="Times-Roman" w:hAnsi="Times New Roman" w:cs="Times New Roman"/>
          <w:sz w:val="24"/>
          <w:szCs w:val="24"/>
        </w:rPr>
        <w:t xml:space="preserve"> </w:t>
      </w:r>
      <w:r w:rsidRPr="00467E0E">
        <w:rPr>
          <w:rFonts w:ascii="Times New Roman" w:eastAsia="Times-Roman" w:hAnsi="Times New Roman" w:cs="Times New Roman"/>
          <w:sz w:val="24"/>
          <w:szCs w:val="24"/>
        </w:rPr>
        <w:t xml:space="preserve">девочки и </w:t>
      </w:r>
      <w:r>
        <w:rPr>
          <w:rFonts w:ascii="Times New Roman" w:eastAsia="Times-Roman" w:hAnsi="Times New Roman" w:cs="Times New Roman"/>
          <w:sz w:val="24"/>
          <w:szCs w:val="24"/>
        </w:rPr>
        <w:t>6 мальчиков</w:t>
      </w:r>
      <w:r w:rsidRPr="00467E0E">
        <w:rPr>
          <w:rFonts w:ascii="Times New Roman" w:eastAsia="Times-Roman" w:hAnsi="Times New Roman" w:cs="Times New Roman"/>
          <w:sz w:val="24"/>
          <w:szCs w:val="24"/>
        </w:rPr>
        <w:t>.</w:t>
      </w:r>
    </w:p>
    <w:p w14:paraId="618E9F4B" w14:textId="77777777" w:rsidR="00467E0E" w:rsidRPr="00467E0E" w:rsidRDefault="00467E0E" w:rsidP="00467E0E">
      <w:pPr>
        <w:tabs>
          <w:tab w:val="left" w:pos="8598"/>
        </w:tabs>
        <w:rPr>
          <w:rFonts w:ascii="Times New Roman" w:hAnsi="Times New Roman" w:cs="Times New Roman"/>
          <w:sz w:val="24"/>
          <w:szCs w:val="24"/>
        </w:rPr>
      </w:pPr>
      <w:r w:rsidRPr="00467E0E">
        <w:rPr>
          <w:rFonts w:ascii="Times New Roman" w:hAnsi="Times New Roman" w:cs="Times New Roman"/>
          <w:sz w:val="24"/>
          <w:szCs w:val="24"/>
          <w:lang w:eastAsia="ru-RU"/>
        </w:rPr>
        <w:t>Все дети совершенно разные, но их можно заинтересовать в общих делах: помощь воспитателю, совместные игры, занятия и т.д. В образовательной деятельности они способны достаточно долгое время сохранять повышенное внимание, способны воспринимать и хорошо запоминать учебный материал. Все дети серьёзно относятся к выполнению поручений, старательны и умеют вовлекать в работу других детей. Общественные дела группы выполняют с помощью воспитателя, но некоторые могут и самостоятельно. Дети вместе с родителями участвуют в конкурсах.</w:t>
      </w:r>
      <w:r>
        <w:rPr>
          <w:rFonts w:ascii="Times New Roman" w:hAnsi="Times New Roman" w:cs="Times New Roman"/>
          <w:sz w:val="24"/>
          <w:szCs w:val="24"/>
          <w:lang w:eastAsia="ru-RU"/>
        </w:rPr>
        <w:t xml:space="preserve"> </w:t>
      </w:r>
      <w:r w:rsidRPr="00467E0E">
        <w:rPr>
          <w:rFonts w:ascii="Times New Roman" w:hAnsi="Times New Roman" w:cs="Times New Roman"/>
          <w:sz w:val="24"/>
          <w:szCs w:val="24"/>
        </w:rPr>
        <w:t xml:space="preserve">Они активны, развиты по возрасту, любознательны. </w:t>
      </w:r>
    </w:p>
    <w:p w14:paraId="3781ECF8" w14:textId="77777777" w:rsidR="00086F8E" w:rsidRDefault="00086F8E" w:rsidP="00C26D45">
      <w:pPr>
        <w:spacing w:after="0" w:line="240" w:lineRule="auto"/>
        <w:ind w:firstLine="708"/>
        <w:rPr>
          <w:rFonts w:ascii="Times New Roman" w:hAnsi="Times New Roman"/>
          <w:sz w:val="24"/>
          <w:szCs w:val="24"/>
        </w:rPr>
      </w:pPr>
    </w:p>
    <w:p w14:paraId="0E6CAF14" w14:textId="77777777" w:rsidR="00CB5086" w:rsidRPr="00DE6AEC" w:rsidRDefault="00CB5086" w:rsidP="00CB5086">
      <w:pPr>
        <w:tabs>
          <w:tab w:val="left" w:pos="8598"/>
        </w:tabs>
        <w:jc w:val="both"/>
        <w:rPr>
          <w:rFonts w:ascii="Times New Roman" w:eastAsia="Calibri" w:hAnsi="Times New Roman" w:cs="Times New Roman"/>
          <w:b/>
          <w:sz w:val="24"/>
          <w:szCs w:val="24"/>
        </w:rPr>
      </w:pPr>
      <w:r w:rsidRPr="00DE6AEC">
        <w:rPr>
          <w:rFonts w:ascii="Times New Roman" w:eastAsia="Calibri" w:hAnsi="Times New Roman" w:cs="Times New Roman"/>
          <w:b/>
          <w:sz w:val="24"/>
          <w:szCs w:val="24"/>
        </w:rPr>
        <w:t>Список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78"/>
        <w:gridCol w:w="4387"/>
      </w:tblGrid>
      <w:tr w:rsidR="00CB5086" w:rsidRPr="00DE6AEC" w14:paraId="6E5213D4" w14:textId="77777777" w:rsidTr="001744C4">
        <w:trPr>
          <w:trHeight w:val="691"/>
        </w:trPr>
        <w:tc>
          <w:tcPr>
            <w:tcW w:w="992" w:type="dxa"/>
            <w:vAlign w:val="center"/>
          </w:tcPr>
          <w:p w14:paraId="7A854297"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w:t>
            </w:r>
          </w:p>
          <w:p w14:paraId="6558A120" w14:textId="77777777" w:rsidR="00CB5086" w:rsidRPr="00DE6AEC" w:rsidRDefault="00CB5086" w:rsidP="001744C4">
            <w:pPr>
              <w:jc w:val="both"/>
              <w:rPr>
                <w:rFonts w:ascii="Times New Roman" w:eastAsia="Calibri" w:hAnsi="Times New Roman" w:cs="Times New Roman"/>
                <w:iCs/>
                <w:sz w:val="24"/>
                <w:szCs w:val="24"/>
              </w:rPr>
            </w:pPr>
            <w:proofErr w:type="spellStart"/>
            <w:r w:rsidRPr="00DE6AEC">
              <w:rPr>
                <w:rFonts w:ascii="Times New Roman" w:eastAsia="Calibri" w:hAnsi="Times New Roman" w:cs="Times New Roman"/>
                <w:iCs/>
                <w:sz w:val="24"/>
                <w:szCs w:val="24"/>
              </w:rPr>
              <w:t>п.п</w:t>
            </w:r>
            <w:proofErr w:type="spellEnd"/>
            <w:r w:rsidRPr="00DE6AEC">
              <w:rPr>
                <w:rFonts w:ascii="Times New Roman" w:eastAsia="Calibri" w:hAnsi="Times New Roman" w:cs="Times New Roman"/>
                <w:iCs/>
                <w:sz w:val="24"/>
                <w:szCs w:val="24"/>
              </w:rPr>
              <w:t>.</w:t>
            </w:r>
          </w:p>
        </w:tc>
        <w:tc>
          <w:tcPr>
            <w:tcW w:w="4078" w:type="dxa"/>
            <w:vAlign w:val="center"/>
          </w:tcPr>
          <w:p w14:paraId="142A35A6"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Фамилия, имя ребенка</w:t>
            </w:r>
          </w:p>
        </w:tc>
        <w:tc>
          <w:tcPr>
            <w:tcW w:w="4387" w:type="dxa"/>
            <w:vAlign w:val="center"/>
          </w:tcPr>
          <w:p w14:paraId="3258DFCC" w14:textId="77777777" w:rsidR="00CB5086" w:rsidRPr="00DE6AEC" w:rsidRDefault="00CB5086" w:rsidP="001744C4">
            <w:pPr>
              <w:pStyle w:val="3"/>
              <w:jc w:val="both"/>
              <w:rPr>
                <w:rFonts w:ascii="Times New Roman" w:hAnsi="Times New Roman" w:cs="Times New Roman"/>
                <w:iCs/>
                <w:sz w:val="24"/>
                <w:szCs w:val="24"/>
              </w:rPr>
            </w:pPr>
            <w:r w:rsidRPr="00DE6AEC">
              <w:rPr>
                <w:rFonts w:ascii="Times New Roman" w:hAnsi="Times New Roman" w:cs="Times New Roman"/>
                <w:iCs/>
                <w:sz w:val="24"/>
                <w:szCs w:val="24"/>
              </w:rPr>
              <w:t>Дата</w:t>
            </w:r>
          </w:p>
          <w:p w14:paraId="168E5B52"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рождения</w:t>
            </w:r>
          </w:p>
        </w:tc>
      </w:tr>
      <w:tr w:rsidR="00CB5086" w:rsidRPr="00DE6AEC" w14:paraId="4A7B105F" w14:textId="77777777" w:rsidTr="001744C4">
        <w:tc>
          <w:tcPr>
            <w:tcW w:w="992" w:type="dxa"/>
            <w:vAlign w:val="center"/>
          </w:tcPr>
          <w:p w14:paraId="5DCFB150"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1.</w:t>
            </w:r>
          </w:p>
        </w:tc>
        <w:tc>
          <w:tcPr>
            <w:tcW w:w="4078" w:type="dxa"/>
            <w:vAlign w:val="center"/>
          </w:tcPr>
          <w:p w14:paraId="03D2294D"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Елисей Б</w:t>
            </w:r>
            <w:r>
              <w:rPr>
                <w:rFonts w:ascii="Times New Roman" w:eastAsia="Calibri" w:hAnsi="Times New Roman" w:cs="Times New Roman"/>
                <w:iCs/>
                <w:sz w:val="24"/>
                <w:szCs w:val="24"/>
              </w:rPr>
              <w:t>.</w:t>
            </w:r>
          </w:p>
        </w:tc>
        <w:tc>
          <w:tcPr>
            <w:tcW w:w="4387" w:type="dxa"/>
            <w:vAlign w:val="center"/>
          </w:tcPr>
          <w:p w14:paraId="30871D48"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28.07</w:t>
            </w:r>
            <w:r>
              <w:rPr>
                <w:rFonts w:ascii="Times New Roman" w:eastAsia="Calibri" w:hAnsi="Times New Roman" w:cs="Times New Roman"/>
                <w:iCs/>
                <w:sz w:val="24"/>
                <w:szCs w:val="24"/>
              </w:rPr>
              <w:t>.21г.</w:t>
            </w:r>
          </w:p>
        </w:tc>
      </w:tr>
      <w:tr w:rsidR="00CB5086" w:rsidRPr="00DE6AEC" w14:paraId="216024CC" w14:textId="77777777" w:rsidTr="001744C4">
        <w:tc>
          <w:tcPr>
            <w:tcW w:w="992" w:type="dxa"/>
            <w:vAlign w:val="center"/>
          </w:tcPr>
          <w:p w14:paraId="6E2FF5B5"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2.</w:t>
            </w:r>
          </w:p>
        </w:tc>
        <w:tc>
          <w:tcPr>
            <w:tcW w:w="4078" w:type="dxa"/>
            <w:vAlign w:val="center"/>
          </w:tcPr>
          <w:p w14:paraId="40F221DB"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Тимофей Б</w:t>
            </w:r>
            <w:r>
              <w:rPr>
                <w:rFonts w:ascii="Times New Roman" w:eastAsia="Calibri" w:hAnsi="Times New Roman" w:cs="Times New Roman"/>
                <w:iCs/>
                <w:sz w:val="24"/>
                <w:szCs w:val="24"/>
              </w:rPr>
              <w:t>.</w:t>
            </w:r>
          </w:p>
        </w:tc>
        <w:tc>
          <w:tcPr>
            <w:tcW w:w="4387" w:type="dxa"/>
            <w:vAlign w:val="center"/>
          </w:tcPr>
          <w:p w14:paraId="2409A733"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17.09</w:t>
            </w:r>
            <w:r>
              <w:rPr>
                <w:rFonts w:ascii="Times New Roman" w:eastAsia="Calibri" w:hAnsi="Times New Roman" w:cs="Times New Roman"/>
                <w:iCs/>
                <w:sz w:val="24"/>
                <w:szCs w:val="24"/>
              </w:rPr>
              <w:t>.21г.</w:t>
            </w:r>
          </w:p>
        </w:tc>
      </w:tr>
      <w:tr w:rsidR="00CB5086" w:rsidRPr="00DE6AEC" w14:paraId="26E7A08C" w14:textId="77777777" w:rsidTr="001744C4">
        <w:tc>
          <w:tcPr>
            <w:tcW w:w="992" w:type="dxa"/>
            <w:vAlign w:val="center"/>
          </w:tcPr>
          <w:p w14:paraId="007074B7"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3.</w:t>
            </w:r>
          </w:p>
        </w:tc>
        <w:tc>
          <w:tcPr>
            <w:tcW w:w="4078" w:type="dxa"/>
            <w:vAlign w:val="center"/>
          </w:tcPr>
          <w:p w14:paraId="753A3258"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Милана И</w:t>
            </w:r>
            <w:r>
              <w:rPr>
                <w:rFonts w:ascii="Times New Roman" w:eastAsia="Calibri" w:hAnsi="Times New Roman" w:cs="Times New Roman"/>
                <w:iCs/>
                <w:sz w:val="24"/>
                <w:szCs w:val="24"/>
              </w:rPr>
              <w:t>.</w:t>
            </w:r>
          </w:p>
        </w:tc>
        <w:tc>
          <w:tcPr>
            <w:tcW w:w="4387" w:type="dxa"/>
            <w:vAlign w:val="center"/>
          </w:tcPr>
          <w:p w14:paraId="54AA5E11"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19.10</w:t>
            </w:r>
            <w:r>
              <w:rPr>
                <w:rFonts w:ascii="Times New Roman" w:eastAsia="Calibri" w:hAnsi="Times New Roman" w:cs="Times New Roman"/>
                <w:iCs/>
                <w:sz w:val="24"/>
                <w:szCs w:val="24"/>
              </w:rPr>
              <w:t>.21г.</w:t>
            </w:r>
          </w:p>
        </w:tc>
      </w:tr>
      <w:tr w:rsidR="00CB5086" w:rsidRPr="00DE6AEC" w14:paraId="0759BD12" w14:textId="77777777" w:rsidTr="001744C4">
        <w:tc>
          <w:tcPr>
            <w:tcW w:w="992" w:type="dxa"/>
            <w:vAlign w:val="center"/>
          </w:tcPr>
          <w:p w14:paraId="1F06E3B1"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4.</w:t>
            </w:r>
          </w:p>
        </w:tc>
        <w:tc>
          <w:tcPr>
            <w:tcW w:w="4078" w:type="dxa"/>
            <w:vAlign w:val="center"/>
          </w:tcPr>
          <w:p w14:paraId="6659C60E"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Максим И</w:t>
            </w:r>
            <w:r>
              <w:rPr>
                <w:rFonts w:ascii="Times New Roman" w:eastAsia="Calibri" w:hAnsi="Times New Roman" w:cs="Times New Roman"/>
                <w:iCs/>
                <w:sz w:val="24"/>
                <w:szCs w:val="24"/>
              </w:rPr>
              <w:t>.</w:t>
            </w:r>
          </w:p>
        </w:tc>
        <w:tc>
          <w:tcPr>
            <w:tcW w:w="4387" w:type="dxa"/>
            <w:vAlign w:val="center"/>
          </w:tcPr>
          <w:p w14:paraId="1D0FEF3D"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12.10</w:t>
            </w:r>
            <w:r>
              <w:rPr>
                <w:rFonts w:ascii="Times New Roman" w:eastAsia="Calibri" w:hAnsi="Times New Roman" w:cs="Times New Roman"/>
                <w:iCs/>
                <w:sz w:val="24"/>
                <w:szCs w:val="24"/>
              </w:rPr>
              <w:t>.21г.</w:t>
            </w:r>
          </w:p>
        </w:tc>
      </w:tr>
      <w:tr w:rsidR="00CB5086" w:rsidRPr="00DE6AEC" w14:paraId="009F278D" w14:textId="77777777" w:rsidTr="001744C4">
        <w:tc>
          <w:tcPr>
            <w:tcW w:w="992" w:type="dxa"/>
            <w:vAlign w:val="center"/>
          </w:tcPr>
          <w:p w14:paraId="18B72113"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lastRenderedPageBreak/>
              <w:t>5.</w:t>
            </w:r>
          </w:p>
        </w:tc>
        <w:tc>
          <w:tcPr>
            <w:tcW w:w="4078" w:type="dxa"/>
            <w:vAlign w:val="center"/>
          </w:tcPr>
          <w:p w14:paraId="447C9EF5"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Тимофей Д.</w:t>
            </w:r>
          </w:p>
        </w:tc>
        <w:tc>
          <w:tcPr>
            <w:tcW w:w="4387" w:type="dxa"/>
            <w:vAlign w:val="center"/>
          </w:tcPr>
          <w:p w14:paraId="7BEAFAA9"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25.10</w:t>
            </w:r>
            <w:r>
              <w:rPr>
                <w:rFonts w:ascii="Times New Roman" w:eastAsia="Calibri" w:hAnsi="Times New Roman" w:cs="Times New Roman"/>
                <w:iCs/>
                <w:sz w:val="24"/>
                <w:szCs w:val="24"/>
              </w:rPr>
              <w:t>.21г.</w:t>
            </w:r>
          </w:p>
        </w:tc>
      </w:tr>
      <w:tr w:rsidR="00CB5086" w:rsidRPr="00DE6AEC" w14:paraId="335F6B7D" w14:textId="77777777" w:rsidTr="001744C4">
        <w:tc>
          <w:tcPr>
            <w:tcW w:w="992" w:type="dxa"/>
            <w:vAlign w:val="center"/>
          </w:tcPr>
          <w:p w14:paraId="74BCECF7"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6.</w:t>
            </w:r>
          </w:p>
        </w:tc>
        <w:tc>
          <w:tcPr>
            <w:tcW w:w="4078" w:type="dxa"/>
            <w:vAlign w:val="center"/>
          </w:tcPr>
          <w:p w14:paraId="0EDBA809"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Михаил З.</w:t>
            </w:r>
          </w:p>
        </w:tc>
        <w:tc>
          <w:tcPr>
            <w:tcW w:w="4387" w:type="dxa"/>
            <w:vAlign w:val="center"/>
          </w:tcPr>
          <w:p w14:paraId="1BCA1A4B"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17.09</w:t>
            </w:r>
            <w:r>
              <w:rPr>
                <w:rFonts w:ascii="Times New Roman" w:eastAsia="Calibri" w:hAnsi="Times New Roman" w:cs="Times New Roman"/>
                <w:iCs/>
                <w:sz w:val="24"/>
                <w:szCs w:val="24"/>
              </w:rPr>
              <w:t>.21г.</w:t>
            </w:r>
          </w:p>
        </w:tc>
      </w:tr>
      <w:tr w:rsidR="00CB5086" w:rsidRPr="00DE6AEC" w14:paraId="051484A7" w14:textId="77777777" w:rsidTr="001744C4">
        <w:tc>
          <w:tcPr>
            <w:tcW w:w="992" w:type="dxa"/>
            <w:vAlign w:val="center"/>
          </w:tcPr>
          <w:p w14:paraId="6EAB75BF"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7.</w:t>
            </w:r>
          </w:p>
        </w:tc>
        <w:tc>
          <w:tcPr>
            <w:tcW w:w="4078" w:type="dxa"/>
            <w:vAlign w:val="center"/>
          </w:tcPr>
          <w:p w14:paraId="42D10A56"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Вита К</w:t>
            </w:r>
            <w:r>
              <w:rPr>
                <w:rFonts w:ascii="Times New Roman" w:eastAsia="Calibri" w:hAnsi="Times New Roman" w:cs="Times New Roman"/>
                <w:iCs/>
                <w:sz w:val="24"/>
                <w:szCs w:val="24"/>
              </w:rPr>
              <w:t>.</w:t>
            </w:r>
          </w:p>
        </w:tc>
        <w:tc>
          <w:tcPr>
            <w:tcW w:w="4387" w:type="dxa"/>
            <w:vAlign w:val="center"/>
          </w:tcPr>
          <w:p w14:paraId="68865916"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05.07.20</w:t>
            </w:r>
            <w:r>
              <w:rPr>
                <w:rFonts w:ascii="Times New Roman" w:eastAsia="Calibri" w:hAnsi="Times New Roman" w:cs="Times New Roman"/>
                <w:iCs/>
                <w:sz w:val="24"/>
                <w:szCs w:val="24"/>
              </w:rPr>
              <w:t>г.</w:t>
            </w:r>
          </w:p>
        </w:tc>
      </w:tr>
      <w:tr w:rsidR="00CB5086" w:rsidRPr="00DE6AEC" w14:paraId="24E67EEF" w14:textId="77777777" w:rsidTr="001744C4">
        <w:tc>
          <w:tcPr>
            <w:tcW w:w="992" w:type="dxa"/>
            <w:vAlign w:val="center"/>
          </w:tcPr>
          <w:p w14:paraId="7F319E1B" w14:textId="77777777" w:rsidR="00CB5086" w:rsidRPr="00DE6AEC" w:rsidRDefault="00CB5086" w:rsidP="001744C4">
            <w:pPr>
              <w:jc w:val="both"/>
              <w:rPr>
                <w:rFonts w:ascii="Times New Roman" w:eastAsia="Calibri" w:hAnsi="Times New Roman" w:cs="Times New Roman"/>
                <w:iCs/>
                <w:sz w:val="24"/>
                <w:szCs w:val="24"/>
              </w:rPr>
            </w:pPr>
            <w:r w:rsidRPr="00DE6AEC">
              <w:rPr>
                <w:rFonts w:ascii="Times New Roman" w:eastAsia="Calibri" w:hAnsi="Times New Roman" w:cs="Times New Roman"/>
                <w:iCs/>
                <w:sz w:val="24"/>
                <w:szCs w:val="24"/>
              </w:rPr>
              <w:t>8.</w:t>
            </w:r>
          </w:p>
        </w:tc>
        <w:tc>
          <w:tcPr>
            <w:tcW w:w="4078" w:type="dxa"/>
            <w:vAlign w:val="center"/>
          </w:tcPr>
          <w:p w14:paraId="2D8B6ECA"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Милана П</w:t>
            </w:r>
            <w:r>
              <w:rPr>
                <w:rFonts w:ascii="Times New Roman" w:eastAsia="Calibri" w:hAnsi="Times New Roman" w:cs="Times New Roman"/>
                <w:iCs/>
                <w:sz w:val="24"/>
                <w:szCs w:val="24"/>
              </w:rPr>
              <w:t>.</w:t>
            </w:r>
          </w:p>
        </w:tc>
        <w:tc>
          <w:tcPr>
            <w:tcW w:w="4387" w:type="dxa"/>
            <w:vAlign w:val="center"/>
          </w:tcPr>
          <w:p w14:paraId="59261452" w14:textId="77777777" w:rsidR="00CB5086" w:rsidRPr="00DE6AEC" w:rsidRDefault="00CB5086" w:rsidP="001744C4">
            <w:pPr>
              <w:jc w:val="both"/>
              <w:rPr>
                <w:rFonts w:ascii="Times New Roman" w:eastAsia="Calibri" w:hAnsi="Times New Roman" w:cs="Times New Roman"/>
                <w:iCs/>
                <w:sz w:val="24"/>
                <w:szCs w:val="24"/>
              </w:rPr>
            </w:pPr>
            <w:r>
              <w:rPr>
                <w:rFonts w:ascii="Times New Roman" w:hAnsi="Times New Roman"/>
                <w:iCs/>
                <w:sz w:val="24"/>
                <w:szCs w:val="24"/>
              </w:rPr>
              <w:t>15.09</w:t>
            </w:r>
            <w:r>
              <w:rPr>
                <w:rFonts w:ascii="Times New Roman" w:eastAsia="Calibri" w:hAnsi="Times New Roman" w:cs="Times New Roman"/>
                <w:iCs/>
                <w:sz w:val="24"/>
                <w:szCs w:val="24"/>
              </w:rPr>
              <w:t>.21г.</w:t>
            </w:r>
          </w:p>
        </w:tc>
      </w:tr>
      <w:tr w:rsidR="00CB5086" w:rsidRPr="00DE6AEC" w14:paraId="5E2653E5" w14:textId="77777777" w:rsidTr="001744C4">
        <w:tc>
          <w:tcPr>
            <w:tcW w:w="992" w:type="dxa"/>
            <w:vAlign w:val="center"/>
          </w:tcPr>
          <w:p w14:paraId="39A054F1" w14:textId="77777777" w:rsidR="00CB5086" w:rsidRPr="00DE6AEC" w:rsidRDefault="00467E0E"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9.</w:t>
            </w:r>
          </w:p>
        </w:tc>
        <w:tc>
          <w:tcPr>
            <w:tcW w:w="4078" w:type="dxa"/>
            <w:vAlign w:val="center"/>
          </w:tcPr>
          <w:p w14:paraId="56E76B47" w14:textId="77777777" w:rsidR="00CB5086" w:rsidRPr="00DE6AEC" w:rsidRDefault="00467E0E" w:rsidP="001744C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Марк А.</w:t>
            </w:r>
          </w:p>
        </w:tc>
        <w:tc>
          <w:tcPr>
            <w:tcW w:w="4387" w:type="dxa"/>
            <w:vAlign w:val="center"/>
          </w:tcPr>
          <w:p w14:paraId="070B78CF" w14:textId="77777777" w:rsidR="00CB5086" w:rsidRPr="00DE6AEC" w:rsidRDefault="00CB5086" w:rsidP="001744C4">
            <w:pPr>
              <w:jc w:val="both"/>
              <w:rPr>
                <w:rFonts w:ascii="Times New Roman" w:eastAsia="Calibri" w:hAnsi="Times New Roman" w:cs="Times New Roman"/>
                <w:iCs/>
                <w:sz w:val="24"/>
                <w:szCs w:val="24"/>
              </w:rPr>
            </w:pPr>
          </w:p>
        </w:tc>
      </w:tr>
    </w:tbl>
    <w:p w14:paraId="7F6D68F4" w14:textId="77777777" w:rsidR="00F86D23" w:rsidRDefault="00F86D23" w:rsidP="00C26D45">
      <w:pPr>
        <w:spacing w:after="0"/>
        <w:rPr>
          <w:rFonts w:ascii="Times New Roman" w:eastAsia="Times New Roman" w:hAnsi="Times New Roman" w:cs="Times New Roman"/>
          <w:sz w:val="24"/>
          <w:szCs w:val="24"/>
        </w:rPr>
      </w:pPr>
    </w:p>
    <w:p w14:paraId="23606702" w14:textId="77777777" w:rsidR="00EA53AD" w:rsidRPr="00EA53AD" w:rsidRDefault="00EA53AD" w:rsidP="00EA53AD">
      <w:pPr>
        <w:rPr>
          <w:rFonts w:ascii="Times New Roman" w:hAnsi="Times New Roman" w:cs="Times New Roman"/>
          <w:b/>
          <w:sz w:val="24"/>
          <w:szCs w:val="24"/>
        </w:rPr>
      </w:pPr>
      <w:r w:rsidRPr="00EA53AD">
        <w:rPr>
          <w:rFonts w:ascii="Times New Roman" w:hAnsi="Times New Roman" w:cs="Times New Roman"/>
          <w:b/>
          <w:sz w:val="24"/>
          <w:szCs w:val="24"/>
        </w:rPr>
        <w:t>Социальный паспорт семей воспитанников группы</w:t>
      </w:r>
    </w:p>
    <w:tbl>
      <w:tblPr>
        <w:tblStyle w:val="afa"/>
        <w:tblW w:w="0" w:type="auto"/>
        <w:tblLook w:val="04A0" w:firstRow="1" w:lastRow="0" w:firstColumn="1" w:lastColumn="0" w:noHBand="0" w:noVBand="1"/>
      </w:tblPr>
      <w:tblGrid>
        <w:gridCol w:w="710"/>
        <w:gridCol w:w="11796"/>
        <w:gridCol w:w="2280"/>
      </w:tblGrid>
      <w:tr w:rsidR="00EA53AD" w:rsidRPr="00EA53AD" w14:paraId="717ABFC7" w14:textId="77777777" w:rsidTr="000B2091">
        <w:trPr>
          <w:trHeight w:val="170"/>
        </w:trPr>
        <w:tc>
          <w:tcPr>
            <w:tcW w:w="711" w:type="dxa"/>
            <w:tcBorders>
              <w:top w:val="single" w:sz="4" w:space="0" w:color="auto"/>
              <w:left w:val="single" w:sz="4" w:space="0" w:color="auto"/>
              <w:bottom w:val="single" w:sz="4" w:space="0" w:color="auto"/>
              <w:right w:val="single" w:sz="4" w:space="0" w:color="auto"/>
            </w:tcBorders>
            <w:hideMark/>
          </w:tcPr>
          <w:p w14:paraId="445C6FB3" w14:textId="77777777" w:rsidR="00EA53AD" w:rsidRPr="00EA53AD" w:rsidRDefault="00EA53AD" w:rsidP="000B2091">
            <w:pPr>
              <w:spacing w:before="100" w:beforeAutospacing="1" w:after="100" w:afterAutospacing="1"/>
              <w:rPr>
                <w:rFonts w:ascii="Times New Roman" w:hAnsi="Times New Roman" w:cs="Times New Roman"/>
                <w:color w:val="000000"/>
                <w:sz w:val="24"/>
                <w:szCs w:val="24"/>
              </w:rPr>
            </w:pPr>
          </w:p>
        </w:tc>
        <w:tc>
          <w:tcPr>
            <w:tcW w:w="11888" w:type="dxa"/>
            <w:tcBorders>
              <w:top w:val="single" w:sz="4" w:space="0" w:color="auto"/>
              <w:left w:val="single" w:sz="4" w:space="0" w:color="auto"/>
              <w:bottom w:val="single" w:sz="4" w:space="0" w:color="auto"/>
              <w:right w:val="single" w:sz="4" w:space="0" w:color="auto"/>
            </w:tcBorders>
            <w:hideMark/>
          </w:tcPr>
          <w:p w14:paraId="2935F3CE" w14:textId="77777777" w:rsidR="00EA53AD" w:rsidRPr="00EA53AD" w:rsidRDefault="00EA53AD" w:rsidP="000B2091">
            <w:pPr>
              <w:spacing w:before="100" w:beforeAutospacing="1" w:after="100" w:afterAutospacing="1"/>
              <w:rPr>
                <w:rFonts w:ascii="Times New Roman" w:hAnsi="Times New Roman" w:cs="Times New Roman"/>
                <w:color w:val="000000"/>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14:paraId="15D6EE25" w14:textId="77777777" w:rsidR="00EA53AD" w:rsidRPr="00EA53AD" w:rsidRDefault="00EA53AD" w:rsidP="000B2091">
            <w:pPr>
              <w:spacing w:before="100" w:beforeAutospacing="1" w:after="100" w:afterAutospacing="1"/>
              <w:jc w:val="center"/>
              <w:rPr>
                <w:rFonts w:ascii="Times New Roman" w:hAnsi="Times New Roman" w:cs="Times New Roman"/>
                <w:color w:val="000000"/>
                <w:sz w:val="24"/>
                <w:szCs w:val="24"/>
              </w:rPr>
            </w:pPr>
          </w:p>
        </w:tc>
      </w:tr>
      <w:tr w:rsidR="00EA53AD" w:rsidRPr="00EA53AD" w14:paraId="30C43C47" w14:textId="77777777" w:rsidTr="000B2091">
        <w:trPr>
          <w:trHeight w:val="764"/>
        </w:trPr>
        <w:tc>
          <w:tcPr>
            <w:tcW w:w="711" w:type="dxa"/>
            <w:hideMark/>
          </w:tcPr>
          <w:p w14:paraId="0D1C3A4B"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w:t>
            </w:r>
          </w:p>
          <w:p w14:paraId="0EF5129C"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п/п</w:t>
            </w:r>
          </w:p>
        </w:tc>
        <w:tc>
          <w:tcPr>
            <w:tcW w:w="11888" w:type="dxa"/>
            <w:hideMark/>
          </w:tcPr>
          <w:p w14:paraId="6AD7A976" w14:textId="77777777" w:rsidR="00EA53AD" w:rsidRPr="00EA53AD" w:rsidRDefault="00EA53AD" w:rsidP="000B2091">
            <w:pPr>
              <w:rPr>
                <w:rFonts w:ascii="Times New Roman" w:hAnsi="Times New Roman" w:cs="Times New Roman"/>
                <w:b/>
                <w:sz w:val="24"/>
                <w:szCs w:val="24"/>
              </w:rPr>
            </w:pPr>
            <w:r w:rsidRPr="00EA53AD">
              <w:rPr>
                <w:rFonts w:ascii="Times New Roman" w:hAnsi="Times New Roman" w:cs="Times New Roman"/>
                <w:b/>
                <w:sz w:val="24"/>
                <w:szCs w:val="24"/>
              </w:rPr>
              <w:t xml:space="preserve">Критерии </w:t>
            </w:r>
          </w:p>
        </w:tc>
        <w:tc>
          <w:tcPr>
            <w:tcW w:w="2287" w:type="dxa"/>
            <w:hideMark/>
          </w:tcPr>
          <w:p w14:paraId="6E8CF5F2" w14:textId="77777777"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 xml:space="preserve">Содержание </w:t>
            </w:r>
          </w:p>
        </w:tc>
      </w:tr>
      <w:tr w:rsidR="00EA53AD" w:rsidRPr="00EA53AD" w14:paraId="6048D8DA" w14:textId="77777777" w:rsidTr="000B2091">
        <w:trPr>
          <w:trHeight w:val="374"/>
        </w:trPr>
        <w:tc>
          <w:tcPr>
            <w:tcW w:w="711" w:type="dxa"/>
            <w:hideMark/>
          </w:tcPr>
          <w:p w14:paraId="734930E7" w14:textId="77777777"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1</w:t>
            </w:r>
          </w:p>
        </w:tc>
        <w:tc>
          <w:tcPr>
            <w:tcW w:w="11888" w:type="dxa"/>
            <w:hideMark/>
          </w:tcPr>
          <w:p w14:paraId="59E60833"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b/>
                <w:sz w:val="24"/>
                <w:szCs w:val="24"/>
              </w:rPr>
              <w:t>Количество семей всего:</w:t>
            </w:r>
          </w:p>
        </w:tc>
        <w:tc>
          <w:tcPr>
            <w:tcW w:w="2287" w:type="dxa"/>
          </w:tcPr>
          <w:p w14:paraId="68D57726" w14:textId="77777777" w:rsidR="00EA53AD" w:rsidRPr="00EA53AD" w:rsidRDefault="00EA53AD" w:rsidP="000B2091">
            <w:pPr>
              <w:jc w:val="center"/>
              <w:rPr>
                <w:rFonts w:ascii="Times New Roman" w:hAnsi="Times New Roman" w:cs="Times New Roman"/>
                <w:sz w:val="24"/>
                <w:szCs w:val="24"/>
              </w:rPr>
            </w:pPr>
          </w:p>
        </w:tc>
      </w:tr>
      <w:tr w:rsidR="00EA53AD" w:rsidRPr="00EA53AD" w14:paraId="6D774D11" w14:textId="77777777" w:rsidTr="000B2091">
        <w:trPr>
          <w:trHeight w:val="388"/>
        </w:trPr>
        <w:tc>
          <w:tcPr>
            <w:tcW w:w="711" w:type="dxa"/>
            <w:hideMark/>
          </w:tcPr>
          <w:p w14:paraId="65B3FA2F"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1.1.</w:t>
            </w:r>
          </w:p>
        </w:tc>
        <w:tc>
          <w:tcPr>
            <w:tcW w:w="11888" w:type="dxa"/>
            <w:hideMark/>
          </w:tcPr>
          <w:p w14:paraId="4491D8DB"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Полных семей</w:t>
            </w:r>
          </w:p>
        </w:tc>
        <w:tc>
          <w:tcPr>
            <w:tcW w:w="2287" w:type="dxa"/>
          </w:tcPr>
          <w:p w14:paraId="2A392619"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9</w:t>
            </w:r>
          </w:p>
        </w:tc>
      </w:tr>
      <w:tr w:rsidR="00EA53AD" w:rsidRPr="00EA53AD" w14:paraId="7C3C74F4" w14:textId="77777777" w:rsidTr="000B2091">
        <w:trPr>
          <w:trHeight w:val="374"/>
        </w:trPr>
        <w:tc>
          <w:tcPr>
            <w:tcW w:w="711" w:type="dxa"/>
            <w:hideMark/>
          </w:tcPr>
          <w:p w14:paraId="14D48A07"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1.2.</w:t>
            </w:r>
          </w:p>
        </w:tc>
        <w:tc>
          <w:tcPr>
            <w:tcW w:w="11888" w:type="dxa"/>
            <w:hideMark/>
          </w:tcPr>
          <w:p w14:paraId="38BFE3F8"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Неполных семей</w:t>
            </w:r>
          </w:p>
        </w:tc>
        <w:tc>
          <w:tcPr>
            <w:tcW w:w="2287" w:type="dxa"/>
          </w:tcPr>
          <w:p w14:paraId="34996820"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0</w:t>
            </w:r>
          </w:p>
        </w:tc>
      </w:tr>
      <w:tr w:rsidR="00EA53AD" w:rsidRPr="00EA53AD" w14:paraId="63758287" w14:textId="77777777" w:rsidTr="000B2091">
        <w:trPr>
          <w:trHeight w:val="388"/>
        </w:trPr>
        <w:tc>
          <w:tcPr>
            <w:tcW w:w="711" w:type="dxa"/>
            <w:hideMark/>
          </w:tcPr>
          <w:p w14:paraId="365FB2F8"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1.3.</w:t>
            </w:r>
          </w:p>
        </w:tc>
        <w:tc>
          <w:tcPr>
            <w:tcW w:w="11888" w:type="dxa"/>
            <w:hideMark/>
          </w:tcPr>
          <w:p w14:paraId="1061B787"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Семей риска</w:t>
            </w:r>
          </w:p>
        </w:tc>
        <w:tc>
          <w:tcPr>
            <w:tcW w:w="2287" w:type="dxa"/>
          </w:tcPr>
          <w:p w14:paraId="0FCA6AF2"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0</w:t>
            </w:r>
          </w:p>
        </w:tc>
      </w:tr>
      <w:tr w:rsidR="00EA53AD" w:rsidRPr="00EA53AD" w14:paraId="7E3A485A" w14:textId="77777777" w:rsidTr="000B2091">
        <w:trPr>
          <w:trHeight w:val="374"/>
        </w:trPr>
        <w:tc>
          <w:tcPr>
            <w:tcW w:w="711" w:type="dxa"/>
            <w:hideMark/>
          </w:tcPr>
          <w:p w14:paraId="2E1D7339"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1.4.</w:t>
            </w:r>
          </w:p>
        </w:tc>
        <w:tc>
          <w:tcPr>
            <w:tcW w:w="11888" w:type="dxa"/>
            <w:hideMark/>
          </w:tcPr>
          <w:p w14:paraId="3ADA270D"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 xml:space="preserve">Многодетных </w:t>
            </w:r>
          </w:p>
        </w:tc>
        <w:tc>
          <w:tcPr>
            <w:tcW w:w="2287" w:type="dxa"/>
          </w:tcPr>
          <w:p w14:paraId="5E18F34A"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1</w:t>
            </w:r>
          </w:p>
        </w:tc>
      </w:tr>
      <w:tr w:rsidR="00EA53AD" w:rsidRPr="00EA53AD" w14:paraId="0561FFA7" w14:textId="77777777" w:rsidTr="000B2091">
        <w:trPr>
          <w:trHeight w:val="374"/>
        </w:trPr>
        <w:tc>
          <w:tcPr>
            <w:tcW w:w="711" w:type="dxa"/>
            <w:hideMark/>
          </w:tcPr>
          <w:p w14:paraId="1CF6A92C"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1.5</w:t>
            </w:r>
          </w:p>
        </w:tc>
        <w:tc>
          <w:tcPr>
            <w:tcW w:w="11888" w:type="dxa"/>
            <w:hideMark/>
          </w:tcPr>
          <w:p w14:paraId="3DC4B5DB"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Семья, где 2 ребенка дошкольного возраста</w:t>
            </w:r>
          </w:p>
        </w:tc>
        <w:tc>
          <w:tcPr>
            <w:tcW w:w="2287" w:type="dxa"/>
          </w:tcPr>
          <w:p w14:paraId="3E81673A"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2</w:t>
            </w:r>
          </w:p>
        </w:tc>
      </w:tr>
      <w:tr w:rsidR="00EA53AD" w:rsidRPr="00EA53AD" w14:paraId="568C2EE4" w14:textId="77777777" w:rsidTr="000B2091">
        <w:trPr>
          <w:trHeight w:val="388"/>
        </w:trPr>
        <w:tc>
          <w:tcPr>
            <w:tcW w:w="711" w:type="dxa"/>
            <w:hideMark/>
          </w:tcPr>
          <w:p w14:paraId="1B996C82"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1.6</w:t>
            </w:r>
          </w:p>
        </w:tc>
        <w:tc>
          <w:tcPr>
            <w:tcW w:w="11888" w:type="dxa"/>
            <w:hideMark/>
          </w:tcPr>
          <w:p w14:paraId="67E46B99"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Семьи с опекаемыми детьми</w:t>
            </w:r>
          </w:p>
        </w:tc>
        <w:tc>
          <w:tcPr>
            <w:tcW w:w="2287" w:type="dxa"/>
          </w:tcPr>
          <w:p w14:paraId="4100CB83"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0</w:t>
            </w:r>
          </w:p>
        </w:tc>
      </w:tr>
      <w:tr w:rsidR="00EA53AD" w:rsidRPr="00EA53AD" w14:paraId="0C50B5AE" w14:textId="77777777" w:rsidTr="000B2091">
        <w:trPr>
          <w:trHeight w:val="374"/>
        </w:trPr>
        <w:tc>
          <w:tcPr>
            <w:tcW w:w="711" w:type="dxa"/>
            <w:hideMark/>
          </w:tcPr>
          <w:p w14:paraId="5AEFB38C" w14:textId="77777777"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2</w:t>
            </w:r>
          </w:p>
        </w:tc>
        <w:tc>
          <w:tcPr>
            <w:tcW w:w="11888" w:type="dxa"/>
            <w:hideMark/>
          </w:tcPr>
          <w:p w14:paraId="38C7F014" w14:textId="77777777" w:rsidR="00EA53AD" w:rsidRPr="00EA53AD" w:rsidRDefault="00EA53AD" w:rsidP="000B2091">
            <w:pPr>
              <w:rPr>
                <w:rFonts w:ascii="Times New Roman" w:hAnsi="Times New Roman" w:cs="Times New Roman"/>
                <w:b/>
                <w:sz w:val="24"/>
                <w:szCs w:val="24"/>
              </w:rPr>
            </w:pPr>
            <w:r w:rsidRPr="00EA53AD">
              <w:rPr>
                <w:rFonts w:ascii="Times New Roman" w:hAnsi="Times New Roman" w:cs="Times New Roman"/>
                <w:b/>
                <w:sz w:val="24"/>
                <w:szCs w:val="24"/>
              </w:rPr>
              <w:t xml:space="preserve">Образование: </w:t>
            </w:r>
          </w:p>
        </w:tc>
        <w:tc>
          <w:tcPr>
            <w:tcW w:w="2287" w:type="dxa"/>
          </w:tcPr>
          <w:p w14:paraId="69521085" w14:textId="77777777" w:rsidR="00EA53AD" w:rsidRPr="00EA53AD" w:rsidRDefault="00EA53AD" w:rsidP="000B2091">
            <w:pPr>
              <w:jc w:val="center"/>
              <w:rPr>
                <w:rFonts w:ascii="Times New Roman" w:hAnsi="Times New Roman" w:cs="Times New Roman"/>
                <w:sz w:val="24"/>
                <w:szCs w:val="24"/>
              </w:rPr>
            </w:pPr>
          </w:p>
        </w:tc>
      </w:tr>
      <w:tr w:rsidR="00EA53AD" w:rsidRPr="00EA53AD" w14:paraId="27E416BD" w14:textId="77777777" w:rsidTr="000B2091">
        <w:trPr>
          <w:trHeight w:val="388"/>
        </w:trPr>
        <w:tc>
          <w:tcPr>
            <w:tcW w:w="711" w:type="dxa"/>
            <w:hideMark/>
          </w:tcPr>
          <w:p w14:paraId="0F569541"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2.1</w:t>
            </w:r>
          </w:p>
        </w:tc>
        <w:tc>
          <w:tcPr>
            <w:tcW w:w="11888" w:type="dxa"/>
            <w:hideMark/>
          </w:tcPr>
          <w:p w14:paraId="07A88535"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 xml:space="preserve">Высшее </w:t>
            </w:r>
          </w:p>
        </w:tc>
        <w:tc>
          <w:tcPr>
            <w:tcW w:w="2287" w:type="dxa"/>
          </w:tcPr>
          <w:p w14:paraId="670AE445"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1</w:t>
            </w:r>
          </w:p>
        </w:tc>
      </w:tr>
      <w:tr w:rsidR="00EA53AD" w:rsidRPr="00EA53AD" w14:paraId="6A00C1CB" w14:textId="77777777" w:rsidTr="000B2091">
        <w:trPr>
          <w:trHeight w:val="374"/>
        </w:trPr>
        <w:tc>
          <w:tcPr>
            <w:tcW w:w="711" w:type="dxa"/>
            <w:hideMark/>
          </w:tcPr>
          <w:p w14:paraId="74492B2C"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2.2</w:t>
            </w:r>
          </w:p>
        </w:tc>
        <w:tc>
          <w:tcPr>
            <w:tcW w:w="11888" w:type="dxa"/>
            <w:hideMark/>
          </w:tcPr>
          <w:p w14:paraId="360A2102"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Среднее профессиональное</w:t>
            </w:r>
          </w:p>
        </w:tc>
        <w:tc>
          <w:tcPr>
            <w:tcW w:w="2287" w:type="dxa"/>
          </w:tcPr>
          <w:p w14:paraId="3DA12477"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15</w:t>
            </w:r>
          </w:p>
        </w:tc>
      </w:tr>
      <w:tr w:rsidR="00EA53AD" w:rsidRPr="00EA53AD" w14:paraId="2401811F" w14:textId="77777777" w:rsidTr="000B2091">
        <w:trPr>
          <w:trHeight w:val="388"/>
        </w:trPr>
        <w:tc>
          <w:tcPr>
            <w:tcW w:w="711" w:type="dxa"/>
            <w:hideMark/>
          </w:tcPr>
          <w:p w14:paraId="3A177D69"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2.3</w:t>
            </w:r>
          </w:p>
        </w:tc>
        <w:tc>
          <w:tcPr>
            <w:tcW w:w="11888" w:type="dxa"/>
            <w:hideMark/>
          </w:tcPr>
          <w:p w14:paraId="3232F7DE"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Среднее</w:t>
            </w:r>
          </w:p>
        </w:tc>
        <w:tc>
          <w:tcPr>
            <w:tcW w:w="2287" w:type="dxa"/>
          </w:tcPr>
          <w:p w14:paraId="685BC781"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3</w:t>
            </w:r>
          </w:p>
        </w:tc>
      </w:tr>
      <w:tr w:rsidR="00EA53AD" w:rsidRPr="00EA53AD" w14:paraId="1E33602F" w14:textId="77777777" w:rsidTr="000B2091">
        <w:trPr>
          <w:trHeight w:val="374"/>
        </w:trPr>
        <w:tc>
          <w:tcPr>
            <w:tcW w:w="711" w:type="dxa"/>
            <w:hideMark/>
          </w:tcPr>
          <w:p w14:paraId="68C35342" w14:textId="77777777" w:rsidR="00EA53AD" w:rsidRPr="00EA53AD" w:rsidRDefault="00EA53AD" w:rsidP="000B2091">
            <w:pPr>
              <w:jc w:val="center"/>
              <w:rPr>
                <w:rFonts w:ascii="Times New Roman" w:hAnsi="Times New Roman" w:cs="Times New Roman"/>
                <w:b/>
                <w:sz w:val="24"/>
                <w:szCs w:val="24"/>
              </w:rPr>
            </w:pPr>
            <w:r w:rsidRPr="00EA53AD">
              <w:rPr>
                <w:rFonts w:ascii="Times New Roman" w:hAnsi="Times New Roman" w:cs="Times New Roman"/>
                <w:b/>
                <w:sz w:val="24"/>
                <w:szCs w:val="24"/>
              </w:rPr>
              <w:t>3</w:t>
            </w:r>
          </w:p>
        </w:tc>
        <w:tc>
          <w:tcPr>
            <w:tcW w:w="11888" w:type="dxa"/>
            <w:hideMark/>
          </w:tcPr>
          <w:p w14:paraId="285DF261" w14:textId="77777777" w:rsidR="00EA53AD" w:rsidRPr="00EA53AD" w:rsidRDefault="00EA53AD" w:rsidP="000B2091">
            <w:pPr>
              <w:rPr>
                <w:rFonts w:ascii="Times New Roman" w:hAnsi="Times New Roman" w:cs="Times New Roman"/>
                <w:b/>
                <w:sz w:val="24"/>
                <w:szCs w:val="24"/>
              </w:rPr>
            </w:pPr>
            <w:r w:rsidRPr="00EA53AD">
              <w:rPr>
                <w:rFonts w:ascii="Times New Roman" w:hAnsi="Times New Roman" w:cs="Times New Roman"/>
                <w:b/>
                <w:sz w:val="24"/>
                <w:szCs w:val="24"/>
              </w:rPr>
              <w:t>Социальный статус:</w:t>
            </w:r>
          </w:p>
        </w:tc>
        <w:tc>
          <w:tcPr>
            <w:tcW w:w="2287" w:type="dxa"/>
          </w:tcPr>
          <w:p w14:paraId="37284031" w14:textId="77777777" w:rsidR="00EA53AD" w:rsidRPr="00EA53AD" w:rsidRDefault="00EA53AD" w:rsidP="000B2091">
            <w:pPr>
              <w:jc w:val="center"/>
              <w:rPr>
                <w:rFonts w:ascii="Times New Roman" w:hAnsi="Times New Roman" w:cs="Times New Roman"/>
                <w:sz w:val="24"/>
                <w:szCs w:val="24"/>
              </w:rPr>
            </w:pPr>
          </w:p>
        </w:tc>
      </w:tr>
      <w:tr w:rsidR="00EA53AD" w:rsidRPr="00EA53AD" w14:paraId="59290C9C" w14:textId="77777777" w:rsidTr="000B2091">
        <w:trPr>
          <w:trHeight w:val="374"/>
        </w:trPr>
        <w:tc>
          <w:tcPr>
            <w:tcW w:w="711" w:type="dxa"/>
            <w:hideMark/>
          </w:tcPr>
          <w:p w14:paraId="33FDB062"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3.1</w:t>
            </w:r>
          </w:p>
        </w:tc>
        <w:tc>
          <w:tcPr>
            <w:tcW w:w="11888" w:type="dxa"/>
            <w:hideMark/>
          </w:tcPr>
          <w:p w14:paraId="26647A1E"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Работающие</w:t>
            </w:r>
          </w:p>
        </w:tc>
        <w:tc>
          <w:tcPr>
            <w:tcW w:w="2287" w:type="dxa"/>
          </w:tcPr>
          <w:p w14:paraId="77AD948E" w14:textId="77777777" w:rsidR="00EA53AD" w:rsidRPr="00EA53AD" w:rsidRDefault="00EA53AD" w:rsidP="00EA53AD">
            <w:pPr>
              <w:jc w:val="center"/>
              <w:rPr>
                <w:rFonts w:ascii="Times New Roman" w:hAnsi="Times New Roman" w:cs="Times New Roman"/>
                <w:sz w:val="24"/>
                <w:szCs w:val="24"/>
              </w:rPr>
            </w:pPr>
            <w:r>
              <w:rPr>
                <w:rFonts w:ascii="Times New Roman" w:hAnsi="Times New Roman" w:cs="Times New Roman"/>
                <w:sz w:val="24"/>
                <w:szCs w:val="24"/>
              </w:rPr>
              <w:t>14</w:t>
            </w:r>
          </w:p>
        </w:tc>
      </w:tr>
      <w:tr w:rsidR="00EA53AD" w:rsidRPr="00EA53AD" w14:paraId="0C571614" w14:textId="77777777" w:rsidTr="000B2091">
        <w:trPr>
          <w:trHeight w:val="401"/>
        </w:trPr>
        <w:tc>
          <w:tcPr>
            <w:tcW w:w="711" w:type="dxa"/>
            <w:hideMark/>
          </w:tcPr>
          <w:p w14:paraId="16D5B4C9" w14:textId="77777777" w:rsidR="00EA53AD" w:rsidRPr="00EA53AD" w:rsidRDefault="00EA53AD" w:rsidP="000B2091">
            <w:pPr>
              <w:jc w:val="center"/>
              <w:rPr>
                <w:rFonts w:ascii="Times New Roman" w:hAnsi="Times New Roman" w:cs="Times New Roman"/>
                <w:sz w:val="24"/>
                <w:szCs w:val="24"/>
              </w:rPr>
            </w:pPr>
            <w:r w:rsidRPr="00EA53AD">
              <w:rPr>
                <w:rFonts w:ascii="Times New Roman" w:hAnsi="Times New Roman" w:cs="Times New Roman"/>
                <w:sz w:val="24"/>
                <w:szCs w:val="24"/>
              </w:rPr>
              <w:t>4.2</w:t>
            </w:r>
          </w:p>
        </w:tc>
        <w:tc>
          <w:tcPr>
            <w:tcW w:w="11888" w:type="dxa"/>
            <w:hideMark/>
          </w:tcPr>
          <w:p w14:paraId="1F853D04" w14:textId="77777777" w:rsidR="00EA53AD" w:rsidRPr="00EA53AD" w:rsidRDefault="00EA53AD" w:rsidP="000B2091">
            <w:pPr>
              <w:rPr>
                <w:rFonts w:ascii="Times New Roman" w:hAnsi="Times New Roman" w:cs="Times New Roman"/>
                <w:sz w:val="24"/>
                <w:szCs w:val="24"/>
              </w:rPr>
            </w:pPr>
            <w:r w:rsidRPr="00EA53AD">
              <w:rPr>
                <w:rFonts w:ascii="Times New Roman" w:hAnsi="Times New Roman" w:cs="Times New Roman"/>
                <w:sz w:val="24"/>
                <w:szCs w:val="24"/>
              </w:rPr>
              <w:t xml:space="preserve">Безработные </w:t>
            </w:r>
          </w:p>
        </w:tc>
        <w:tc>
          <w:tcPr>
            <w:tcW w:w="2287" w:type="dxa"/>
          </w:tcPr>
          <w:p w14:paraId="55828C8E" w14:textId="77777777" w:rsidR="00EA53AD" w:rsidRPr="00EA53AD" w:rsidRDefault="00EA53AD" w:rsidP="000B2091">
            <w:pPr>
              <w:jc w:val="center"/>
              <w:rPr>
                <w:rFonts w:ascii="Times New Roman" w:hAnsi="Times New Roman" w:cs="Times New Roman"/>
                <w:sz w:val="24"/>
                <w:szCs w:val="24"/>
              </w:rPr>
            </w:pPr>
            <w:r>
              <w:rPr>
                <w:rFonts w:ascii="Times New Roman" w:hAnsi="Times New Roman" w:cs="Times New Roman"/>
                <w:sz w:val="24"/>
                <w:szCs w:val="24"/>
              </w:rPr>
              <w:t>4</w:t>
            </w:r>
          </w:p>
        </w:tc>
      </w:tr>
    </w:tbl>
    <w:p w14:paraId="03F6C5BA" w14:textId="77777777" w:rsidR="00EA53AD" w:rsidRPr="00EA53AD" w:rsidRDefault="00EA53AD" w:rsidP="00EA53AD">
      <w:pPr>
        <w:pStyle w:val="afc"/>
        <w:shd w:val="clear" w:color="auto" w:fill="FFFFFF"/>
        <w:jc w:val="both"/>
        <w:rPr>
          <w:b/>
          <w:color w:val="000000"/>
        </w:rPr>
      </w:pPr>
    </w:p>
    <w:p w14:paraId="2D0C167C" w14:textId="77777777" w:rsidR="00EA53AD" w:rsidRDefault="00EA53AD" w:rsidP="00C26D45">
      <w:pPr>
        <w:spacing w:after="0"/>
        <w:rPr>
          <w:rFonts w:ascii="Times New Roman" w:eastAsia="Times New Roman" w:hAnsi="Times New Roman" w:cs="Times New Roman"/>
          <w:sz w:val="24"/>
          <w:szCs w:val="24"/>
        </w:rPr>
      </w:pPr>
    </w:p>
    <w:p w14:paraId="43C76970" w14:textId="77777777" w:rsidR="00A06FA0" w:rsidRPr="000552A9" w:rsidRDefault="00A06FA0" w:rsidP="00C26D45">
      <w:p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 xml:space="preserve">1.2. Планируемые результаты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14:paraId="5424D816" w14:textId="77777777" w:rsidR="00A06FA0" w:rsidRPr="000552A9" w:rsidRDefault="00A06FA0" w:rsidP="00C26D45">
      <w:pPr>
        <w:spacing w:after="0"/>
        <w:rPr>
          <w:rFonts w:ascii="Times New Roman" w:eastAsia="Times New Roman" w:hAnsi="Times New Roman" w:cs="Times New Roman"/>
          <w:sz w:val="24"/>
          <w:szCs w:val="24"/>
        </w:rPr>
      </w:pPr>
    </w:p>
    <w:p w14:paraId="24829B23" w14:textId="77777777" w:rsidR="00A06FA0" w:rsidRPr="000552A9" w:rsidRDefault="00A06FA0" w:rsidP="00C26D45">
      <w:pPr>
        <w:spacing w:after="0" w:line="240" w:lineRule="auto"/>
        <w:ind w:firstLine="709"/>
        <w:rPr>
          <w:rFonts w:ascii="Times New Roman" w:eastAsia="Times New Roman" w:hAnsi="Times New Roman" w:cs="Times New Roman"/>
          <w:i/>
          <w:sz w:val="24"/>
          <w:szCs w:val="24"/>
        </w:rPr>
      </w:pPr>
      <w:r w:rsidRPr="000552A9">
        <w:rPr>
          <w:rFonts w:ascii="Times New Roman" w:eastAsia="Times New Roman" w:hAnsi="Times New Roman" w:cs="Times New Roman"/>
          <w:sz w:val="24"/>
          <w:szCs w:val="24"/>
        </w:rPr>
        <w:t>В соответствии с</w:t>
      </w:r>
      <w:r>
        <w:rPr>
          <w:rFonts w:ascii="Times New Roman" w:eastAsia="Times New Roman" w:hAnsi="Times New Roman" w:cs="Times New Roman"/>
          <w:sz w:val="24"/>
          <w:szCs w:val="24"/>
        </w:rPr>
        <w:t xml:space="preserve">о Стандартом </w:t>
      </w:r>
      <w:r w:rsidRPr="000552A9">
        <w:rPr>
          <w:rFonts w:ascii="Times New Roman" w:eastAsia="Times New Roman" w:hAnsi="Times New Roman" w:cs="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eastAsia="Times New Roman" w:hAnsi="Times New Roman" w:cs="Times New Roman"/>
          <w:sz w:val="24"/>
          <w:szCs w:val="24"/>
        </w:rPr>
        <w:t xml:space="preserve"> планируемые </w:t>
      </w:r>
      <w:r w:rsidRPr="000552A9">
        <w:rPr>
          <w:rFonts w:ascii="Times New Roman" w:eastAsia="Times New Roman" w:hAnsi="Times New Roman" w:cs="Times New Roman"/>
          <w:sz w:val="24"/>
          <w:szCs w:val="24"/>
        </w:rPr>
        <w:t xml:space="preserve">результаты </w:t>
      </w:r>
      <w:r w:rsidRPr="000552A9">
        <w:rPr>
          <w:rFonts w:ascii="Times New Roman" w:eastAsia="Times New Roman" w:hAnsi="Times New Roman" w:cs="Times New Roman"/>
          <w:sz w:val="24"/>
          <w:szCs w:val="24"/>
        </w:rPr>
        <w:lastRenderedPageBreak/>
        <w:t xml:space="preserve">освоения </w:t>
      </w:r>
      <w:r>
        <w:rPr>
          <w:rFonts w:ascii="Times New Roman" w:eastAsia="Times New Roman" w:hAnsi="Times New Roman" w:cs="Times New Roman"/>
          <w:sz w:val="24"/>
          <w:szCs w:val="24"/>
        </w:rPr>
        <w:t>Федеральной п</w:t>
      </w:r>
      <w:r w:rsidRPr="000552A9">
        <w:rPr>
          <w:rFonts w:ascii="Times New Roman" w:eastAsia="Times New Roman" w:hAnsi="Times New Roman" w:cs="Times New Roman"/>
          <w:sz w:val="24"/>
          <w:szCs w:val="24"/>
        </w:rPr>
        <w:t xml:space="preserve">рограммы представлены в виде целевых ориентиров дошкольного образования и представляют собой </w:t>
      </w:r>
      <w:bookmarkStart w:id="1" w:name="_Hlk117504323"/>
      <w:r w:rsidRPr="000552A9">
        <w:rPr>
          <w:rFonts w:ascii="Times New Roman" w:eastAsia="Times New Roman" w:hAnsi="Times New Roman" w:cs="Times New Roman"/>
          <w:b/>
          <w:i/>
          <w:sz w:val="24"/>
          <w:szCs w:val="24"/>
        </w:rPr>
        <w:t xml:space="preserve">возрастные характеристики возможных достижений </w:t>
      </w:r>
      <w:r w:rsidR="00161596" w:rsidRPr="000552A9">
        <w:rPr>
          <w:rFonts w:ascii="Times New Roman" w:eastAsia="Times New Roman" w:hAnsi="Times New Roman" w:cs="Times New Roman"/>
          <w:b/>
          <w:i/>
          <w:sz w:val="24"/>
          <w:szCs w:val="24"/>
        </w:rPr>
        <w:t>ребенка в</w:t>
      </w:r>
      <w:r>
        <w:rPr>
          <w:rFonts w:ascii="Times New Roman" w:eastAsia="Times New Roman" w:hAnsi="Times New Roman" w:cs="Times New Roman"/>
          <w:b/>
          <w:i/>
          <w:sz w:val="24"/>
          <w:szCs w:val="24"/>
        </w:rPr>
        <w:t xml:space="preserve"> процессе </w:t>
      </w:r>
      <w:r w:rsidRPr="000552A9">
        <w:rPr>
          <w:rFonts w:ascii="Times New Roman" w:eastAsia="Times New Roman" w:hAnsi="Times New Roman" w:cs="Times New Roman"/>
          <w:b/>
          <w:i/>
          <w:sz w:val="24"/>
          <w:szCs w:val="24"/>
        </w:rPr>
        <w:t>дошкольного образования</w:t>
      </w:r>
      <w:r>
        <w:rPr>
          <w:rFonts w:ascii="Times New Roman" w:eastAsia="Times New Roman" w:hAnsi="Times New Roman" w:cs="Times New Roman"/>
          <w:b/>
          <w:i/>
          <w:sz w:val="24"/>
          <w:szCs w:val="24"/>
        </w:rPr>
        <w:t xml:space="preserve"> и к его завершению</w:t>
      </w:r>
      <w:bookmarkEnd w:id="1"/>
      <w:r w:rsidRPr="000552A9">
        <w:rPr>
          <w:rFonts w:ascii="Times New Roman" w:eastAsia="Times New Roman" w:hAnsi="Times New Roman" w:cs="Times New Roman"/>
          <w:b/>
          <w:i/>
          <w:sz w:val="24"/>
          <w:szCs w:val="24"/>
        </w:rPr>
        <w:t>.</w:t>
      </w:r>
    </w:p>
    <w:p w14:paraId="41864AB5" w14:textId="77777777" w:rsidR="00A06FA0" w:rsidRDefault="00A06FA0" w:rsidP="00C26D45">
      <w:pPr>
        <w:spacing w:after="0" w:line="240" w:lineRule="auto"/>
        <w:ind w:firstLine="709"/>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 соответствии с периодизацией психического развития ребенка</w:t>
      </w:r>
      <w:r>
        <w:rPr>
          <w:rFonts w:ascii="Times New Roman" w:eastAsia="Times New Roman" w:hAnsi="Times New Roman" w:cs="Times New Roman"/>
          <w:sz w:val="24"/>
          <w:szCs w:val="24"/>
        </w:rPr>
        <w:t xml:space="preserve"> согласно </w:t>
      </w:r>
      <w:r w:rsidRPr="000552A9">
        <w:rPr>
          <w:rFonts w:ascii="Times New Roman" w:eastAsia="Times New Roman" w:hAnsi="Times New Roman" w:cs="Times New Roman"/>
          <w:sz w:val="24"/>
          <w:szCs w:val="24"/>
        </w:rPr>
        <w:t>культурно</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историческо</w:t>
      </w:r>
      <w:r>
        <w:rPr>
          <w:rFonts w:ascii="Times New Roman" w:eastAsia="Times New Roman" w:hAnsi="Times New Roman" w:cs="Times New Roman"/>
          <w:sz w:val="24"/>
          <w:szCs w:val="24"/>
        </w:rPr>
        <w:t>й</w:t>
      </w:r>
      <w:r w:rsidRPr="000552A9">
        <w:rPr>
          <w:rFonts w:ascii="Times New Roman" w:eastAsia="Times New Roman" w:hAnsi="Times New Roman" w:cs="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eastAsia="Times New Roman" w:hAnsi="Times New Roman" w:cs="Times New Roman"/>
          <w:sz w:val="24"/>
          <w:szCs w:val="24"/>
        </w:rPr>
        <w:t>одного</w:t>
      </w:r>
      <w:r w:rsidRPr="000552A9">
        <w:rPr>
          <w:rFonts w:ascii="Times New Roman" w:eastAsia="Times New Roman" w:hAnsi="Times New Roman" w:cs="Times New Roman"/>
          <w:sz w:val="24"/>
          <w:szCs w:val="24"/>
        </w:rPr>
        <w:t xml:space="preserve"> года до </w:t>
      </w:r>
      <w:r>
        <w:rPr>
          <w:rFonts w:ascii="Times New Roman" w:eastAsia="Times New Roman" w:hAnsi="Times New Roman" w:cs="Times New Roman"/>
          <w:sz w:val="24"/>
          <w:szCs w:val="24"/>
        </w:rPr>
        <w:t>трех</w:t>
      </w:r>
      <w:r w:rsidRPr="000552A9">
        <w:rPr>
          <w:rFonts w:ascii="Times New Roman" w:eastAsia="Times New Roman" w:hAnsi="Times New Roman" w:cs="Times New Roman"/>
          <w:sz w:val="24"/>
          <w:szCs w:val="24"/>
        </w:rPr>
        <w:t xml:space="preserve"> лет) и дошкольный возраст (от </w:t>
      </w:r>
      <w:r>
        <w:rPr>
          <w:rFonts w:ascii="Times New Roman" w:eastAsia="Times New Roman" w:hAnsi="Times New Roman" w:cs="Times New Roman"/>
          <w:sz w:val="24"/>
          <w:szCs w:val="24"/>
        </w:rPr>
        <w:t xml:space="preserve">трех </w:t>
      </w:r>
      <w:r w:rsidRPr="000552A9">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семи</w:t>
      </w:r>
      <w:r w:rsidRPr="000552A9">
        <w:rPr>
          <w:rFonts w:ascii="Times New Roman" w:eastAsia="Times New Roman" w:hAnsi="Times New Roman" w:cs="Times New Roman"/>
          <w:sz w:val="24"/>
          <w:szCs w:val="24"/>
        </w:rPr>
        <w:t xml:space="preserve"> лет).  </w:t>
      </w:r>
    </w:p>
    <w:p w14:paraId="57ECD60C" w14:textId="77777777" w:rsidR="00A06FA0" w:rsidRPr="00EB38FB" w:rsidRDefault="00A06FA0" w:rsidP="00C26D45">
      <w:pPr>
        <w:spacing w:after="0" w:line="240" w:lineRule="auto"/>
        <w:ind w:firstLine="709"/>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w:t>
      </w:r>
      <w:proofErr w:type="spellStart"/>
      <w:r w:rsidRPr="00EB38FB">
        <w:rPr>
          <w:rFonts w:ascii="Times New Roman" w:eastAsia="Times New Roman" w:hAnsi="Times New Roman" w:cs="Times New Roman"/>
          <w:sz w:val="24"/>
          <w:szCs w:val="24"/>
        </w:rPr>
        <w:t>гетерохронностью</w:t>
      </w:r>
      <w:proofErr w:type="spellEnd"/>
      <w:r w:rsidRPr="00EB38FB">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sidR="00FD0470">
        <w:rPr>
          <w:rFonts w:ascii="Times New Roman" w:eastAsia="Times New Roman" w:hAnsi="Times New Roman" w:cs="Times New Roman"/>
          <w:sz w:val="24"/>
          <w:szCs w:val="24"/>
        </w:rPr>
        <w:t xml:space="preserve">на 1-2 месяца </w:t>
      </w:r>
      <w:r w:rsidRPr="00EB38FB">
        <w:rPr>
          <w:rFonts w:ascii="Times New Roman" w:eastAsia="Times New Roman" w:hAnsi="Times New Roman" w:cs="Times New Roman"/>
          <w:sz w:val="24"/>
          <w:szCs w:val="24"/>
        </w:rPr>
        <w:t xml:space="preserve">раньше или позже заданных возрастных ориентиров. </w:t>
      </w:r>
    </w:p>
    <w:p w14:paraId="33DC7176" w14:textId="77777777" w:rsidR="00A06FA0" w:rsidRPr="00EB38FB" w:rsidRDefault="00A06FA0" w:rsidP="00C26D45">
      <w:pPr>
        <w:spacing w:after="0" w:line="240" w:lineRule="auto"/>
        <w:ind w:firstLine="709"/>
        <w:rPr>
          <w:rFonts w:ascii="Times New Roman" w:eastAsia="Times New Roman" w:hAnsi="Times New Roman" w:cs="Times New Roman"/>
          <w:sz w:val="24"/>
          <w:szCs w:val="24"/>
        </w:rPr>
      </w:pPr>
      <w:r w:rsidRPr="00EB38FB">
        <w:rPr>
          <w:rFonts w:ascii="Times New Roman" w:eastAsia="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r w:rsidR="00320E0D" w:rsidRPr="00EB38FB">
        <w:rPr>
          <w:rFonts w:ascii="Times New Roman" w:eastAsia="Times New Roman" w:hAnsi="Times New Roman" w:cs="Times New Roman"/>
          <w:sz w:val="24"/>
          <w:szCs w:val="24"/>
        </w:rPr>
        <w:t>Обозначенные различия</w:t>
      </w:r>
      <w:r w:rsidRPr="00EB38FB">
        <w:rPr>
          <w:rFonts w:ascii="Times New Roman" w:eastAsia="Times New Roman" w:hAnsi="Times New Roman" w:cs="Times New Roman"/>
          <w:sz w:val="24"/>
          <w:szCs w:val="24"/>
        </w:rPr>
        <w:t xml:space="preserve"> не должны быть констатированы как трудности ребенка в освоении основной образовательной программы Организации и не </w:t>
      </w:r>
      <w:r w:rsidRPr="00EB38FB">
        <w:rPr>
          <w:rFonts w:ascii="Times New Roman" w:eastAsia="Times New Roman" w:hAnsi="Times New Roman" w:cs="Times New Roman"/>
          <w:sz w:val="24"/>
          <w:szCs w:val="24"/>
        </w:rPr>
        <w:lastRenderedPageBreak/>
        <w:t>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14:paraId="2AF9934F" w14:textId="77777777" w:rsidR="00A06FA0" w:rsidRDefault="00A06FA0" w:rsidP="00C26D45">
      <w:pPr>
        <w:spacing w:after="0" w:line="240" w:lineRule="auto"/>
        <w:rPr>
          <w:rFonts w:ascii="Times New Roman" w:hAnsi="Times New Roman" w:cs="Times New Roman"/>
          <w:sz w:val="24"/>
          <w:szCs w:val="24"/>
        </w:rPr>
      </w:pPr>
    </w:p>
    <w:p w14:paraId="43951690" w14:textId="77777777" w:rsidR="00A06FA0" w:rsidRPr="000552A9" w:rsidRDefault="00A06FA0" w:rsidP="00C26D45">
      <w:pPr>
        <w:spacing w:after="0" w:line="240" w:lineRule="auto"/>
        <w:rPr>
          <w:rFonts w:ascii="Times New Roman" w:hAnsi="Times New Roman" w:cs="Times New Roman"/>
          <w:sz w:val="24"/>
          <w:szCs w:val="24"/>
        </w:rPr>
      </w:pPr>
    </w:p>
    <w:p w14:paraId="498F7C7C" w14:textId="53506484" w:rsidR="00A06FA0" w:rsidRPr="000552A9" w:rsidRDefault="00A06FA0" w:rsidP="00C26D45">
      <w:p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1.2.</w:t>
      </w:r>
      <w:r w:rsidR="00F36992">
        <w:rPr>
          <w:rFonts w:ascii="Times New Roman" w:hAnsi="Times New Roman" w:cs="Times New Roman"/>
          <w:b/>
          <w:sz w:val="24"/>
          <w:szCs w:val="24"/>
          <w:lang w:val="en-US"/>
        </w:rPr>
        <w:t>1</w:t>
      </w:r>
      <w:r w:rsidRPr="000552A9">
        <w:rPr>
          <w:rFonts w:ascii="Times New Roman" w:hAnsi="Times New Roman" w:cs="Times New Roman"/>
          <w:b/>
          <w:sz w:val="24"/>
          <w:szCs w:val="24"/>
        </w:rPr>
        <w:t>. Планируемые образовательные результаты в раннем возрасте</w:t>
      </w:r>
    </w:p>
    <w:p w14:paraId="20A789A6" w14:textId="77777777" w:rsidR="00A06FA0" w:rsidRPr="000552A9" w:rsidRDefault="00A06FA0" w:rsidP="00C26D45">
      <w:pPr>
        <w:spacing w:after="0" w:line="240" w:lineRule="auto"/>
        <w:rPr>
          <w:rFonts w:ascii="Times New Roman" w:hAnsi="Times New Roman" w:cs="Times New Roman"/>
          <w:sz w:val="24"/>
          <w:szCs w:val="24"/>
        </w:rPr>
      </w:pPr>
    </w:p>
    <w:p w14:paraId="56586EA9"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b/>
          <w:i/>
          <w:sz w:val="24"/>
          <w:szCs w:val="24"/>
          <w:lang w:eastAsia="ru-RU"/>
        </w:rPr>
      </w:pPr>
      <w:r w:rsidRPr="000552A9">
        <w:rPr>
          <w:rFonts w:ascii="Times New Roman" w:eastAsia="Times New Roman" w:hAnsi="Times New Roman" w:cs="Times New Roman"/>
          <w:b/>
          <w:i/>
          <w:sz w:val="24"/>
          <w:szCs w:val="24"/>
          <w:lang w:eastAsia="ru-RU"/>
        </w:rPr>
        <w:t>К трем годам:</w:t>
      </w:r>
    </w:p>
    <w:p w14:paraId="199A1C91"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4846B1FB"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14:paraId="5B26B2B6"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14:paraId="76A2E9B9"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в игровых действиях ребенок отображает действия взрослых, их последовательность, взаимосвязь;</w:t>
      </w:r>
    </w:p>
    <w:p w14:paraId="62ED56D7"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6296107"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 xml:space="preserve">ребенок владеет активной речью, включенной в общение; может обращаться с вопросами и просьбами; проявляет интерес к стихам, </w:t>
      </w:r>
      <w:r w:rsidRPr="000552A9">
        <w:rPr>
          <w:rFonts w:ascii="Times New Roman" w:eastAsia="Times New Roman" w:hAnsi="Times New Roman" w:cs="Times New Roman"/>
          <w:sz w:val="24"/>
          <w:szCs w:val="24"/>
          <w:lang w:eastAsia="ru-RU"/>
        </w:rPr>
        <w:lastRenderedPageBreak/>
        <w:t>сказкам, повторяет отдельные слова и фразы за взрослым; рассматривает картинки, показывает и называет предметы, изображенные на них;</w:t>
      </w:r>
    </w:p>
    <w:p w14:paraId="3C7C2B1A"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понимает и выполняет простые поручения взрослого;</w:t>
      </w:r>
    </w:p>
    <w:p w14:paraId="028E4AF5"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14:paraId="27DE498F"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14:paraId="15B8C168"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14:paraId="6BE05DB6"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стремится проявлять самостоятельность в бытовом и игровом поведении;</w:t>
      </w:r>
    </w:p>
    <w:p w14:paraId="19781265"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r w:rsidRPr="000552A9">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14:paraId="2E666929" w14:textId="77777777" w:rsidR="00A06FA0" w:rsidRPr="000552A9" w:rsidRDefault="00A06FA0" w:rsidP="00C26D45">
      <w:pPr>
        <w:shd w:val="clear" w:color="auto" w:fill="FFFFFF"/>
        <w:spacing w:after="0" w:line="240" w:lineRule="auto"/>
        <w:ind w:firstLine="709"/>
        <w:rPr>
          <w:rFonts w:ascii="Times New Roman" w:eastAsia="Times New Roman" w:hAnsi="Times New Roman" w:cs="Times New Roman"/>
          <w:sz w:val="24"/>
          <w:szCs w:val="24"/>
          <w:lang w:eastAsia="ru-RU"/>
        </w:rPr>
      </w:pPr>
    </w:p>
    <w:p w14:paraId="29DD13C7" w14:textId="77777777" w:rsidR="00336147" w:rsidRDefault="00336147" w:rsidP="00C26D45">
      <w:pPr>
        <w:spacing w:after="0" w:line="240" w:lineRule="auto"/>
        <w:rPr>
          <w:rFonts w:ascii="Times New Roman" w:hAnsi="Times New Roman" w:cs="Times New Roman"/>
          <w:b/>
          <w:sz w:val="24"/>
          <w:szCs w:val="24"/>
        </w:rPr>
      </w:pPr>
    </w:p>
    <w:p w14:paraId="214C7084" w14:textId="77777777" w:rsidR="00A06FA0" w:rsidRPr="00CB238C" w:rsidRDefault="00A06FA0" w:rsidP="00C26D45">
      <w:pPr>
        <w:spacing w:after="0" w:line="240" w:lineRule="auto"/>
        <w:rPr>
          <w:rFonts w:ascii="Times New Roman" w:hAnsi="Times New Roman" w:cs="Times New Roman"/>
          <w:b/>
          <w:sz w:val="24"/>
          <w:szCs w:val="24"/>
        </w:rPr>
      </w:pPr>
      <w:r w:rsidRPr="000552A9">
        <w:rPr>
          <w:rFonts w:ascii="Times New Roman" w:hAnsi="Times New Roman" w:cs="Times New Roman"/>
          <w:b/>
          <w:sz w:val="24"/>
          <w:szCs w:val="24"/>
        </w:rPr>
        <w:t>1.3. Педагогическая диагностика достижения планируе</w:t>
      </w:r>
      <w:r w:rsidR="00CB238C">
        <w:rPr>
          <w:rFonts w:ascii="Times New Roman" w:hAnsi="Times New Roman" w:cs="Times New Roman"/>
          <w:b/>
          <w:sz w:val="24"/>
          <w:szCs w:val="24"/>
        </w:rPr>
        <w:t>мых образовательных результатов</w:t>
      </w:r>
    </w:p>
    <w:p w14:paraId="0C854CC7" w14:textId="77777777" w:rsidR="00A06FA0" w:rsidRPr="0067193C" w:rsidRDefault="00A06FA0" w:rsidP="00C26D45">
      <w:pPr>
        <w:pStyle w:val="afc"/>
        <w:spacing w:before="0" w:beforeAutospacing="0" w:after="0" w:afterAutospacing="0"/>
        <w:ind w:firstLine="709"/>
      </w:pPr>
      <w:r w:rsidRPr="0067193C">
        <w:lastRenderedPageBreak/>
        <w:t>Педагогическая диагностика в дошкольной образовательной организации – это особый вид</w:t>
      </w:r>
      <w:r w:rsidRPr="0067193C">
        <w:rPr>
          <w:rStyle w:val="a5"/>
          <w:rFonts w:eastAsia="Calibri"/>
          <w:sz w:val="24"/>
          <w:szCs w:val="24"/>
          <w:lang w:eastAsia="en-US"/>
        </w:rPr>
        <w:t xml:space="preserve"> профессиональной д</w:t>
      </w:r>
      <w:r w:rsidRPr="0067193C">
        <w:t>еятельности,</w:t>
      </w:r>
      <w:r w:rsidRPr="0067193C">
        <w:rPr>
          <w:rStyle w:val="a5"/>
          <w:rFonts w:eastAsia="Calibri"/>
          <w:sz w:val="24"/>
          <w:szCs w:val="24"/>
          <w:lang w:eastAsia="en-US"/>
        </w:rPr>
        <w:t xml:space="preserve"> позволяющий</w:t>
      </w:r>
      <w:r w:rsidR="00A34A9E">
        <w:rPr>
          <w:rStyle w:val="a5"/>
          <w:rFonts w:eastAsia="Calibri"/>
          <w:sz w:val="24"/>
          <w:szCs w:val="24"/>
          <w:lang w:eastAsia="en-US"/>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14:paraId="70DF1315" w14:textId="77777777" w:rsidR="00A06FA0" w:rsidRPr="0067193C" w:rsidRDefault="00A06FA0" w:rsidP="00C26D45">
      <w:pPr>
        <w:pStyle w:val="afc"/>
        <w:spacing w:before="0" w:beforeAutospacing="0" w:after="0" w:afterAutospacing="0"/>
        <w:ind w:firstLine="709"/>
        <w:rPr>
          <w:rFonts w:eastAsia="SchoolBookSanPin"/>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w:t>
      </w:r>
      <w:r w:rsidRPr="0067193C">
        <w:rPr>
          <w:rFonts w:eastAsia="SchoolBookSanPin"/>
        </w:rPr>
        <w:t xml:space="preserve">обеспечении эффективной </w:t>
      </w:r>
      <w:r w:rsidRPr="0067193C">
        <w:rPr>
          <w:rFonts w:eastAsia="SchoolBookSanPin"/>
          <w:bCs/>
        </w:rPr>
        <w:t>обратной связи</w:t>
      </w:r>
      <w:r w:rsidRPr="0067193C">
        <w:rPr>
          <w:rFonts w:eastAsia="SchoolBookSanPin"/>
        </w:rPr>
        <w:t xml:space="preserve">, позволяющей осуществлять </w:t>
      </w:r>
      <w:r w:rsidRPr="0067193C">
        <w:rPr>
          <w:rFonts w:eastAsia="SchoolBookSanPin"/>
          <w:bCs/>
        </w:rPr>
        <w:t>управление образовательным процессом.</w:t>
      </w:r>
    </w:p>
    <w:p w14:paraId="38EBED96" w14:textId="77777777" w:rsidR="00A06FA0" w:rsidRPr="00A16A20" w:rsidRDefault="00A06FA0" w:rsidP="00C26D45">
      <w:pPr>
        <w:pStyle w:val="afc"/>
        <w:spacing w:before="0" w:beforeAutospacing="0" w:after="0" w:afterAutospacing="0"/>
        <w:ind w:firstLine="709"/>
      </w:pPr>
      <w:r w:rsidRPr="0067193C">
        <w:t>Направления и цели педагогической диагностики, а также особенности ее проведения определяются требованиями ФГОС ДО.</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00BE0067" w:rsidRPr="0067193C">
        <w:t>для получения</w:t>
      </w:r>
      <w:r w:rsidR="00BE0067">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sidR="00BE0067">
        <w:rPr>
          <w:color w:val="211E1E"/>
        </w:rPr>
        <w:t xml:space="preserve">непосредственно </w:t>
      </w:r>
      <w:r w:rsidRPr="0067193C">
        <w:rPr>
          <w:color w:val="211E1E"/>
        </w:rPr>
        <w:t>Организацией.</w:t>
      </w:r>
    </w:p>
    <w:p w14:paraId="4E066F21" w14:textId="77777777" w:rsidR="00A06FA0" w:rsidRPr="00905599" w:rsidRDefault="00A06FA0" w:rsidP="00C26D45">
      <w:pPr>
        <w:pStyle w:val="afc"/>
        <w:spacing w:before="0" w:beforeAutospacing="0" w:after="0" w:afterAutospacing="0"/>
        <w:ind w:firstLine="709"/>
      </w:pPr>
      <w:r>
        <w:t>Специфика педагогической диагностики достижения планируемых образовательных результатов обусловлена следующими требованиями ФГОС ДО:</w:t>
      </w:r>
    </w:p>
    <w:p w14:paraId="67E22472" w14:textId="77777777" w:rsidR="00A06FA0" w:rsidRDefault="00A06FA0" w:rsidP="00C26D45">
      <w:pPr>
        <w:pStyle w:val="afc"/>
        <w:shd w:val="clear" w:color="auto" w:fill="FFFFFF"/>
        <w:spacing w:before="0" w:beforeAutospacing="0" w:after="0" w:afterAutospacing="0"/>
        <w:ind w:firstLine="709"/>
      </w:pPr>
      <w:r w:rsidRPr="00F46C19">
        <w:lastRenderedPageBreak/>
        <w:t>-</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14:paraId="699D12FC" w14:textId="77777777" w:rsidR="00A06FA0" w:rsidRDefault="00A06FA0" w:rsidP="00C26D45">
      <w:pPr>
        <w:pStyle w:val="afc"/>
        <w:shd w:val="clear" w:color="auto" w:fill="FFFFFF"/>
        <w:spacing w:before="0" w:beforeAutospacing="0" w:after="0" w:afterAutospacing="0"/>
        <w:ind w:firstLine="709"/>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9EE4B20" w14:textId="77777777" w:rsidR="00A06FA0" w:rsidRDefault="00A06FA0" w:rsidP="00C26D45">
      <w:pPr>
        <w:pStyle w:val="afc"/>
        <w:shd w:val="clear" w:color="auto" w:fill="FFFFFF"/>
        <w:spacing w:before="0" w:beforeAutospacing="0" w:after="0" w:afterAutospacing="0"/>
        <w:ind w:firstLine="709"/>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14:paraId="55C4F4F2" w14:textId="77777777" w:rsidR="00A06FA0" w:rsidRPr="00485E41" w:rsidRDefault="00A06FA0" w:rsidP="00C26D45">
      <w:pPr>
        <w:pStyle w:val="afc"/>
        <w:spacing w:before="0" w:beforeAutospacing="0" w:after="0" w:afterAutospacing="0"/>
        <w:ind w:firstLine="709"/>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00A34A9E">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7FF5DE72" w14:textId="77777777" w:rsidR="00A06FA0" w:rsidRPr="002A6C0D" w:rsidRDefault="00A06FA0" w:rsidP="00C26D45">
      <w:pPr>
        <w:pStyle w:val="afc"/>
        <w:shd w:val="clear" w:color="auto" w:fill="FFFFFF"/>
        <w:spacing w:before="0" w:beforeAutospacing="0" w:after="0" w:afterAutospacing="0"/>
        <w:ind w:firstLine="709"/>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1663C942" w14:textId="77777777" w:rsidR="00A06FA0" w:rsidRDefault="00A06FA0" w:rsidP="00C26D45">
      <w:pPr>
        <w:pStyle w:val="afc"/>
        <w:spacing w:before="0" w:beforeAutospacing="0" w:after="0" w:afterAutospacing="0"/>
        <w:ind w:firstLine="709"/>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14:paraId="0D2C969C" w14:textId="77777777" w:rsidR="00A06FA0" w:rsidRPr="00227D32" w:rsidRDefault="00A06FA0" w:rsidP="00C26D45">
      <w:pPr>
        <w:pStyle w:val="afc"/>
        <w:spacing w:before="0" w:beforeAutospacing="0" w:after="0" w:afterAutospacing="0"/>
        <w:ind w:firstLine="709"/>
        <w:rPr>
          <w:color w:val="FF0000"/>
        </w:rPr>
      </w:pPr>
      <w:r w:rsidRPr="00D621FD">
        <w:t>Периодичность</w:t>
      </w:r>
      <w:r w:rsidR="00A34A9E">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rsidR="00A34A9E">
        <w:t xml:space="preserve"> </w:t>
      </w:r>
      <w:r w:rsidRPr="00A16A20">
        <w:t xml:space="preserve">Оптимальным является ее проведение на начальном этапе освоения ребенком образовательной программы, в </w:t>
      </w:r>
      <w:r w:rsidRPr="00A16A20">
        <w:lastRenderedPageBreak/>
        <w:t xml:space="preserve">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29AA9E7" w14:textId="77777777" w:rsidR="00A06FA0" w:rsidRDefault="00A06FA0" w:rsidP="00C26D45">
      <w:pPr>
        <w:pStyle w:val="afc"/>
        <w:spacing w:before="0" w:beforeAutospacing="0" w:after="0" w:afterAutospacing="0"/>
        <w:ind w:firstLine="709"/>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мало</w:t>
      </w:r>
      <w:r w:rsidR="00A34A9E">
        <w:t xml:space="preserve"> </w:t>
      </w:r>
      <w:r>
        <w:t xml:space="preserve">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0274C47C" w14:textId="77777777" w:rsidR="00A06FA0" w:rsidRDefault="00A06FA0" w:rsidP="00C26D45">
      <w:pPr>
        <w:pStyle w:val="afc"/>
        <w:spacing w:before="0" w:beforeAutospacing="0" w:after="0" w:afterAutospacing="0"/>
        <w:ind w:firstLine="709"/>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w:t>
      </w:r>
      <w:proofErr w:type="spellStart"/>
      <w:r w:rsidRPr="0046173B">
        <w:t>достижени</w:t>
      </w:r>
      <w:r>
        <w:t>йдетей</w:t>
      </w:r>
      <w:proofErr w:type="spellEnd"/>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14:paraId="54A27A0D" w14:textId="77777777" w:rsidR="00A06FA0" w:rsidRDefault="00A06FA0" w:rsidP="00C26D45">
      <w:pPr>
        <w:pStyle w:val="afc"/>
        <w:shd w:val="clear" w:color="auto" w:fill="FFFFFF"/>
        <w:spacing w:before="0" w:beforeAutospacing="0" w:after="0" w:afterAutospacing="0"/>
        <w:ind w:firstLine="709"/>
      </w:pPr>
      <w:r>
        <w:lastRenderedPageBreak/>
        <w:t xml:space="preserve">В процессе наблюдения педагог обращает внимание на частоту проявления каждого показателя, самостоятельность </w:t>
      </w:r>
      <w:r w:rsidR="003D7B4B">
        <w:t xml:space="preserve">и </w:t>
      </w:r>
      <w:r>
        <w:t xml:space="preserve">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78312D9D" w14:textId="77777777" w:rsidR="00810711" w:rsidRDefault="00A06FA0" w:rsidP="00C26D45">
      <w:pPr>
        <w:pStyle w:val="afc"/>
        <w:spacing w:before="0" w:beforeAutospacing="0" w:after="0" w:afterAutospacing="0"/>
        <w:ind w:firstLine="709"/>
      </w:pPr>
      <w:r>
        <w:t xml:space="preserve">Результаты наблюдения фиксируются, способ и форму их </w:t>
      </w:r>
      <w:proofErr w:type="spellStart"/>
      <w:r>
        <w:t>регистрациипедагог</w:t>
      </w:r>
      <w:proofErr w:type="spellEnd"/>
      <w:r>
        <w:t xml:space="preserve">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00810711" w:rsidRPr="00532EF3">
        <w:t>позволят педагогу отследить, выявить и проанализировать динамику в развитии ребенка на определенном возрастном этапе,</w:t>
      </w:r>
      <w:r w:rsidR="00810711">
        <w:t xml:space="preserve"> а также скорректировать образовательную деятельность с учетом индивидуальных особенностей развития ребенка и его потребностей.</w:t>
      </w:r>
    </w:p>
    <w:p w14:paraId="11AFE3FD" w14:textId="77777777" w:rsidR="00A06FA0" w:rsidRDefault="00A06FA0" w:rsidP="00C26D45">
      <w:pPr>
        <w:pStyle w:val="afc"/>
        <w:spacing w:before="0" w:beforeAutospacing="0" w:after="0" w:afterAutospacing="0"/>
        <w:ind w:firstLine="709"/>
      </w:pPr>
      <w:r>
        <w:t xml:space="preserve">Результаты наблюдения могут быть дополнены беседами с детьми в свободной форме, которые позволяют выявить </w:t>
      </w:r>
      <w:r w:rsidR="00810711">
        <w:t>причины</w:t>
      </w:r>
      <w:r>
        <w:t xml:space="preserve"> поступков, наличие интереса к определенному виду деятельности, уточнить знания о предметах и явлениях окружающей действительности и др. </w:t>
      </w:r>
    </w:p>
    <w:p w14:paraId="23CA0F71" w14:textId="77777777" w:rsidR="00A06FA0" w:rsidRDefault="00A06FA0" w:rsidP="00C26D45">
      <w:pPr>
        <w:pStyle w:val="afc"/>
        <w:spacing w:before="0" w:beforeAutospacing="0" w:after="0" w:afterAutospacing="0"/>
        <w:ind w:firstLine="709"/>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w:t>
      </w:r>
      <w:r>
        <w:lastRenderedPageBreak/>
        <w:t>ственно дополнят результаты наблюдения за продуктивной деятельностью детей (изобразительной, конструктивной, музыкальной и др.).</w:t>
      </w:r>
    </w:p>
    <w:p w14:paraId="19BF342D" w14:textId="77777777" w:rsidR="00810711" w:rsidRDefault="00810711" w:rsidP="00C26D45">
      <w:pPr>
        <w:spacing w:after="0" w:line="240" w:lineRule="auto"/>
        <w:ind w:firstLine="709"/>
        <w:rPr>
          <w:rFonts w:ascii="Times New Roman" w:eastAsia="Times New Roman" w:hAnsi="Times New Roman"/>
          <w:sz w:val="24"/>
          <w:szCs w:val="24"/>
        </w:rPr>
      </w:pPr>
      <w:r w:rsidRPr="00C45790">
        <w:rPr>
          <w:rFonts w:ascii="Times New Roman" w:eastAsia="Times New Roman" w:hAnsi="Times New Roman"/>
          <w:sz w:val="24"/>
          <w:szCs w:val="24"/>
        </w:rPr>
        <w:t>Педагогическ</w:t>
      </w:r>
      <w:r>
        <w:rPr>
          <w:rFonts w:ascii="Times New Roman" w:eastAsia="Times New Roman" w:hAnsi="Times New Roman"/>
          <w:sz w:val="24"/>
          <w:szCs w:val="24"/>
        </w:rPr>
        <w:t>ая</w:t>
      </w:r>
      <w:r w:rsidR="00086F8E">
        <w:rPr>
          <w:rFonts w:ascii="Times New Roman" w:eastAsia="Times New Roman" w:hAnsi="Times New Roman"/>
          <w:sz w:val="24"/>
          <w:szCs w:val="24"/>
        </w:rPr>
        <w:t xml:space="preserve"> </w:t>
      </w:r>
      <w:r>
        <w:rPr>
          <w:rFonts w:ascii="Times New Roman" w:eastAsia="Times New Roman" w:hAnsi="Times New Roman"/>
          <w:sz w:val="24"/>
          <w:szCs w:val="24"/>
        </w:rPr>
        <w:t>диагностика</w:t>
      </w:r>
      <w:r w:rsidRPr="00C45790">
        <w:rPr>
          <w:rFonts w:ascii="Times New Roman" w:eastAsia="Times New Roman" w:hAnsi="Times New Roman"/>
          <w:sz w:val="24"/>
          <w:szCs w:val="24"/>
        </w:rPr>
        <w:t xml:space="preserve"> завершается анализом полученных данных</w:t>
      </w:r>
      <w:r>
        <w:rPr>
          <w:rFonts w:ascii="Times New Roman" w:eastAsia="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74158D2" w14:textId="77777777" w:rsidR="00A06FA0" w:rsidRPr="003D7B4B" w:rsidRDefault="00A06FA0" w:rsidP="00C26D45">
      <w:pPr>
        <w:spacing w:after="0" w:line="240" w:lineRule="auto"/>
        <w:ind w:firstLine="709"/>
        <w:rPr>
          <w:rFonts w:ascii="Times New Roman" w:eastAsia="Times New Roman" w:hAnsi="Times New Roman"/>
          <w:sz w:val="24"/>
          <w:szCs w:val="24"/>
        </w:rPr>
      </w:pPr>
      <w:r w:rsidRPr="003D7B4B">
        <w:rPr>
          <w:rFonts w:ascii="Times New Roman" w:eastAsia="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w:t>
      </w:r>
      <w:r w:rsidR="00810711" w:rsidRPr="003D7B4B">
        <w:rPr>
          <w:rFonts w:ascii="Times New Roman" w:eastAsia="Times New Roman" w:hAnsi="Times New Roman"/>
          <w:sz w:val="24"/>
          <w:szCs w:val="24"/>
        </w:rPr>
        <w:t xml:space="preserve">, причин </w:t>
      </w:r>
      <w:r w:rsidR="003D7B4B" w:rsidRPr="003D7B4B">
        <w:rPr>
          <w:rFonts w:ascii="Times New Roman" w:eastAsia="Times New Roman" w:hAnsi="Times New Roman"/>
          <w:sz w:val="24"/>
          <w:szCs w:val="24"/>
        </w:rPr>
        <w:t>возникновения трудностей в освоении образовательной программы</w:t>
      </w:r>
      <w:r w:rsidRPr="003D7B4B">
        <w:rPr>
          <w:rFonts w:ascii="Times New Roman" w:eastAsia="Times New Roman" w:hAnsi="Times New Roman"/>
          <w:sz w:val="24"/>
          <w:szCs w:val="24"/>
        </w:rPr>
        <w:t xml:space="preserve">),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r w:rsidR="00810711" w:rsidRPr="003D7B4B">
        <w:rPr>
          <w:rFonts w:ascii="Times New Roman" w:eastAsia="Times New Roman" w:hAnsi="Times New Roman"/>
          <w:sz w:val="24"/>
          <w:szCs w:val="24"/>
        </w:rPr>
        <w:t xml:space="preserve">оказания </w:t>
      </w:r>
      <w:r w:rsidRPr="003D7B4B">
        <w:rPr>
          <w:rFonts w:ascii="Times New Roman" w:eastAsia="Times New Roman" w:hAnsi="Times New Roman"/>
          <w:sz w:val="24"/>
          <w:szCs w:val="24"/>
        </w:rPr>
        <w:t xml:space="preserve">квалифицированной психологической </w:t>
      </w:r>
      <w:r w:rsidR="00810711" w:rsidRPr="003D7B4B">
        <w:rPr>
          <w:rFonts w:ascii="Times New Roman" w:eastAsia="Times New Roman" w:hAnsi="Times New Roman"/>
          <w:sz w:val="24"/>
          <w:szCs w:val="24"/>
        </w:rPr>
        <w:t>помощи</w:t>
      </w:r>
      <w:r w:rsidRPr="003D7B4B">
        <w:rPr>
          <w:rFonts w:ascii="Times New Roman" w:eastAsia="Times New Roman" w:hAnsi="Times New Roman"/>
          <w:sz w:val="24"/>
          <w:szCs w:val="24"/>
        </w:rPr>
        <w:t>.</w:t>
      </w:r>
    </w:p>
    <w:p w14:paraId="00F94C28" w14:textId="77777777" w:rsidR="00A06FA0" w:rsidRPr="000552A9" w:rsidRDefault="00A06FA0" w:rsidP="00A06FA0">
      <w:pPr>
        <w:spacing w:after="0" w:line="240" w:lineRule="auto"/>
        <w:jc w:val="both"/>
        <w:rPr>
          <w:rFonts w:ascii="Times New Roman" w:hAnsi="Times New Roman" w:cs="Times New Roman"/>
          <w:b/>
          <w:sz w:val="24"/>
          <w:szCs w:val="24"/>
        </w:rPr>
      </w:pPr>
    </w:p>
    <w:p w14:paraId="76EB422A"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 СОДЕРЖАТЕЛЬНЫЙ РАЗДЕЛ</w:t>
      </w:r>
    </w:p>
    <w:p w14:paraId="3A5648D5" w14:textId="77777777" w:rsidR="00A06FA0" w:rsidRPr="000552A9" w:rsidRDefault="00A06FA0" w:rsidP="00A06FA0">
      <w:pPr>
        <w:spacing w:after="0" w:line="240" w:lineRule="auto"/>
        <w:jc w:val="both"/>
        <w:rPr>
          <w:rFonts w:ascii="Times New Roman" w:hAnsi="Times New Roman" w:cs="Times New Roman"/>
          <w:sz w:val="24"/>
          <w:szCs w:val="24"/>
        </w:rPr>
      </w:pPr>
    </w:p>
    <w:p w14:paraId="1B34F743"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2.1. Общие положения</w:t>
      </w:r>
    </w:p>
    <w:p w14:paraId="59FE7DAF"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13289332" w14:textId="77777777"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lastRenderedPageBreak/>
        <w:t>В содержательном разделе представлены:</w:t>
      </w:r>
      <w:r w:rsidR="00086F8E">
        <w:rPr>
          <w:rFonts w:ascii="Times New Roman" w:hAnsi="Times New Roman" w:cs="Times New Roman"/>
          <w:sz w:val="24"/>
          <w:szCs w:val="24"/>
        </w:rPr>
        <w:t xml:space="preserve"> </w:t>
      </w:r>
      <w:r w:rsidRPr="00297A87">
        <w:rPr>
          <w:rFonts w:ascii="Times New Roman" w:hAnsi="Times New Roman" w:cs="Times New Roman"/>
          <w:kern w:val="2"/>
          <w:sz w:val="24"/>
          <w:szCs w:val="24"/>
        </w:rPr>
        <w:t>Федеральная рабочая программа образования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Федеральная рабочая программа воспитания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Программа коррекционно-развивающей работы</w:t>
      </w:r>
      <w:r>
        <w:rPr>
          <w:rFonts w:ascii="Times New Roman" w:hAnsi="Times New Roman" w:cs="Times New Roman"/>
          <w:kern w:val="2"/>
          <w:sz w:val="24"/>
          <w:szCs w:val="24"/>
        </w:rPr>
        <w:t>.</w:t>
      </w:r>
    </w:p>
    <w:p w14:paraId="16A398DE" w14:textId="77777777" w:rsidR="00A06FA0"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cs="Times New Roman"/>
          <w:kern w:val="2"/>
          <w:sz w:val="24"/>
          <w:szCs w:val="24"/>
        </w:rPr>
        <w:t>.</w:t>
      </w:r>
    </w:p>
    <w:p w14:paraId="1D2C3CDD" w14:textId="77777777" w:rsidR="00A06FA0"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cs="Times New Roman"/>
          <w:kern w:val="2"/>
          <w:sz w:val="24"/>
          <w:szCs w:val="24"/>
        </w:rPr>
        <w:t>по образовательным областям (</w:t>
      </w:r>
      <w:r w:rsidRPr="00297A87">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eastAsia="SchoolBookSanPin" w:hAnsi="Times New Roman" w:cs="Times New Roman"/>
          <w:color w:val="000000"/>
          <w:sz w:val="24"/>
          <w:szCs w:val="24"/>
        </w:rPr>
        <w:t>от двух месяцев до 7-8 лет)</w:t>
      </w:r>
      <w:r w:rsidRPr="00297A87">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eastAsia="SchoolBookSanPin" w:hAnsi="Times New Roman" w:cs="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cs="Times New Roman"/>
          <w:sz w:val="24"/>
          <w:szCs w:val="24"/>
        </w:rPr>
        <w:t xml:space="preserve">. </w:t>
      </w:r>
    </w:p>
    <w:p w14:paraId="4527B750" w14:textId="77777777"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перечень</w:t>
      </w:r>
      <w:r w:rsidRPr="00297A87">
        <w:rPr>
          <w:rFonts w:ascii="Times New Roman" w:hAnsi="Times New Roman" w:cs="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14:paraId="1FB0476A" w14:textId="77777777" w:rsidR="00A06FA0" w:rsidRPr="00297A87" w:rsidRDefault="00A06FA0" w:rsidP="00A06FA0">
      <w:pPr>
        <w:pStyle w:val="afc"/>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sidR="00161596">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требования к пла</w:t>
      </w:r>
      <w:r w:rsidRPr="00297A87">
        <w:lastRenderedPageBreak/>
        <w:t xml:space="preserve">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14:paraId="48B06EB2" w14:textId="77777777" w:rsidR="00A06FA0" w:rsidRPr="00EB38FB" w:rsidRDefault="00A06FA0" w:rsidP="00A06FA0">
      <w:pPr>
        <w:spacing w:after="0" w:line="240" w:lineRule="auto"/>
        <w:ind w:firstLine="709"/>
        <w:jc w:val="both"/>
        <w:rPr>
          <w:rFonts w:ascii="Times New Roman" w:hAnsi="Times New Roman" w:cs="Times New Roman"/>
          <w:bCs/>
          <w:sz w:val="24"/>
          <w:szCs w:val="24"/>
        </w:rPr>
      </w:pPr>
      <w:r w:rsidRPr="00EB38FB">
        <w:rPr>
          <w:rFonts w:ascii="Times New Roman" w:hAnsi="Times New Roman" w:cs="Times New Roman"/>
          <w:kern w:val="2"/>
          <w:sz w:val="24"/>
          <w:szCs w:val="24"/>
        </w:rPr>
        <w:t>В Программе коррекционно-развивающей работы представлены направления</w:t>
      </w:r>
      <w:r>
        <w:rPr>
          <w:rFonts w:ascii="Times New Roman" w:hAnsi="Times New Roman" w:cs="Times New Roman"/>
          <w:kern w:val="2"/>
          <w:sz w:val="24"/>
          <w:szCs w:val="24"/>
        </w:rPr>
        <w:t xml:space="preserve"> и задачи</w:t>
      </w:r>
      <w:r w:rsidR="00086F8E">
        <w:rPr>
          <w:rFonts w:ascii="Times New Roman" w:hAnsi="Times New Roman" w:cs="Times New Roman"/>
          <w:kern w:val="2"/>
          <w:sz w:val="24"/>
          <w:szCs w:val="24"/>
        </w:rPr>
        <w:t xml:space="preserve"> </w:t>
      </w:r>
      <w:r w:rsidRPr="00EB38FB">
        <w:rPr>
          <w:rFonts w:ascii="Times New Roman" w:hAnsi="Times New Roman" w:cs="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eastAsia="Times New Roman" w:hAnsi="Times New Roman" w:cs="Times New Roman"/>
          <w:bCs/>
          <w:sz w:val="24"/>
          <w:szCs w:val="24"/>
        </w:rPr>
        <w:t xml:space="preserve">. </w:t>
      </w:r>
    </w:p>
    <w:p w14:paraId="33937D8E"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3C4470BA" w14:textId="77777777" w:rsidR="00A06FA0" w:rsidRPr="00297A87" w:rsidRDefault="00A06FA0" w:rsidP="00A06FA0">
      <w:pPr>
        <w:pStyle w:val="afc"/>
        <w:shd w:val="clear" w:color="auto" w:fill="FFFFFF"/>
        <w:spacing w:before="0" w:beforeAutospacing="0" w:after="0" w:afterAutospacing="0"/>
        <w:ind w:firstLine="709"/>
        <w:jc w:val="both"/>
      </w:pPr>
      <w:r w:rsidRPr="00297A87">
        <w:lastRenderedPageBreak/>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14:paraId="28A555A1"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раннем возрасте</w:t>
      </w:r>
      <w:r w:rsidRPr="00297A87">
        <w:rPr>
          <w:rFonts w:ascii="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297A87">
        <w:rPr>
          <w:rFonts w:ascii="Times New Roman" w:hAnsi="Times New Roman" w:cs="Times New Roman"/>
          <w:sz w:val="24"/>
          <w:szCs w:val="24"/>
        </w:rPr>
        <w:t>отобразительная</w:t>
      </w:r>
      <w:proofErr w:type="spellEnd"/>
      <w:r w:rsidRPr="00297A87">
        <w:rPr>
          <w:rFonts w:ascii="Times New Roman" w:hAnsi="Times New Roman" w:cs="Times New Roman"/>
          <w:sz w:val="24"/>
          <w:szCs w:val="24"/>
        </w:rPr>
        <w:t>, сюжетно-</w:t>
      </w:r>
      <w:proofErr w:type="spellStart"/>
      <w:r w:rsidRPr="00297A87">
        <w:rPr>
          <w:rFonts w:ascii="Times New Roman" w:hAnsi="Times New Roman" w:cs="Times New Roman"/>
          <w:sz w:val="24"/>
          <w:szCs w:val="24"/>
        </w:rPr>
        <w:t>отобразительная</w:t>
      </w:r>
      <w:proofErr w:type="spellEnd"/>
      <w:r w:rsidRPr="00297A87">
        <w:rPr>
          <w:rFonts w:ascii="Times New Roman" w:hAnsi="Times New Roman" w:cs="Times New Roman"/>
          <w:sz w:val="24"/>
          <w:szCs w:val="24"/>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14:paraId="69D2D4F5" w14:textId="77777777"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14:paraId="5840A22E" w14:textId="77777777" w:rsidR="00A06FA0" w:rsidRPr="00297A87" w:rsidRDefault="00A06FA0" w:rsidP="00A06FA0">
      <w:pPr>
        <w:spacing w:after="0" w:line="240" w:lineRule="auto"/>
        <w:ind w:firstLine="709"/>
        <w:jc w:val="both"/>
        <w:rPr>
          <w:rFonts w:ascii="Times New Roman" w:hAnsi="Times New Roman" w:cs="Times New Roman"/>
          <w:color w:val="000000"/>
          <w:sz w:val="24"/>
          <w:szCs w:val="24"/>
        </w:rPr>
      </w:pPr>
      <w:r w:rsidRPr="00297A87">
        <w:rPr>
          <w:rFonts w:ascii="Times New Roman" w:hAnsi="Times New Roman" w:cs="Times New Roman"/>
          <w:sz w:val="24"/>
          <w:szCs w:val="24"/>
        </w:rPr>
        <w:t xml:space="preserve">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w:t>
      </w:r>
      <w:r w:rsidRPr="00297A87">
        <w:rPr>
          <w:rFonts w:ascii="Times New Roman" w:hAnsi="Times New Roman" w:cs="Times New Roman"/>
          <w:sz w:val="24"/>
          <w:szCs w:val="24"/>
        </w:rPr>
        <w:lastRenderedPageBreak/>
        <w:t>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s="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14:paraId="429A9D1F" w14:textId="77777777" w:rsidR="00A06FA0" w:rsidRPr="00ED1F1B" w:rsidRDefault="00A06FA0" w:rsidP="00A06FA0">
      <w:pPr>
        <w:pStyle w:val="afc"/>
        <w:spacing w:before="0" w:beforeAutospacing="0" w:after="0" w:afterAutospacing="0"/>
        <w:ind w:firstLine="709"/>
        <w:jc w:val="both"/>
      </w:pPr>
      <w:r w:rsidRPr="00EB38FB">
        <w:rPr>
          <w:rFonts w:eastAsia="TimesNewRomanPSMT"/>
        </w:rPr>
        <w:t xml:space="preserve">При соблюдении требований к реализации Программ и создании </w:t>
      </w:r>
      <w:r w:rsidR="00CC3A28" w:rsidRPr="00EB38FB">
        <w:rPr>
          <w:rFonts w:eastAsia="TimesNewRomanPSMT"/>
        </w:rPr>
        <w:t>единой образовательной</w:t>
      </w:r>
      <w:r w:rsidRPr="00EB38FB">
        <w:rPr>
          <w:rFonts w:eastAsia="TimesNewRomanPSMT"/>
        </w:rPr>
        <w:t xml:space="preserve"> среды создается основа для преемственности дошкольного и начального общего образования.</w:t>
      </w:r>
    </w:p>
    <w:p w14:paraId="408A8302" w14:textId="77777777" w:rsidR="00A06FA0" w:rsidRPr="000552A9" w:rsidRDefault="00A06FA0" w:rsidP="00A06FA0">
      <w:pPr>
        <w:spacing w:after="0" w:line="240" w:lineRule="auto"/>
        <w:jc w:val="both"/>
        <w:rPr>
          <w:rFonts w:ascii="Times New Roman" w:hAnsi="Times New Roman" w:cs="Times New Roman"/>
          <w:sz w:val="24"/>
          <w:szCs w:val="24"/>
        </w:rPr>
      </w:pPr>
    </w:p>
    <w:p w14:paraId="1CD0A7EA"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 Федеральная рабочая программа образования </w:t>
      </w:r>
    </w:p>
    <w:p w14:paraId="0BC67ABA" w14:textId="77777777" w:rsidR="00A06FA0" w:rsidRPr="000552A9" w:rsidRDefault="00A06FA0" w:rsidP="00A06FA0">
      <w:pPr>
        <w:spacing w:after="0" w:line="240" w:lineRule="auto"/>
        <w:jc w:val="both"/>
        <w:rPr>
          <w:rFonts w:ascii="Times New Roman" w:hAnsi="Times New Roman" w:cs="Times New Roman"/>
          <w:sz w:val="24"/>
          <w:szCs w:val="24"/>
        </w:rPr>
      </w:pPr>
    </w:p>
    <w:p w14:paraId="585EE652"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2.2.1. Пояснительная записка</w:t>
      </w:r>
    </w:p>
    <w:p w14:paraId="4BB6ACD5" w14:textId="77777777" w:rsidR="00A06FA0" w:rsidRDefault="00A06FA0" w:rsidP="00A06FA0">
      <w:pPr>
        <w:spacing w:after="0" w:line="240" w:lineRule="auto"/>
        <w:jc w:val="both"/>
        <w:rPr>
          <w:rFonts w:ascii="Times New Roman" w:hAnsi="Times New Roman" w:cs="Times New Roman"/>
          <w:i/>
          <w:sz w:val="24"/>
          <w:szCs w:val="24"/>
        </w:rPr>
      </w:pPr>
    </w:p>
    <w:p w14:paraId="3A114770" w14:textId="77777777" w:rsidR="00A06FA0" w:rsidRDefault="00A06FA0" w:rsidP="00A06FA0">
      <w:pPr>
        <w:widowControl w:val="0"/>
        <w:spacing w:after="0" w:line="240" w:lineRule="auto"/>
        <w:ind w:firstLine="709"/>
        <w:jc w:val="both"/>
        <w:rPr>
          <w:rFonts w:ascii="Times New Roman" w:eastAsia="SchoolBookSanPin" w:hAnsi="Times New Roman" w:cs="Times New Roman"/>
          <w:color w:val="000000"/>
          <w:sz w:val="24"/>
          <w:szCs w:val="24"/>
        </w:rPr>
      </w:pPr>
      <w:r w:rsidRPr="009D53F6">
        <w:rPr>
          <w:rFonts w:ascii="Times New Roman" w:eastAsia="SchoolBookSanPin" w:hAnsi="Times New Roman" w:cs="Times New Roman"/>
          <w:color w:val="000000"/>
          <w:sz w:val="24"/>
          <w:szCs w:val="24"/>
        </w:rPr>
        <w:t xml:space="preserve">Федеральная рабочая программа </w:t>
      </w:r>
      <w:r>
        <w:rPr>
          <w:rFonts w:ascii="Times New Roman" w:eastAsia="SchoolBookSanPin" w:hAnsi="Times New Roman" w:cs="Times New Roman"/>
          <w:color w:val="000000"/>
          <w:sz w:val="24"/>
          <w:szCs w:val="24"/>
        </w:rPr>
        <w:t xml:space="preserve">образования определяет </w:t>
      </w:r>
      <w:r w:rsidRPr="009D53F6">
        <w:rPr>
          <w:rFonts w:ascii="Times New Roman" w:eastAsia="SchoolBookSanPin" w:hAnsi="Times New Roman" w:cs="Times New Roman"/>
          <w:color w:val="000000"/>
          <w:sz w:val="24"/>
          <w:szCs w:val="24"/>
        </w:rPr>
        <w:t>содержа</w:t>
      </w:r>
      <w:r>
        <w:rPr>
          <w:rFonts w:ascii="Times New Roman" w:eastAsia="SchoolBookSanPin" w:hAnsi="Times New Roman" w:cs="Times New Roman"/>
          <w:color w:val="000000"/>
          <w:sz w:val="24"/>
          <w:szCs w:val="24"/>
        </w:rPr>
        <w:t>тельные линии</w:t>
      </w:r>
      <w:r w:rsidR="00086F8E">
        <w:rPr>
          <w:rFonts w:ascii="Times New Roman" w:eastAsia="SchoolBookSanPin" w:hAnsi="Times New Roman" w:cs="Times New Roman"/>
          <w:color w:val="000000"/>
          <w:sz w:val="24"/>
          <w:szCs w:val="24"/>
        </w:rPr>
        <w:t xml:space="preserve"> </w:t>
      </w:r>
      <w:r>
        <w:rPr>
          <w:rFonts w:ascii="Times New Roman" w:eastAsia="SchoolBookSanPin" w:hAnsi="Times New Roman" w:cs="Times New Roman"/>
          <w:color w:val="000000"/>
          <w:sz w:val="24"/>
          <w:szCs w:val="24"/>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14:paraId="43EE6848" w14:textId="77777777" w:rsidR="00A06FA0" w:rsidRPr="009D53F6" w:rsidRDefault="00A06FA0" w:rsidP="00A06FA0">
      <w:pPr>
        <w:widowControl w:val="0"/>
        <w:spacing w:after="0" w:line="240" w:lineRule="auto"/>
        <w:ind w:firstLine="709"/>
        <w:jc w:val="both"/>
        <w:rPr>
          <w:rFonts w:ascii="Times New Roman" w:eastAsia="SchoolBookSanPin" w:hAnsi="Times New Roman" w:cs="Times New Roman"/>
          <w:color w:val="000000"/>
          <w:sz w:val="24"/>
          <w:szCs w:val="24"/>
        </w:rPr>
      </w:pPr>
      <w:r>
        <w:rPr>
          <w:rFonts w:ascii="Times New Roman" w:eastAsia="SchoolBookSanPin" w:hAnsi="Times New Roman" w:cs="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eastAsia="SchoolBookSanPin" w:hAnsi="Times New Roman" w:cs="Times New Roman"/>
          <w:color w:val="000000"/>
          <w:sz w:val="24"/>
          <w:szCs w:val="24"/>
        </w:rPr>
        <w:t xml:space="preserve"> пр</w:t>
      </w:r>
      <w:r>
        <w:rPr>
          <w:rFonts w:ascii="Times New Roman" w:eastAsia="SchoolBookSanPin" w:hAnsi="Times New Roman" w:cs="Times New Roman"/>
          <w:color w:val="000000"/>
          <w:sz w:val="24"/>
          <w:szCs w:val="24"/>
        </w:rPr>
        <w:t>едусмотренное</w:t>
      </w:r>
      <w:r w:rsidR="00086F8E">
        <w:rPr>
          <w:rFonts w:ascii="Times New Roman" w:eastAsia="SchoolBookSanPin" w:hAnsi="Times New Roman" w:cs="Times New Roman"/>
          <w:color w:val="000000"/>
          <w:sz w:val="24"/>
          <w:szCs w:val="24"/>
        </w:rPr>
        <w:t xml:space="preserve"> </w:t>
      </w:r>
      <w:r>
        <w:rPr>
          <w:rFonts w:ascii="Times New Roman" w:eastAsia="SchoolBookSanPin" w:hAnsi="Times New Roman" w:cs="Times New Roman"/>
          <w:color w:val="000000"/>
          <w:sz w:val="24"/>
          <w:szCs w:val="24"/>
        </w:rPr>
        <w:t xml:space="preserve">для освоения </w:t>
      </w:r>
      <w:r w:rsidRPr="009D53F6">
        <w:rPr>
          <w:rFonts w:ascii="Times New Roman" w:eastAsia="SchoolBookSanPin" w:hAnsi="Times New Roman" w:cs="Times New Roman"/>
          <w:color w:val="000000"/>
          <w:sz w:val="24"/>
          <w:szCs w:val="24"/>
        </w:rPr>
        <w:t>в</w:t>
      </w:r>
      <w:r>
        <w:rPr>
          <w:rFonts w:ascii="Times New Roman" w:eastAsia="SchoolBookSanPin" w:hAnsi="Times New Roman" w:cs="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14:paraId="2C236EC5" w14:textId="77777777" w:rsidR="00A06FA0" w:rsidRPr="000552A9" w:rsidRDefault="00A06FA0" w:rsidP="00A06FA0">
      <w:pPr>
        <w:spacing w:after="0" w:line="240" w:lineRule="auto"/>
        <w:jc w:val="both"/>
        <w:rPr>
          <w:rFonts w:ascii="Times New Roman" w:hAnsi="Times New Roman" w:cs="Times New Roman"/>
          <w:sz w:val="24"/>
          <w:szCs w:val="24"/>
        </w:rPr>
      </w:pPr>
    </w:p>
    <w:p w14:paraId="665D4286"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 xml:space="preserve">2.2.2. Задачи и содержание образования по образовательным областям </w:t>
      </w:r>
    </w:p>
    <w:p w14:paraId="22CDE90C" w14:textId="77777777" w:rsidR="00A06FA0" w:rsidRDefault="00A06FA0" w:rsidP="00A06FA0">
      <w:pPr>
        <w:spacing w:after="0" w:line="240" w:lineRule="auto"/>
        <w:jc w:val="both"/>
        <w:rPr>
          <w:rFonts w:ascii="Times New Roman" w:hAnsi="Times New Roman" w:cs="Times New Roman"/>
          <w:b/>
          <w:sz w:val="24"/>
          <w:szCs w:val="24"/>
        </w:rPr>
      </w:pPr>
    </w:p>
    <w:p w14:paraId="50722715"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2.2.2.1. Социально-коммуникативное развитие</w:t>
      </w:r>
    </w:p>
    <w:p w14:paraId="46523389"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5A8FDF9E" w14:textId="77777777" w:rsidR="00A06FA0" w:rsidRPr="00476124" w:rsidRDefault="00A06FA0" w:rsidP="00A06FA0">
      <w:pPr>
        <w:spacing w:after="0" w:line="240" w:lineRule="auto"/>
        <w:ind w:firstLine="709"/>
        <w:jc w:val="both"/>
        <w:rPr>
          <w:rFonts w:ascii="Times New Roman" w:hAnsi="Times New Roman" w:cs="Times New Roman"/>
          <w:sz w:val="24"/>
          <w:szCs w:val="24"/>
        </w:rPr>
      </w:pPr>
      <w:r w:rsidRPr="00476124">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14:paraId="5C8289D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14:paraId="16EFB87B" w14:textId="77777777" w:rsidR="00A06FA0" w:rsidRPr="001E1D9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14:paraId="05850E5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5C8305C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и сопереживания</w:t>
      </w:r>
      <w:r w:rsidRPr="001E1D99">
        <w:rPr>
          <w:rFonts w:ascii="Times New Roman" w:hAnsi="Times New Roman" w:cs="Times New Roman"/>
          <w:sz w:val="24"/>
          <w:szCs w:val="24"/>
        </w:rPr>
        <w:t>, социального и эмоционального интеллекта</w:t>
      </w:r>
      <w:r w:rsidRPr="000552A9">
        <w:rPr>
          <w:rFonts w:ascii="Times New Roman" w:hAnsi="Times New Roman" w:cs="Times New Roman"/>
          <w:sz w:val="24"/>
          <w:szCs w:val="24"/>
        </w:rPr>
        <w:t xml:space="preserve">, </w:t>
      </w:r>
      <w:r w:rsidRPr="001E1D99">
        <w:rPr>
          <w:rFonts w:ascii="Times New Roman" w:hAnsi="Times New Roman" w:cs="Times New Roman"/>
          <w:sz w:val="24"/>
          <w:szCs w:val="24"/>
        </w:rPr>
        <w:t>воспитание гуманных чувств и отношений;</w:t>
      </w:r>
    </w:p>
    <w:p w14:paraId="298180A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самостоятельности и инициативности</w:t>
      </w:r>
      <w:r w:rsidRPr="000552A9">
        <w:rPr>
          <w:rFonts w:ascii="Times New Roman" w:hAnsi="Times New Roman" w:cs="Times New Roman"/>
          <w:sz w:val="24"/>
          <w:szCs w:val="24"/>
        </w:rPr>
        <w:t xml:space="preserve">, планирования и регуляции ребенком собственных действий; </w:t>
      </w:r>
    </w:p>
    <w:p w14:paraId="68316CF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4C6CA2">
        <w:rPr>
          <w:rFonts w:ascii="Times New Roman" w:hAnsi="Times New Roman" w:cs="Times New Roman"/>
          <w:sz w:val="24"/>
          <w:szCs w:val="24"/>
        </w:rPr>
        <w:t xml:space="preserve">формирование позитивных установок к различным видам </w:t>
      </w:r>
      <w:r w:rsidR="00991D51">
        <w:rPr>
          <w:rFonts w:ascii="Times New Roman" w:hAnsi="Times New Roman" w:cs="Times New Roman"/>
          <w:sz w:val="24"/>
          <w:szCs w:val="24"/>
        </w:rPr>
        <w:t xml:space="preserve">деятельности, </w:t>
      </w:r>
      <w:r w:rsidRPr="004C6CA2">
        <w:rPr>
          <w:rFonts w:ascii="Times New Roman" w:hAnsi="Times New Roman" w:cs="Times New Roman"/>
          <w:sz w:val="24"/>
          <w:szCs w:val="24"/>
        </w:rPr>
        <w:t>труда и творчества;</w:t>
      </w:r>
    </w:p>
    <w:p w14:paraId="4B2D576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14:paraId="257FF6CC" w14:textId="77777777" w:rsidR="00A06FA0" w:rsidRDefault="00A06FA0" w:rsidP="00A06FA0">
      <w:pPr>
        <w:spacing w:after="0" w:line="240" w:lineRule="auto"/>
        <w:ind w:firstLine="709"/>
        <w:jc w:val="both"/>
        <w:rPr>
          <w:rFonts w:ascii="Times New Roman" w:eastAsia="Calibri" w:hAnsi="Times New Roman" w:cs="Times New Roman"/>
          <w:b/>
          <w:i/>
          <w:color w:val="FF0000"/>
          <w:sz w:val="24"/>
          <w:szCs w:val="24"/>
          <w:lang w:eastAsia="ru-RU"/>
        </w:rPr>
      </w:pPr>
      <w:bookmarkStart w:id="2" w:name="_Hlk117114268"/>
    </w:p>
    <w:p w14:paraId="392BAFCD"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От 2 лет до 3 лет.</w:t>
      </w:r>
    </w:p>
    <w:p w14:paraId="5C040E15"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lastRenderedPageBreak/>
        <w:t xml:space="preserve">В области </w:t>
      </w:r>
      <w:r w:rsidRPr="00501FDC">
        <w:rPr>
          <w:rFonts w:ascii="Times New Roman" w:eastAsia="Calibri" w:hAnsi="Times New Roman" w:cs="Times New Roman"/>
          <w:bCs/>
          <w:iCs/>
          <w:sz w:val="24"/>
          <w:szCs w:val="24"/>
          <w:lang w:eastAsia="ru-RU"/>
        </w:rPr>
        <w:t>социально-коммуникативного развития</w:t>
      </w:r>
      <w:r w:rsidRPr="00856C40">
        <w:rPr>
          <w:rFonts w:ascii="Times New Roman" w:eastAsia="Calibri" w:hAnsi="Times New Roman" w:cs="Times New Roman"/>
          <w:sz w:val="24"/>
          <w:szCs w:val="24"/>
          <w:lang w:eastAsia="ru-RU"/>
        </w:rPr>
        <w:t xml:space="preserve"> основными </w:t>
      </w:r>
      <w:r w:rsidRPr="00501FDC">
        <w:rPr>
          <w:rFonts w:ascii="Times New Roman" w:eastAsia="Calibri" w:hAnsi="Times New Roman" w:cs="Times New Roman"/>
          <w:b/>
          <w:bCs/>
          <w:i/>
          <w:iCs/>
          <w:sz w:val="24"/>
          <w:szCs w:val="24"/>
          <w:lang w:eastAsia="ru-RU"/>
        </w:rPr>
        <w:t>задачами</w:t>
      </w:r>
      <w:r w:rsidRPr="00856C40">
        <w:rPr>
          <w:rFonts w:ascii="Times New Roman" w:eastAsia="Calibri" w:hAnsi="Times New Roman" w:cs="Times New Roman"/>
          <w:sz w:val="24"/>
          <w:szCs w:val="24"/>
          <w:lang w:eastAsia="ru-RU"/>
        </w:rPr>
        <w:t xml:space="preserve"> образовательной деятельности являются:</w:t>
      </w:r>
    </w:p>
    <w:p w14:paraId="229D27D4"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856C40">
        <w:rPr>
          <w:rFonts w:ascii="Times New Roman" w:eastAsia="Calibri" w:hAnsi="Times New Roman" w:cs="Times New Roman"/>
          <w:sz w:val="24"/>
          <w:szCs w:val="24"/>
          <w:lang w:eastAsia="ru-RU"/>
        </w:rPr>
        <w:t>оддерж</w:t>
      </w:r>
      <w:r>
        <w:rPr>
          <w:rFonts w:ascii="Times New Roman" w:eastAsia="Calibri" w:hAnsi="Times New Roman" w:cs="Times New Roman"/>
          <w:sz w:val="24"/>
          <w:szCs w:val="24"/>
          <w:lang w:eastAsia="ru-RU"/>
        </w:rPr>
        <w:t>ивать</w:t>
      </w:r>
      <w:r w:rsidRPr="00856C40">
        <w:rPr>
          <w:rFonts w:ascii="Times New Roman" w:eastAsia="Calibri" w:hAnsi="Times New Roman" w:cs="Times New Roman"/>
          <w:sz w:val="24"/>
          <w:szCs w:val="24"/>
          <w:lang w:eastAsia="ru-RU"/>
        </w:rPr>
        <w:t xml:space="preserve"> эмоционально-положительно</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состояни</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детей в период адаптации к детскому саду</w:t>
      </w:r>
      <w:r>
        <w:rPr>
          <w:rFonts w:ascii="Times New Roman" w:eastAsia="Calibri" w:hAnsi="Times New Roman" w:cs="Times New Roman"/>
          <w:sz w:val="24"/>
          <w:szCs w:val="24"/>
          <w:lang w:eastAsia="ru-RU"/>
        </w:rPr>
        <w:t>;</w:t>
      </w:r>
    </w:p>
    <w:p w14:paraId="020DAE96"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856C40">
        <w:rPr>
          <w:rFonts w:ascii="Times New Roman" w:eastAsia="Calibri" w:hAnsi="Times New Roman" w:cs="Times New Roman"/>
          <w:sz w:val="24"/>
          <w:szCs w:val="24"/>
          <w:lang w:eastAsia="ru-RU"/>
        </w:rPr>
        <w:t>азви</w:t>
      </w:r>
      <w:r>
        <w:rPr>
          <w:rFonts w:ascii="Times New Roman" w:eastAsia="Calibri" w:hAnsi="Times New Roman" w:cs="Times New Roman"/>
          <w:sz w:val="24"/>
          <w:szCs w:val="24"/>
          <w:lang w:eastAsia="ru-RU"/>
        </w:rPr>
        <w:t xml:space="preserve">вать </w:t>
      </w:r>
      <w:r w:rsidRPr="00856C40">
        <w:rPr>
          <w:rFonts w:ascii="Times New Roman" w:eastAsia="Calibri" w:hAnsi="Times New Roman" w:cs="Times New Roman"/>
          <w:sz w:val="24"/>
          <w:szCs w:val="24"/>
          <w:lang w:eastAsia="ru-RU"/>
        </w:rPr>
        <w:t>игрово</w:t>
      </w:r>
      <w:r>
        <w:rPr>
          <w:rFonts w:ascii="Times New Roman" w:eastAsia="Calibri" w:hAnsi="Times New Roman" w:cs="Times New Roman"/>
          <w:sz w:val="24"/>
          <w:szCs w:val="24"/>
          <w:lang w:eastAsia="ru-RU"/>
        </w:rPr>
        <w:t>й</w:t>
      </w:r>
      <w:r w:rsidRPr="00856C40">
        <w:rPr>
          <w:rFonts w:ascii="Times New Roman" w:eastAsia="Calibri" w:hAnsi="Times New Roman" w:cs="Times New Roman"/>
          <w:sz w:val="24"/>
          <w:szCs w:val="24"/>
          <w:lang w:eastAsia="ru-RU"/>
        </w:rPr>
        <w:t xml:space="preserve"> опыт ребенка, помогая детям отражать в игре представления об окружающей действительности;</w:t>
      </w:r>
    </w:p>
    <w:p w14:paraId="61EF574E"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поддерж</w:t>
      </w:r>
      <w:r>
        <w:rPr>
          <w:rFonts w:ascii="Times New Roman" w:eastAsia="Calibri" w:hAnsi="Times New Roman" w:cs="Times New Roman"/>
          <w:sz w:val="24"/>
          <w:szCs w:val="24"/>
          <w:lang w:eastAsia="ru-RU"/>
        </w:rPr>
        <w:t xml:space="preserve">ивать </w:t>
      </w:r>
      <w:r w:rsidRPr="00856C40">
        <w:rPr>
          <w:rFonts w:ascii="Times New Roman" w:eastAsia="Calibri" w:hAnsi="Times New Roman" w:cs="Times New Roman"/>
          <w:sz w:val="24"/>
          <w:szCs w:val="24"/>
          <w:lang w:eastAsia="ru-RU"/>
        </w:rPr>
        <w:t>доброжелательны</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взаимоотношени</w:t>
      </w:r>
      <w:r>
        <w:rPr>
          <w:rFonts w:ascii="Times New Roman" w:eastAsia="Calibri" w:hAnsi="Times New Roman" w:cs="Times New Roman"/>
          <w:sz w:val="24"/>
          <w:szCs w:val="24"/>
          <w:lang w:eastAsia="ru-RU"/>
        </w:rPr>
        <w:t>я</w:t>
      </w:r>
      <w:r w:rsidRPr="00856C40">
        <w:rPr>
          <w:rFonts w:ascii="Times New Roman" w:eastAsia="Calibri" w:hAnsi="Times New Roman" w:cs="Times New Roman"/>
          <w:sz w:val="24"/>
          <w:szCs w:val="24"/>
          <w:lang w:eastAsia="ru-RU"/>
        </w:rPr>
        <w:t xml:space="preserve"> детей, разви</w:t>
      </w:r>
      <w:r>
        <w:rPr>
          <w:rFonts w:ascii="Times New Roman" w:eastAsia="Calibri" w:hAnsi="Times New Roman" w:cs="Times New Roman"/>
          <w:sz w:val="24"/>
          <w:szCs w:val="24"/>
          <w:lang w:eastAsia="ru-RU"/>
        </w:rPr>
        <w:t>вать</w:t>
      </w:r>
      <w:r w:rsidRPr="00856C40">
        <w:rPr>
          <w:rFonts w:ascii="Times New Roman" w:eastAsia="Calibri" w:hAnsi="Times New Roman" w:cs="Times New Roman"/>
          <w:sz w:val="24"/>
          <w:szCs w:val="24"/>
          <w:lang w:eastAsia="ru-RU"/>
        </w:rPr>
        <w:t xml:space="preserve"> эмоциональн</w:t>
      </w:r>
      <w:r>
        <w:rPr>
          <w:rFonts w:ascii="Times New Roman" w:eastAsia="Calibri" w:hAnsi="Times New Roman" w:cs="Times New Roman"/>
          <w:sz w:val="24"/>
          <w:szCs w:val="24"/>
          <w:lang w:eastAsia="ru-RU"/>
        </w:rPr>
        <w:t>ую</w:t>
      </w:r>
      <w:r w:rsidRPr="00856C40">
        <w:rPr>
          <w:rFonts w:ascii="Times New Roman" w:eastAsia="Calibri" w:hAnsi="Times New Roman" w:cs="Times New Roman"/>
          <w:sz w:val="24"/>
          <w:szCs w:val="24"/>
          <w:lang w:eastAsia="ru-RU"/>
        </w:rPr>
        <w:t xml:space="preserve"> отзывчивост</w:t>
      </w:r>
      <w:r>
        <w:rPr>
          <w:rFonts w:ascii="Times New Roman" w:eastAsia="Calibri" w:hAnsi="Times New Roman" w:cs="Times New Roman"/>
          <w:sz w:val="24"/>
          <w:szCs w:val="24"/>
          <w:lang w:eastAsia="ru-RU"/>
        </w:rPr>
        <w:t>ь</w:t>
      </w:r>
      <w:r w:rsidRPr="00856C40">
        <w:rPr>
          <w:rFonts w:ascii="Times New Roman" w:eastAsia="Calibri" w:hAnsi="Times New Roman" w:cs="Times New Roman"/>
          <w:sz w:val="24"/>
          <w:szCs w:val="24"/>
          <w:lang w:eastAsia="ru-RU"/>
        </w:rPr>
        <w:t xml:space="preserve"> в ходе привлечения к конкретным действиям помощи, заботы, участия;</w:t>
      </w:r>
    </w:p>
    <w:p w14:paraId="35F528A0"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формирова</w:t>
      </w:r>
      <w:r>
        <w:rPr>
          <w:rFonts w:ascii="Times New Roman" w:eastAsia="Calibri" w:hAnsi="Times New Roman" w:cs="Times New Roman"/>
          <w:sz w:val="24"/>
          <w:szCs w:val="24"/>
          <w:lang w:eastAsia="ru-RU"/>
        </w:rPr>
        <w:t xml:space="preserve">ть </w:t>
      </w:r>
      <w:r w:rsidRPr="00856C40">
        <w:rPr>
          <w:rFonts w:ascii="Times New Roman" w:eastAsia="Calibri" w:hAnsi="Times New Roman" w:cs="Times New Roman"/>
          <w:sz w:val="24"/>
          <w:szCs w:val="24"/>
          <w:lang w:eastAsia="ru-RU"/>
        </w:rPr>
        <w:t>элементарны</w:t>
      </w:r>
      <w:r>
        <w:rPr>
          <w:rFonts w:ascii="Times New Roman" w:eastAsia="Calibri" w:hAnsi="Times New Roman" w:cs="Times New Roman"/>
          <w:sz w:val="24"/>
          <w:szCs w:val="24"/>
          <w:lang w:eastAsia="ru-RU"/>
        </w:rPr>
        <w:t>е</w:t>
      </w:r>
      <w:r w:rsidRPr="00856C40">
        <w:rPr>
          <w:rFonts w:ascii="Times New Roman" w:eastAsia="Calibri" w:hAnsi="Times New Roman" w:cs="Times New Roman"/>
          <w:sz w:val="24"/>
          <w:szCs w:val="24"/>
          <w:lang w:eastAsia="ru-RU"/>
        </w:rPr>
        <w:t xml:space="preserve"> представлени</w:t>
      </w:r>
      <w:r>
        <w:rPr>
          <w:rFonts w:ascii="Times New Roman" w:eastAsia="Calibri" w:hAnsi="Times New Roman" w:cs="Times New Roman"/>
          <w:sz w:val="24"/>
          <w:szCs w:val="24"/>
          <w:lang w:eastAsia="ru-RU"/>
        </w:rPr>
        <w:t>я</w:t>
      </w:r>
      <w:r w:rsidRPr="00856C40">
        <w:rPr>
          <w:rFonts w:ascii="Times New Roman" w:eastAsia="Calibri" w:hAnsi="Times New Roman" w:cs="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14:paraId="19245214" w14:textId="77777777" w:rsidR="00A06FA0" w:rsidRPr="00856C40" w:rsidRDefault="00CC3A28"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sz w:val="24"/>
          <w:szCs w:val="24"/>
          <w:lang w:eastAsia="ru-RU"/>
        </w:rPr>
        <w:t>формирова</w:t>
      </w:r>
      <w:r>
        <w:rPr>
          <w:rFonts w:ascii="Times New Roman" w:eastAsia="Calibri" w:hAnsi="Times New Roman" w:cs="Times New Roman"/>
          <w:sz w:val="24"/>
          <w:szCs w:val="24"/>
          <w:lang w:eastAsia="ru-RU"/>
        </w:rPr>
        <w:t xml:space="preserve">ть </w:t>
      </w:r>
      <w:r w:rsidRPr="00856C40">
        <w:rPr>
          <w:rFonts w:ascii="Times New Roman" w:eastAsia="Calibri" w:hAnsi="Times New Roman" w:cs="Times New Roman"/>
          <w:sz w:val="24"/>
          <w:szCs w:val="24"/>
          <w:lang w:eastAsia="ru-RU"/>
        </w:rPr>
        <w:t>первичные</w:t>
      </w:r>
      <w:r w:rsidR="00A06FA0" w:rsidRPr="00856C40">
        <w:rPr>
          <w:rFonts w:ascii="Times New Roman" w:eastAsia="Calibri" w:hAnsi="Times New Roman" w:cs="Times New Roman"/>
          <w:sz w:val="24"/>
          <w:szCs w:val="24"/>
          <w:lang w:eastAsia="ru-RU"/>
        </w:rPr>
        <w:t xml:space="preserve"> представлени</w:t>
      </w:r>
      <w:r w:rsidR="00A06FA0">
        <w:rPr>
          <w:rFonts w:ascii="Times New Roman" w:eastAsia="Calibri" w:hAnsi="Times New Roman" w:cs="Times New Roman"/>
          <w:sz w:val="24"/>
          <w:szCs w:val="24"/>
          <w:lang w:eastAsia="ru-RU"/>
        </w:rPr>
        <w:t>я</w:t>
      </w:r>
      <w:r w:rsidR="00A06FA0" w:rsidRPr="00856C40">
        <w:rPr>
          <w:rFonts w:ascii="Times New Roman" w:eastAsia="Calibri" w:hAnsi="Times New Roman" w:cs="Times New Roman"/>
          <w:sz w:val="24"/>
          <w:szCs w:val="24"/>
          <w:lang w:eastAsia="ru-RU"/>
        </w:rPr>
        <w:t xml:space="preserve"> ребенка о себе, о своем возрасте, поле, о родителях и близких членах семьи.</w:t>
      </w:r>
    </w:p>
    <w:p w14:paraId="216D757A" w14:textId="77777777" w:rsidR="00A06FA0" w:rsidRPr="00856C40"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56C40">
        <w:rPr>
          <w:rFonts w:ascii="Times New Roman" w:eastAsia="Calibri" w:hAnsi="Times New Roman" w:cs="Times New Roman"/>
          <w:b/>
          <w:i/>
          <w:sz w:val="24"/>
          <w:szCs w:val="24"/>
          <w:lang w:eastAsia="ru-RU"/>
        </w:rPr>
        <w:t>Содержание образовательной деятельности</w:t>
      </w:r>
    </w:p>
    <w:p w14:paraId="7F40833D"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68F7A4A8" w14:textId="77777777" w:rsidR="00A06FA0" w:rsidRPr="00031CAE" w:rsidRDefault="00CC3A28" w:rsidP="00A06FA0">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lang w:eastAsia="ru-RU"/>
        </w:rPr>
        <w:lastRenderedPageBreak/>
        <w:t>Педагогический работник</w:t>
      </w:r>
      <w:r w:rsidR="00A06FA0" w:rsidRPr="00031CAE">
        <w:rPr>
          <w:rFonts w:ascii="Times New Roman" w:eastAsia="Calibri" w:hAnsi="Times New Roman" w:cs="Times New Roman"/>
          <w:bCs/>
          <w:sz w:val="24"/>
          <w:szCs w:val="24"/>
        </w:rPr>
        <w:t xml:space="preserve"> знакомит детей с основными эмоциями и чувствами человека, обозначает </w:t>
      </w:r>
      <w:r w:rsidRPr="00031CAE">
        <w:rPr>
          <w:rFonts w:ascii="Times New Roman" w:eastAsia="Calibri" w:hAnsi="Times New Roman" w:cs="Times New Roman"/>
          <w:bCs/>
          <w:sz w:val="24"/>
          <w:szCs w:val="24"/>
        </w:rPr>
        <w:t>их словом</w:t>
      </w:r>
      <w:r w:rsidR="00A06FA0" w:rsidRPr="00031CAE">
        <w:rPr>
          <w:rFonts w:ascii="Times New Roman" w:eastAsia="Calibri" w:hAnsi="Times New Roman" w:cs="Times New Roman"/>
          <w:bCs/>
          <w:sz w:val="24"/>
          <w:szCs w:val="24"/>
        </w:rPr>
        <w:t xml:space="preserve">,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sidR="00A06FA0">
        <w:rPr>
          <w:rFonts w:ascii="Times New Roman" w:eastAsia="Calibri" w:hAnsi="Times New Roman" w:cs="Times New Roman"/>
          <w:bCs/>
          <w:sz w:val="24"/>
          <w:szCs w:val="24"/>
        </w:rPr>
        <w:t xml:space="preserve">их </w:t>
      </w:r>
      <w:r w:rsidR="00A06FA0" w:rsidRPr="00031CAE">
        <w:rPr>
          <w:rFonts w:ascii="Times New Roman" w:eastAsia="Calibri" w:hAnsi="Times New Roman" w:cs="Times New Roman"/>
          <w:bCs/>
          <w:sz w:val="24"/>
          <w:szCs w:val="24"/>
        </w:rPr>
        <w:t>узнавание на картинках.</w:t>
      </w:r>
    </w:p>
    <w:p w14:paraId="7F74B7A4"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eastAsia="Calibri" w:hAnsi="Times New Roman" w:cs="Times New Roman"/>
          <w:bCs/>
          <w:sz w:val="24"/>
          <w:szCs w:val="24"/>
        </w:rPr>
        <w:t>ь</w:t>
      </w:r>
      <w:r w:rsidRPr="00856C40">
        <w:rPr>
          <w:rFonts w:ascii="Times New Roman" w:eastAsia="Calibri" w:hAnsi="Times New Roman" w:cs="Times New Roman"/>
          <w:bCs/>
          <w:sz w:val="24"/>
          <w:szCs w:val="24"/>
        </w:rPr>
        <w:t>ся друг о друге.</w:t>
      </w:r>
    </w:p>
    <w:p w14:paraId="3BB5FD06"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FB89F21"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78BD878E"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14:paraId="1A06593C"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lastRenderedPageBreak/>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09A1603" w14:textId="77777777" w:rsidR="00A06FA0" w:rsidRPr="00856C40" w:rsidRDefault="00A06FA0" w:rsidP="00A06FA0">
      <w:pPr>
        <w:spacing w:after="0" w:line="240" w:lineRule="auto"/>
        <w:ind w:firstLine="709"/>
        <w:contextualSpacing/>
        <w:jc w:val="both"/>
        <w:rPr>
          <w:rFonts w:ascii="Times New Roman" w:eastAsia="Calibri" w:hAnsi="Times New Roman" w:cs="Times New Roman"/>
          <w:bCs/>
          <w:sz w:val="24"/>
          <w:szCs w:val="24"/>
        </w:rPr>
      </w:pPr>
      <w:r w:rsidRPr="00856C40">
        <w:rPr>
          <w:rFonts w:ascii="Times New Roman" w:eastAsia="Calibri"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324B21F2" w14:textId="77777777" w:rsidR="00A06FA0" w:rsidRPr="00856C40" w:rsidRDefault="00A06FA0" w:rsidP="00A06FA0">
      <w:pPr>
        <w:spacing w:after="0" w:line="240" w:lineRule="auto"/>
        <w:ind w:firstLine="709"/>
        <w:jc w:val="both"/>
        <w:rPr>
          <w:rFonts w:ascii="Times New Roman" w:eastAsia="Calibri" w:hAnsi="Times New Roman" w:cs="Times New Roman"/>
          <w:sz w:val="24"/>
          <w:szCs w:val="24"/>
          <w:lang w:eastAsia="ru-RU"/>
        </w:rPr>
      </w:pPr>
      <w:r w:rsidRPr="00856C40">
        <w:rPr>
          <w:rFonts w:ascii="Times New Roman" w:eastAsia="Calibri" w:hAnsi="Times New Roman" w:cs="Times New Roman"/>
          <w:b/>
          <w:bCs/>
          <w:i/>
          <w:iCs/>
          <w:sz w:val="24"/>
          <w:szCs w:val="24"/>
          <w:lang w:eastAsia="ru-RU"/>
        </w:rPr>
        <w:t xml:space="preserve">В результате, к концу 3 года </w:t>
      </w:r>
      <w:proofErr w:type="spellStart"/>
      <w:r w:rsidRPr="00856C40">
        <w:rPr>
          <w:rFonts w:ascii="Times New Roman" w:eastAsia="Calibri" w:hAnsi="Times New Roman" w:cs="Times New Roman"/>
          <w:b/>
          <w:bCs/>
          <w:i/>
          <w:iCs/>
          <w:sz w:val="24"/>
          <w:szCs w:val="24"/>
          <w:lang w:eastAsia="ru-RU"/>
        </w:rPr>
        <w:t>жизни</w:t>
      </w:r>
      <w:r w:rsidRPr="00856C40">
        <w:rPr>
          <w:rFonts w:ascii="Times New Roman" w:eastAsia="Calibri" w:hAnsi="Times New Roman" w:cs="Times New Roman"/>
          <w:sz w:val="24"/>
          <w:szCs w:val="24"/>
          <w:lang w:eastAsia="ru-RU"/>
        </w:rPr>
        <w:t>:к</w:t>
      </w:r>
      <w:proofErr w:type="spellEnd"/>
      <w:r w:rsidRPr="00856C40">
        <w:rPr>
          <w:rFonts w:ascii="Times New Roman" w:eastAsia="Calibri" w:hAnsi="Times New Roman" w:cs="Times New Roman"/>
          <w:sz w:val="24"/>
          <w:szCs w:val="24"/>
          <w:lang w:eastAsia="ru-RU"/>
        </w:rPr>
        <w:t xml:space="preserve"> концу 3 года жизни, ребенок позитивен</w:t>
      </w:r>
      <w:r>
        <w:rPr>
          <w:rFonts w:ascii="Times New Roman" w:eastAsia="Calibri" w:hAnsi="Times New Roman" w:cs="Times New Roman"/>
          <w:sz w:val="24"/>
          <w:szCs w:val="24"/>
          <w:lang w:eastAsia="ru-RU"/>
        </w:rPr>
        <w:t xml:space="preserve"> и </w:t>
      </w:r>
      <w:r w:rsidRPr="005C25D9">
        <w:rPr>
          <w:rFonts w:ascii="Times New Roman" w:eastAsia="Calibri" w:hAnsi="Times New Roman" w:cs="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eastAsia="Calibri" w:hAnsi="Times New Roman" w:cs="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14:paraId="076204E1" w14:textId="77777777" w:rsidR="00A06FA0" w:rsidRPr="00856C40" w:rsidRDefault="00A06FA0" w:rsidP="00A06FA0">
      <w:pPr>
        <w:spacing w:after="0" w:line="240" w:lineRule="auto"/>
        <w:ind w:firstLine="709"/>
        <w:jc w:val="both"/>
        <w:rPr>
          <w:rFonts w:ascii="Times New Roman" w:hAnsi="Times New Roman" w:cs="Times New Roman"/>
          <w:b/>
          <w:i/>
          <w:iCs/>
          <w:sz w:val="24"/>
          <w:szCs w:val="24"/>
        </w:rPr>
      </w:pPr>
    </w:p>
    <w:bookmarkEnd w:id="2"/>
    <w:p w14:paraId="5661E10C"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2.2.2.2. Познавательное развитие</w:t>
      </w:r>
    </w:p>
    <w:p w14:paraId="04037F7D" w14:textId="77777777" w:rsidR="00A06FA0" w:rsidRPr="00223A3C" w:rsidRDefault="00A06FA0" w:rsidP="00A06FA0">
      <w:pPr>
        <w:spacing w:after="0" w:line="240" w:lineRule="auto"/>
        <w:ind w:firstLine="709"/>
        <w:jc w:val="both"/>
        <w:rPr>
          <w:rFonts w:ascii="Times New Roman" w:eastAsia="Times New Roman" w:hAnsi="Times New Roman" w:cs="Times New Roman"/>
          <w:b/>
          <w:bCs/>
          <w:sz w:val="24"/>
          <w:szCs w:val="24"/>
        </w:rPr>
      </w:pPr>
      <w:r w:rsidRPr="00223A3C">
        <w:rPr>
          <w:rFonts w:ascii="Times New Roman" w:hAnsi="Times New Roman" w:cs="Times New Roman"/>
          <w:sz w:val="24"/>
          <w:szCs w:val="24"/>
        </w:rPr>
        <w:t xml:space="preserve">Образовательная область «Познавательное развитие» предусматривает: </w:t>
      </w:r>
    </w:p>
    <w:p w14:paraId="153E8C6B"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14:paraId="1B9DAC94"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0AF27D1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13B58E3C"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14:paraId="371E5416"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14:paraId="218CA3FD"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2B7BEC24" w14:textId="77777777" w:rsidR="00A06FA0" w:rsidRPr="00EA53AD" w:rsidRDefault="00A06FA0" w:rsidP="00EA53AD">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14:paraId="4C1EE2A4"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57E984F2"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2 лет до 3 лет</w:t>
      </w:r>
    </w:p>
    <w:p w14:paraId="349E09D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14:paraId="2DEB387F"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lastRenderedPageBreak/>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14:paraId="33E32200"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14:paraId="2B9C26E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14:paraId="208C472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14:paraId="40926C99"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14:paraId="4C5D03B8" w14:textId="77777777"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14:paraId="27649764" w14:textId="77777777" w:rsidR="00A06FA0" w:rsidRPr="00223A3C" w:rsidRDefault="00A06FA0" w:rsidP="00A06FA0">
      <w:pPr>
        <w:widowControl w:val="0"/>
        <w:tabs>
          <w:tab w:val="left" w:pos="1302"/>
        </w:tabs>
        <w:autoSpaceDE w:val="0"/>
        <w:autoSpaceDN w:val="0"/>
        <w:spacing w:after="0" w:line="240" w:lineRule="auto"/>
        <w:ind w:right="-143" w:firstLine="709"/>
        <w:jc w:val="both"/>
        <w:rPr>
          <w:rFonts w:ascii="Times New Roman" w:hAnsi="Times New Roman" w:cs="Times New Roman"/>
          <w:i/>
          <w:sz w:val="24"/>
          <w:szCs w:val="24"/>
        </w:rPr>
      </w:pPr>
      <w:r w:rsidRPr="00223A3C">
        <w:rPr>
          <w:rFonts w:ascii="Times New Roman" w:hAnsi="Times New Roman" w:cs="Times New Roman"/>
          <w:i/>
          <w:sz w:val="24"/>
          <w:szCs w:val="24"/>
        </w:rPr>
        <w:t>Сенсорные представления и познавательные действия</w:t>
      </w:r>
    </w:p>
    <w:p w14:paraId="5910A03B" w14:textId="77777777" w:rsidR="00A06FA0" w:rsidRPr="00223A3C" w:rsidRDefault="006D6FC8" w:rsidP="00C26D45">
      <w:pPr>
        <w:widowControl w:val="0"/>
        <w:tabs>
          <w:tab w:val="left" w:pos="1302"/>
        </w:tabs>
        <w:autoSpaceDE w:val="0"/>
        <w:autoSpaceDN w:val="0"/>
        <w:spacing w:after="0" w:line="240" w:lineRule="auto"/>
        <w:ind w:right="-143" w:firstLine="709"/>
        <w:rPr>
          <w:rFonts w:ascii="Times New Roman" w:hAnsi="Times New Roman" w:cs="Times New Roman"/>
          <w:sz w:val="24"/>
          <w:szCs w:val="24"/>
        </w:rPr>
      </w:pP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00A06FA0" w:rsidRPr="00223A3C">
        <w:rPr>
          <w:rFonts w:ascii="Times New Roman" w:hAnsi="Times New Roman" w:cs="Times New Roman"/>
          <w:i/>
          <w:sz w:val="24"/>
          <w:szCs w:val="24"/>
        </w:rPr>
        <w:t xml:space="preserve">. </w:t>
      </w: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w:t>
      </w:r>
      <w:r w:rsidR="00C26D45">
        <w:rPr>
          <w:rFonts w:ascii="Times New Roman" w:hAnsi="Times New Roman" w:cs="Times New Roman"/>
          <w:sz w:val="24"/>
          <w:szCs w:val="24"/>
        </w:rPr>
        <w:t xml:space="preserve">я </w:t>
      </w:r>
      <w:r w:rsidR="00A06FA0" w:rsidRPr="00223A3C">
        <w:rPr>
          <w:rFonts w:ascii="Times New Roman" w:hAnsi="Times New Roman" w:cs="Times New Roman"/>
          <w:sz w:val="24"/>
          <w:szCs w:val="24"/>
        </w:rPr>
        <w:t>с использованием предметов-орудий; например, сачков, черпачков</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для</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выуживания</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из</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специальных емкостей</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с</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водой</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или</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без</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воды</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lastRenderedPageBreak/>
        <w:t>шариков,</w:t>
      </w:r>
      <w:r w:rsidR="00C26D45">
        <w:rPr>
          <w:rFonts w:ascii="Times New Roman" w:hAnsi="Times New Roman" w:cs="Times New Roman"/>
          <w:sz w:val="24"/>
          <w:szCs w:val="24"/>
        </w:rPr>
        <w:t xml:space="preserve"> </w:t>
      </w:r>
      <w:r w:rsidR="00A06FA0" w:rsidRPr="00223A3C">
        <w:rPr>
          <w:rFonts w:ascii="Times New Roman" w:hAnsi="Times New Roman" w:cs="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00A06FA0" w:rsidRPr="00223A3C">
        <w:rPr>
          <w:rFonts w:ascii="Times New Roman" w:hAnsi="Times New Roman" w:cs="Times New Roman"/>
          <w:sz w:val="24"/>
          <w:szCs w:val="24"/>
        </w:rPr>
        <w:t>втулочек</w:t>
      </w:r>
      <w:proofErr w:type="spellEnd"/>
      <w:r w:rsidR="00A06FA0" w:rsidRPr="00223A3C">
        <w:rPr>
          <w:rFonts w:ascii="Times New Roman" w:hAnsi="Times New Roman" w:cs="Times New Roman"/>
          <w:sz w:val="24"/>
          <w:szCs w:val="24"/>
        </w:rPr>
        <w:t xml:space="preserve">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eastAsia="Calibri"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w:t>
      </w:r>
      <w:proofErr w:type="spellStart"/>
      <w:r w:rsidR="00A06FA0" w:rsidRPr="00223A3C">
        <w:rPr>
          <w:rFonts w:ascii="Times New Roman" w:hAnsi="Times New Roman" w:cs="Times New Roman"/>
          <w:sz w:val="24"/>
          <w:szCs w:val="24"/>
        </w:rPr>
        <w:t>цветубашенок</w:t>
      </w:r>
      <w:proofErr w:type="spellEnd"/>
      <w:r w:rsidR="00A06FA0" w:rsidRPr="00223A3C">
        <w:rPr>
          <w:rFonts w:ascii="Times New Roman" w:hAnsi="Times New Roman" w:cs="Times New Roman"/>
          <w:sz w:val="24"/>
          <w:szCs w:val="24"/>
        </w:rPr>
        <w:t xml:space="preserve">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6DDFED85"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00C26D45">
        <w:rPr>
          <w:rFonts w:ascii="Times New Roman" w:hAnsi="Times New Roman" w:cs="Times New Roman"/>
          <w:i/>
          <w:sz w:val="24"/>
          <w:szCs w:val="24"/>
        </w:rPr>
        <w:t xml:space="preserve"> </w:t>
      </w:r>
      <w:r w:rsidR="006D6FC8">
        <w:rPr>
          <w:rFonts w:ascii="Times New Roman" w:eastAsia="Calibri" w:hAnsi="Times New Roman" w:cs="Times New Roman"/>
          <w:sz w:val="24"/>
          <w:szCs w:val="24"/>
          <w:lang w:eastAsia="ru-RU"/>
        </w:rPr>
        <w:t xml:space="preserve">Педагогический </w:t>
      </w:r>
      <w:proofErr w:type="spellStart"/>
      <w:r w:rsidR="006D6FC8">
        <w:rPr>
          <w:rFonts w:ascii="Times New Roman" w:eastAsia="Calibri" w:hAnsi="Times New Roman" w:cs="Times New Roman"/>
          <w:sz w:val="24"/>
          <w:szCs w:val="24"/>
          <w:lang w:eastAsia="ru-RU"/>
        </w:rPr>
        <w:t>работник</w:t>
      </w:r>
      <w:r w:rsidRPr="00223A3C">
        <w:rPr>
          <w:rFonts w:ascii="Times New Roman" w:hAnsi="Times New Roman" w:cs="Times New Roman"/>
          <w:sz w:val="24"/>
          <w:szCs w:val="24"/>
        </w:rPr>
        <w:t>подводит</w:t>
      </w:r>
      <w:proofErr w:type="spellEnd"/>
      <w:r w:rsidRPr="00223A3C">
        <w:rPr>
          <w:rFonts w:ascii="Times New Roman" w:hAnsi="Times New Roman" w:cs="Times New Roman"/>
          <w:sz w:val="24"/>
          <w:szCs w:val="24"/>
        </w:rPr>
        <w:t xml:space="preserve"> ребенка к освоению простейших умений в различении формы окружающих предметов, используя </w:t>
      </w:r>
      <w:proofErr w:type="spellStart"/>
      <w:r w:rsidRPr="00223A3C">
        <w:rPr>
          <w:rFonts w:ascii="Times New Roman" w:hAnsi="Times New Roman" w:cs="Times New Roman"/>
          <w:sz w:val="24"/>
          <w:szCs w:val="24"/>
        </w:rPr>
        <w:t>предэталоные</w:t>
      </w:r>
      <w:proofErr w:type="spellEnd"/>
      <w:r w:rsidRPr="00223A3C">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w:t>
      </w:r>
      <w:r w:rsidRPr="00223A3C">
        <w:rPr>
          <w:rFonts w:ascii="Times New Roman" w:hAnsi="Times New Roman" w:cs="Times New Roman"/>
          <w:sz w:val="24"/>
          <w:szCs w:val="24"/>
        </w:rPr>
        <w:lastRenderedPageBreak/>
        <w:t>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14:paraId="42A7EB59" w14:textId="77777777" w:rsidR="00A06FA0" w:rsidRPr="00223A3C" w:rsidRDefault="00A06FA0" w:rsidP="00A06FA0">
      <w:pPr>
        <w:widowControl w:val="0"/>
        <w:tabs>
          <w:tab w:val="left" w:pos="1302"/>
        </w:tabs>
        <w:autoSpaceDE w:val="0"/>
        <w:autoSpaceDN w:val="0"/>
        <w:spacing w:after="0" w:line="240" w:lineRule="auto"/>
        <w:ind w:right="-1"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Окружающий </w:t>
      </w:r>
      <w:proofErr w:type="spellStart"/>
      <w:r w:rsidRPr="00223A3C">
        <w:rPr>
          <w:rFonts w:ascii="Times New Roman" w:hAnsi="Times New Roman" w:cs="Times New Roman"/>
          <w:i/>
          <w:sz w:val="24"/>
          <w:szCs w:val="24"/>
        </w:rPr>
        <w:t>мир.</w:t>
      </w:r>
      <w:r w:rsidR="006D6FC8">
        <w:rPr>
          <w:rFonts w:ascii="Times New Roman" w:eastAsia="Calibri" w:hAnsi="Times New Roman" w:cs="Times New Roman"/>
          <w:sz w:val="24"/>
          <w:szCs w:val="24"/>
          <w:lang w:eastAsia="ru-RU"/>
        </w:rPr>
        <w:t>Педагогический</w:t>
      </w:r>
      <w:proofErr w:type="spellEnd"/>
      <w:r w:rsidR="006D6FC8">
        <w:rPr>
          <w:rFonts w:ascii="Times New Roman" w:eastAsia="Calibri" w:hAnsi="Times New Roman" w:cs="Times New Roman"/>
          <w:sz w:val="24"/>
          <w:szCs w:val="24"/>
          <w:lang w:eastAsia="ru-RU"/>
        </w:rPr>
        <w:t xml:space="preserve"> работник</w:t>
      </w:r>
      <w:r w:rsidRPr="00223A3C">
        <w:rPr>
          <w:rFonts w:ascii="Times New Roman" w:hAnsi="Times New Roman" w:cs="Times New Roman"/>
          <w:sz w:val="24"/>
          <w:szCs w:val="24"/>
        </w:rPr>
        <w:t xml:space="preserve">,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w:t>
      </w:r>
      <w:proofErr w:type="spellStart"/>
      <w:r w:rsidRPr="00223A3C">
        <w:rPr>
          <w:rFonts w:ascii="Times New Roman" w:hAnsi="Times New Roman" w:cs="Times New Roman"/>
          <w:sz w:val="24"/>
          <w:szCs w:val="24"/>
        </w:rPr>
        <w:t>деятельностиблизкихребенкулюдей</w:t>
      </w:r>
      <w:proofErr w:type="spellEnd"/>
      <w:r w:rsidR="001437D3">
        <w:rPr>
          <w:rFonts w:ascii="Times New Roman" w:hAnsi="Times New Roman" w:cs="Times New Roman"/>
          <w:sz w:val="24"/>
          <w:szCs w:val="24"/>
        </w:rPr>
        <w:t xml:space="preserve"> </w:t>
      </w:r>
      <w:r w:rsidRPr="00223A3C">
        <w:rPr>
          <w:rFonts w:ascii="Times New Roman" w:hAnsi="Times New Roman" w:cs="Times New Roman"/>
          <w:sz w:val="24"/>
          <w:szCs w:val="24"/>
        </w:rPr>
        <w:t>(«</w:t>
      </w:r>
      <w:proofErr w:type="spellStart"/>
      <w:r w:rsidRPr="00223A3C">
        <w:rPr>
          <w:rFonts w:ascii="Times New Roman" w:hAnsi="Times New Roman" w:cs="Times New Roman"/>
          <w:sz w:val="24"/>
          <w:szCs w:val="24"/>
        </w:rPr>
        <w:t>Мамамоетпол</w:t>
      </w:r>
      <w:proofErr w:type="spellEnd"/>
      <w:r w:rsidRPr="00223A3C">
        <w:rPr>
          <w:rFonts w:ascii="Times New Roman" w:hAnsi="Times New Roman" w:cs="Times New Roman"/>
          <w:sz w:val="24"/>
          <w:szCs w:val="24"/>
        </w:rPr>
        <w:t>»;«</w:t>
      </w:r>
      <w:proofErr w:type="spellStart"/>
      <w:r w:rsidRPr="00223A3C">
        <w:rPr>
          <w:rFonts w:ascii="Times New Roman" w:hAnsi="Times New Roman" w:cs="Times New Roman"/>
          <w:sz w:val="24"/>
          <w:szCs w:val="24"/>
        </w:rPr>
        <w:t>Бабушкавяжет</w:t>
      </w:r>
      <w:r w:rsidRPr="00223A3C">
        <w:rPr>
          <w:rFonts w:ascii="Times New Roman" w:hAnsi="Times New Roman" w:cs="Times New Roman"/>
          <w:spacing w:val="-2"/>
          <w:sz w:val="24"/>
          <w:szCs w:val="24"/>
        </w:rPr>
        <w:t>носочки</w:t>
      </w:r>
      <w:proofErr w:type="spellEnd"/>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14:paraId="3EFC7BB1"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В процессе ознакомления с природой </w:t>
      </w:r>
      <w:r w:rsidR="006D6FC8">
        <w:rPr>
          <w:rFonts w:ascii="Times New Roman" w:eastAsia="Calibri" w:hAnsi="Times New Roman" w:cs="Times New Roman"/>
          <w:sz w:val="24"/>
          <w:szCs w:val="24"/>
          <w:lang w:eastAsia="ru-RU"/>
        </w:rPr>
        <w:t xml:space="preserve">педагогический </w:t>
      </w:r>
      <w:proofErr w:type="spellStart"/>
      <w:r w:rsidR="006D6FC8">
        <w:rPr>
          <w:rFonts w:ascii="Times New Roman" w:eastAsia="Calibri" w:hAnsi="Times New Roman" w:cs="Times New Roman"/>
          <w:sz w:val="24"/>
          <w:szCs w:val="24"/>
          <w:lang w:eastAsia="ru-RU"/>
        </w:rPr>
        <w:t>работник</w:t>
      </w:r>
      <w:r w:rsidRPr="00223A3C">
        <w:rPr>
          <w:rFonts w:ascii="Times New Roman" w:hAnsi="Times New Roman" w:cs="Times New Roman"/>
          <w:sz w:val="24"/>
          <w:szCs w:val="24"/>
        </w:rPr>
        <w:t>организует</w:t>
      </w:r>
      <w:proofErr w:type="spellEnd"/>
      <w:r w:rsidRPr="00223A3C">
        <w:rPr>
          <w:rFonts w:ascii="Times New Roman" w:hAnsi="Times New Roman" w:cs="Times New Roman"/>
          <w:sz w:val="24"/>
          <w:szCs w:val="24"/>
        </w:rPr>
        <w:t xml:space="preserve">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w:t>
      </w:r>
      <w:r w:rsidRPr="00223A3C">
        <w:rPr>
          <w:rFonts w:ascii="Times New Roman" w:hAnsi="Times New Roman" w:cs="Times New Roman"/>
          <w:sz w:val="24"/>
          <w:szCs w:val="24"/>
        </w:rPr>
        <w:lastRenderedPageBreak/>
        <w:t>вает интерес к объектам неживой природы (солнце, небо, облака),  некоторым явлениям природы (снег, дождь, радуга, ветер), поощряет бережное отношение к ним.</w:t>
      </w:r>
    </w:p>
    <w:p w14:paraId="7721FE47" w14:textId="77777777"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3 года жизни,</w:t>
      </w:r>
      <w:r w:rsidRPr="00223A3C">
        <w:rPr>
          <w:rFonts w:ascii="Times New Roman" w:hAnsi="Times New Roman" w:cs="Times New Roman"/>
          <w:sz w:val="24"/>
          <w:szCs w:val="24"/>
        </w:rPr>
        <w:t xml:space="preserve"> ребенок интересуется</w:t>
      </w:r>
      <w:r w:rsidRPr="00223A3C">
        <w:rPr>
          <w:rFonts w:ascii="Times New Roman" w:eastAsia="Times New Roman" w:hAnsi="Times New Roman" w:cs="Times New Roman"/>
          <w:sz w:val="24"/>
          <w:szCs w:val="24"/>
        </w:rPr>
        <w:t xml:space="preserve">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w:t>
      </w:r>
      <w:r w:rsidRPr="00223A3C">
        <w:rPr>
          <w:rFonts w:ascii="Times New Roman" w:hAnsi="Times New Roman" w:cs="Times New Roman"/>
          <w:sz w:val="24"/>
          <w:szCs w:val="24"/>
        </w:rPr>
        <w:t xml:space="preserve"> Узнает, отличает</w:t>
      </w:r>
      <w:r w:rsidRPr="00223A3C">
        <w:rPr>
          <w:rFonts w:ascii="Times New Roman" w:eastAsia="Times New Roman" w:hAnsi="Times New Roman" w:cs="Times New Roman"/>
          <w:sz w:val="24"/>
          <w:szCs w:val="24"/>
        </w:rPr>
        <w:t xml:space="preserve"> и называет животных и растения, объекты неживой природы ближайшего окружения, выделяет их наиболее существенные отличительные признаки </w:t>
      </w:r>
      <w:r w:rsidRPr="00223A3C">
        <w:rPr>
          <w:rFonts w:ascii="Times New Roman" w:hAnsi="Times New Roman" w:cs="Times New Roman"/>
          <w:sz w:val="24"/>
          <w:szCs w:val="24"/>
        </w:rPr>
        <w:t>и особенности, интересуется явлениями природы, положительно реагирует на них, старается бережно относиться.</w:t>
      </w:r>
    </w:p>
    <w:p w14:paraId="6E24E6D9" w14:textId="77777777" w:rsidR="00A06FA0" w:rsidRPr="00223A3C" w:rsidRDefault="00A06FA0" w:rsidP="00A06FA0">
      <w:pPr>
        <w:spacing w:after="0" w:line="240" w:lineRule="auto"/>
        <w:ind w:firstLine="709"/>
        <w:jc w:val="both"/>
        <w:rPr>
          <w:rFonts w:ascii="Times New Roman" w:hAnsi="Times New Roman" w:cs="Times New Roman"/>
          <w:b/>
          <w:i/>
          <w:iCs/>
          <w:sz w:val="24"/>
          <w:szCs w:val="24"/>
        </w:rPr>
      </w:pPr>
    </w:p>
    <w:p w14:paraId="18B8F2D1" w14:textId="77777777" w:rsidR="00A06FA0" w:rsidRPr="00E20EC0" w:rsidRDefault="00A06FA0" w:rsidP="00A06FA0">
      <w:pPr>
        <w:spacing w:after="0" w:line="240" w:lineRule="auto"/>
        <w:ind w:firstLine="709"/>
        <w:jc w:val="both"/>
        <w:rPr>
          <w:rFonts w:ascii="Times New Roman" w:hAnsi="Times New Roman"/>
          <w:sz w:val="24"/>
          <w:szCs w:val="24"/>
        </w:rPr>
      </w:pPr>
      <w:r w:rsidRPr="000552A9">
        <w:rPr>
          <w:rFonts w:ascii="Times New Roman" w:hAnsi="Times New Roman" w:cs="Times New Roman"/>
          <w:b/>
          <w:sz w:val="24"/>
          <w:szCs w:val="24"/>
        </w:rPr>
        <w:lastRenderedPageBreak/>
        <w:t>2.2.2.3. Речевое развитие</w:t>
      </w:r>
    </w:p>
    <w:p w14:paraId="0A4809A1" w14:textId="77777777" w:rsidR="00A06FA0" w:rsidRDefault="00A06FA0" w:rsidP="00A06FA0">
      <w:pPr>
        <w:spacing w:after="0" w:line="240" w:lineRule="auto"/>
        <w:ind w:firstLine="709"/>
        <w:jc w:val="both"/>
        <w:rPr>
          <w:rFonts w:ascii="Times New Roman" w:hAnsi="Times New Roman" w:cs="Times New Roman"/>
          <w:sz w:val="24"/>
          <w:szCs w:val="24"/>
        </w:rPr>
      </w:pPr>
    </w:p>
    <w:p w14:paraId="08A626D4"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Образовательная область «Речевое развитие» предусматривает:</w:t>
      </w:r>
    </w:p>
    <w:p w14:paraId="692C557A"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владение речью как средством коммуникации, познания и самовыражения; </w:t>
      </w:r>
    </w:p>
    <w:p w14:paraId="64D80794"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формирование правильного звукопроизношения; </w:t>
      </w:r>
    </w:p>
    <w:p w14:paraId="4EA7A5F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14:paraId="1095B49E"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активного и пассивного словарного запаса; </w:t>
      </w:r>
    </w:p>
    <w:p w14:paraId="5A3ECF5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развитие грамматически правильной речи</w:t>
      </w:r>
    </w:p>
    <w:p w14:paraId="36A604F1"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диалогической и монологической речи; </w:t>
      </w:r>
    </w:p>
    <w:p w14:paraId="1A18697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14:paraId="3591F05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формирование предпосылок к обучению грамоте.</w:t>
      </w:r>
    </w:p>
    <w:p w14:paraId="3ABEF13C"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4A394F48"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13A357BF"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2 лет до 3 лет</w:t>
      </w:r>
    </w:p>
    <w:p w14:paraId="7C6A0503"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14:paraId="0A4F4100"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1D7D48B0"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14:paraId="6A5A3771"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lastRenderedPageBreak/>
        <w:t>Звуковая культура речи</w:t>
      </w:r>
    </w:p>
    <w:p w14:paraId="220DCA09"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14:paraId="060C88E6"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29EC99E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14:paraId="74D9DFAD"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6566F418"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14:paraId="39AF2D7D"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1070D60D"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14:paraId="53D068B1"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7D4D4270"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Р</w:t>
      </w:r>
      <w:r w:rsidRPr="0009328F">
        <w:rPr>
          <w:rFonts w:ascii="Times New Roman" w:eastAsia="Calibri" w:hAnsi="Times New Roman" w:cs="Times New Roman"/>
          <w:color w:val="000000" w:themeColor="text1"/>
          <w:sz w:val="24"/>
          <w:szCs w:val="24"/>
          <w:lang w:eastAsia="ru-RU"/>
        </w:rPr>
        <w:t xml:space="preserve">азвивать умение </w:t>
      </w:r>
      <w:r w:rsidRPr="0009328F">
        <w:rPr>
          <w:rFonts w:ascii="Times New Roman" w:hAnsi="Times New Roman" w:cs="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eastAsia="Calibri" w:hAnsi="Times New Roman" w:cs="Times New Roman"/>
          <w:color w:val="000000" w:themeColor="text1"/>
          <w:sz w:val="24"/>
          <w:szCs w:val="24"/>
          <w:lang w:eastAsia="ru-RU"/>
        </w:rPr>
        <w:t>на вопросы по содержанию прочитанных произведений.</w:t>
      </w:r>
    </w:p>
    <w:p w14:paraId="17FAB15C" w14:textId="77777777" w:rsidR="00A06FA0" w:rsidRPr="0009328F" w:rsidRDefault="00A06FA0" w:rsidP="00A06FA0">
      <w:pPr>
        <w:spacing w:after="0" w:line="240" w:lineRule="auto"/>
        <w:ind w:firstLine="709"/>
        <w:jc w:val="both"/>
        <w:rPr>
          <w:rFonts w:ascii="Times New Roman" w:eastAsia="Calibri" w:hAnsi="Times New Roman" w:cs="Times New Roman"/>
          <w:b/>
          <w:sz w:val="24"/>
          <w:szCs w:val="24"/>
          <w:lang w:eastAsia="ru-RU"/>
        </w:rPr>
      </w:pPr>
      <w:r w:rsidRPr="0009328F">
        <w:rPr>
          <w:rFonts w:ascii="Times New Roman" w:eastAsia="Calibri" w:hAnsi="Times New Roman" w:cs="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14:paraId="0772D4D7" w14:textId="77777777" w:rsidR="00A06FA0" w:rsidRPr="0009328F" w:rsidRDefault="00A06FA0" w:rsidP="00A06FA0">
      <w:pPr>
        <w:spacing w:after="0" w:line="240" w:lineRule="auto"/>
        <w:ind w:firstLine="709"/>
        <w:jc w:val="both"/>
        <w:rPr>
          <w:rFonts w:ascii="Times New Roman" w:eastAsia="Calibri" w:hAnsi="Times New Roman" w:cs="Times New Roman"/>
          <w:b/>
          <w:sz w:val="24"/>
          <w:szCs w:val="24"/>
          <w:lang w:eastAsia="ru-RU"/>
        </w:rPr>
      </w:pPr>
      <w:r w:rsidRPr="0009328F">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14:paraId="5B5BFB58"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14:paraId="72C6447E"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14:paraId="3B3E9AB2"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lastRenderedPageBreak/>
        <w:t xml:space="preserve">На основе расширения ориентировки детей в окружающем мире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BC1817E"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14:paraId="7991AF03"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09328F">
        <w:rPr>
          <w:rFonts w:ascii="Times New Roman" w:hAnsi="Times New Roman" w:cs="Times New Roman"/>
          <w:sz w:val="24"/>
          <w:szCs w:val="24"/>
        </w:rPr>
        <w:t>словопроизношении</w:t>
      </w:r>
      <w:proofErr w:type="spellEnd"/>
      <w:r w:rsidRPr="0009328F">
        <w:rPr>
          <w:rFonts w:ascii="Times New Roman" w:hAnsi="Times New Roman" w:cs="Times New Roman"/>
          <w:sz w:val="24"/>
          <w:szCs w:val="24"/>
        </w:rPr>
        <w:t xml:space="preserve">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w:t>
      </w:r>
      <w:r w:rsidRPr="0009328F">
        <w:rPr>
          <w:rFonts w:ascii="Times New Roman" w:hAnsi="Times New Roman" w:cs="Times New Roman"/>
          <w:sz w:val="24"/>
          <w:szCs w:val="24"/>
        </w:rPr>
        <w:lastRenderedPageBreak/>
        <w:t>У детей проявляется эмоциональная непроизвольная выразительность речи.</w:t>
      </w:r>
    </w:p>
    <w:p w14:paraId="64F40A30"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14:paraId="0137B646"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выражать свои мысли посредством трех-, четырехсловных предложений. </w:t>
      </w:r>
    </w:p>
    <w:p w14:paraId="51583EF2"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14:paraId="4173A780" w14:textId="77777777"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14:paraId="0CEDB9C9"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6FD1728" w14:textId="77777777"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14:paraId="066E29C9"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lastRenderedPageBreak/>
        <w:t>Выразительно исполнять для детей (</w:t>
      </w:r>
      <w:proofErr w:type="spellStart"/>
      <w:r w:rsidRPr="0009328F">
        <w:rPr>
          <w:rFonts w:ascii="Times New Roman" w:hAnsi="Times New Roman" w:cs="Times New Roman"/>
          <w:sz w:val="24"/>
          <w:szCs w:val="24"/>
        </w:rPr>
        <w:t>пропевание</w:t>
      </w:r>
      <w:proofErr w:type="spellEnd"/>
      <w:r w:rsidRPr="0009328F">
        <w:rPr>
          <w:rFonts w:ascii="Times New Roman" w:hAnsi="Times New Roman" w:cs="Times New Roman"/>
          <w:sz w:val="24"/>
          <w:szCs w:val="24"/>
        </w:rPr>
        <w:t xml:space="preserve">, выразительное чтение наизусть, рассказывание) </w:t>
      </w:r>
      <w:r w:rsidRPr="0009328F">
        <w:rPr>
          <w:rFonts w:ascii="Times New Roman" w:eastAsia="Calibri" w:hAnsi="Times New Roman" w:cs="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14:paraId="4B45A5BD"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eastAsia="Calibri" w:hAnsi="Times New Roman" w:cs="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cs="Times New Roman"/>
          <w:i/>
          <w:sz w:val="24"/>
          <w:szCs w:val="24"/>
        </w:rPr>
        <w:t>Кто это? Что он делает? А это что?</w:t>
      </w:r>
    </w:p>
    <w:p w14:paraId="49F41375"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eastAsia="Calibri" w:hAnsi="Times New Roman" w:cs="Times New Roman"/>
          <w:color w:val="000000" w:themeColor="text1"/>
          <w:sz w:val="24"/>
          <w:szCs w:val="24"/>
          <w:lang w:eastAsia="ru-RU"/>
        </w:rPr>
        <w:t xml:space="preserve">Стимулировать активную речь: </w:t>
      </w:r>
      <w:r w:rsidRPr="0009328F">
        <w:rPr>
          <w:rFonts w:ascii="Times New Roman" w:hAnsi="Times New Roman" w:cs="Times New Roman"/>
          <w:sz w:val="24"/>
          <w:szCs w:val="24"/>
        </w:rPr>
        <w:t xml:space="preserve">отвечать </w:t>
      </w:r>
      <w:r w:rsidRPr="0009328F">
        <w:rPr>
          <w:rFonts w:ascii="Times New Roman" w:eastAsia="Calibri" w:hAnsi="Times New Roman" w:cs="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cs="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cs="Times New Roman"/>
          <w:i/>
          <w:sz w:val="24"/>
          <w:szCs w:val="24"/>
        </w:rPr>
        <w:t>(мяу-мяу, тик-так, баю-бай, ква-ква… и т.п.)</w:t>
      </w:r>
      <w:r w:rsidRPr="0009328F">
        <w:rPr>
          <w:rFonts w:ascii="Times New Roman" w:hAnsi="Times New Roman" w:cs="Times New Roman"/>
          <w:sz w:val="24"/>
          <w:szCs w:val="24"/>
        </w:rPr>
        <w:t>.</w:t>
      </w:r>
    </w:p>
    <w:p w14:paraId="339B5A81"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 xml:space="preserve">Стимулировать игровую деятельность: </w:t>
      </w:r>
      <w:r w:rsidRPr="0009328F">
        <w:rPr>
          <w:rFonts w:ascii="Times New Roman" w:eastAsia="Calibri" w:hAnsi="Times New Roman" w:cs="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cs="Times New Roman"/>
          <w:sz w:val="24"/>
          <w:szCs w:val="24"/>
        </w:rPr>
        <w:t>со звуками, словами, рифмами.</w:t>
      </w:r>
    </w:p>
    <w:p w14:paraId="69EBC906" w14:textId="77777777" w:rsidR="00A06FA0" w:rsidRPr="0009328F" w:rsidRDefault="00A06FA0" w:rsidP="00A06FA0">
      <w:pPr>
        <w:spacing w:after="0" w:line="240" w:lineRule="auto"/>
        <w:ind w:firstLine="709"/>
        <w:jc w:val="both"/>
        <w:rPr>
          <w:rFonts w:ascii="Times New Roman" w:eastAsia="Calibri" w:hAnsi="Times New Roman" w:cs="Times New Roman"/>
          <w:color w:val="000000" w:themeColor="text1"/>
          <w:sz w:val="24"/>
          <w:szCs w:val="24"/>
          <w:lang w:eastAsia="ru-RU"/>
        </w:rPr>
      </w:pPr>
      <w:r w:rsidRPr="0009328F">
        <w:rPr>
          <w:rFonts w:ascii="Times New Roman" w:hAnsi="Times New Roman" w:cs="Times New Roman"/>
          <w:sz w:val="24"/>
          <w:szCs w:val="24"/>
        </w:rPr>
        <w:t xml:space="preserve">Насыщать образовательную среду изданиями для детей раннего возраста, побуждать </w:t>
      </w:r>
      <w:r w:rsidRPr="0009328F">
        <w:rPr>
          <w:rFonts w:ascii="Times New Roman" w:eastAsia="Calibri" w:hAnsi="Times New Roman" w:cs="Times New Roman"/>
          <w:color w:val="000000" w:themeColor="text1"/>
          <w:sz w:val="24"/>
          <w:szCs w:val="24"/>
          <w:lang w:eastAsia="ru-RU"/>
        </w:rPr>
        <w:t xml:space="preserve">рассматривать иллюстрации как вместе с педагогом, так и самостоятельно. </w:t>
      </w:r>
    </w:p>
    <w:p w14:paraId="158BD3EF" w14:textId="77777777"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3 года</w:t>
      </w:r>
      <w:r w:rsidRPr="0009328F">
        <w:rPr>
          <w:rFonts w:ascii="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14:paraId="304E28C1" w14:textId="77777777" w:rsidR="00A06FA0" w:rsidRPr="0009328F" w:rsidRDefault="00A06FA0" w:rsidP="00A06FA0">
      <w:pPr>
        <w:spacing w:after="0" w:line="240" w:lineRule="auto"/>
        <w:ind w:firstLine="709"/>
        <w:jc w:val="both"/>
        <w:rPr>
          <w:rFonts w:ascii="Times New Roman" w:hAnsi="Times New Roman" w:cs="Times New Roman"/>
          <w:b/>
          <w:i/>
          <w:sz w:val="24"/>
          <w:szCs w:val="24"/>
        </w:rPr>
      </w:pPr>
    </w:p>
    <w:p w14:paraId="417E3F0B" w14:textId="77777777" w:rsidR="00A06FA0" w:rsidRPr="000552A9" w:rsidRDefault="00A06FA0" w:rsidP="00A06FA0">
      <w:pPr>
        <w:spacing w:after="0" w:line="240" w:lineRule="auto"/>
        <w:ind w:firstLine="709"/>
        <w:jc w:val="both"/>
        <w:rPr>
          <w:rFonts w:ascii="Times New Roman" w:hAnsi="Times New Roman" w:cs="Times New Roman"/>
          <w:b/>
          <w:sz w:val="24"/>
          <w:szCs w:val="24"/>
        </w:rPr>
      </w:pPr>
    </w:p>
    <w:p w14:paraId="2345550D"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lastRenderedPageBreak/>
        <w:t>2.2.2.4. Художественно-эстетическое развитие</w:t>
      </w:r>
    </w:p>
    <w:p w14:paraId="35DC9536"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p>
    <w:p w14:paraId="6A550903"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Образовательная область «Художественно-эстетическое развитие» предусматривает:</w:t>
      </w:r>
    </w:p>
    <w:p w14:paraId="5B47B478" w14:textId="77777777" w:rsidR="00A06FA0" w:rsidRPr="000552A9" w:rsidRDefault="00A06FA0" w:rsidP="00A06FA0">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14:paraId="68E34D83"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cs="Times New Roman"/>
          <w:sz w:val="24"/>
          <w:szCs w:val="24"/>
        </w:rPr>
        <w:t xml:space="preserve">становление эстетического и </w:t>
      </w:r>
      <w:r w:rsidRPr="000552A9">
        <w:rPr>
          <w:rFonts w:ascii="Times New Roman" w:eastAsia="Calibri" w:hAnsi="Times New Roman" w:cs="Times New Roman"/>
          <w:sz w:val="24"/>
          <w:szCs w:val="24"/>
        </w:rPr>
        <w:t xml:space="preserve">эмоционально-нравственного </w:t>
      </w:r>
      <w:r w:rsidRPr="000552A9">
        <w:rPr>
          <w:rFonts w:ascii="Times New Roman" w:hAnsi="Times New Roman" w:cs="Times New Roman"/>
          <w:sz w:val="24"/>
          <w:szCs w:val="24"/>
        </w:rPr>
        <w:t>отношения к окружающему миру, воспитание эстетического вкуса;</w:t>
      </w:r>
    </w:p>
    <w:p w14:paraId="7321865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14:paraId="682B72B9" w14:textId="77777777" w:rsidR="00A06FA0" w:rsidRPr="000552A9" w:rsidRDefault="00A06FA0" w:rsidP="00A06FA0">
      <w:pPr>
        <w:spacing w:after="0" w:line="240" w:lineRule="auto"/>
        <w:ind w:firstLine="709"/>
        <w:jc w:val="both"/>
        <w:rPr>
          <w:rFonts w:ascii="Times New Roman" w:hAnsi="Times New Roman"/>
          <w:sz w:val="24"/>
          <w:szCs w:val="24"/>
          <w:lang w:eastAsia="ru-RU"/>
        </w:rPr>
      </w:pPr>
      <w:r w:rsidRPr="000552A9">
        <w:rPr>
          <w:rFonts w:ascii="Times New Roman" w:eastAsia="Calibri" w:hAnsi="Times New Roman" w:cs="Times New Roman"/>
          <w:sz w:val="24"/>
          <w:szCs w:val="24"/>
          <w:lang w:eastAsia="ru-RU"/>
        </w:rPr>
        <w:t xml:space="preserve">формирование художественных умений и навыков в разных видах деятельности (рисовании, лепке, </w:t>
      </w:r>
      <w:r w:rsidRPr="000552A9">
        <w:rPr>
          <w:rFonts w:ascii="Times New Roman" w:hAnsi="Times New Roman"/>
          <w:sz w:val="24"/>
          <w:szCs w:val="24"/>
          <w:lang w:eastAsia="ru-RU"/>
        </w:rPr>
        <w:t xml:space="preserve">аппликации, </w:t>
      </w:r>
      <w:r w:rsidRPr="000552A9">
        <w:rPr>
          <w:rFonts w:ascii="Times New Roman" w:eastAsia="Calibri" w:hAnsi="Times New Roman" w:cs="Times New Roman"/>
          <w:sz w:val="24"/>
          <w:szCs w:val="24"/>
          <w:lang w:eastAsia="ru-RU"/>
        </w:rPr>
        <w:t xml:space="preserve">художественном конструировании, пении, </w:t>
      </w:r>
      <w:r w:rsidRPr="000552A9">
        <w:rPr>
          <w:rFonts w:ascii="Times New Roman" w:hAnsi="Times New Roman"/>
          <w:sz w:val="24"/>
          <w:szCs w:val="24"/>
          <w:lang w:eastAsia="ru-RU"/>
        </w:rPr>
        <w:t>игре на детских музыкальных инструментах, музыкально-ритмических движениях</w:t>
      </w:r>
      <w:r w:rsidRPr="000552A9">
        <w:rPr>
          <w:rFonts w:ascii="Times New Roman" w:eastAsia="Calibri" w:hAnsi="Times New Roman" w:cs="Times New Roman"/>
          <w:sz w:val="24"/>
          <w:szCs w:val="24"/>
          <w:lang w:eastAsia="ru-RU"/>
        </w:rPr>
        <w:t>,</w:t>
      </w:r>
      <w:r w:rsidRPr="000552A9">
        <w:rPr>
          <w:rFonts w:ascii="Times New Roman" w:hAnsi="Times New Roman"/>
          <w:sz w:val="24"/>
          <w:szCs w:val="24"/>
          <w:lang w:eastAsia="ru-RU"/>
        </w:rPr>
        <w:t xml:space="preserve"> словесном творчестве и </w:t>
      </w:r>
      <w:proofErr w:type="spellStart"/>
      <w:r w:rsidRPr="000552A9">
        <w:rPr>
          <w:rFonts w:ascii="Times New Roman" w:hAnsi="Times New Roman"/>
          <w:sz w:val="24"/>
          <w:szCs w:val="24"/>
          <w:lang w:eastAsia="ru-RU"/>
        </w:rPr>
        <w:t>др</w:t>
      </w:r>
      <w:proofErr w:type="spellEnd"/>
      <w:r w:rsidRPr="000552A9">
        <w:rPr>
          <w:rFonts w:ascii="Times New Roman" w:hAnsi="Times New Roman"/>
          <w:sz w:val="24"/>
          <w:szCs w:val="24"/>
          <w:lang w:eastAsia="ru-RU"/>
        </w:rPr>
        <w:t xml:space="preserve">), </w:t>
      </w:r>
    </w:p>
    <w:p w14:paraId="65DD092F"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eastAsia="Times New Roman" w:hAnsi="Times New Roman" w:cs="Times New Roman"/>
          <w:sz w:val="24"/>
          <w:szCs w:val="24"/>
        </w:rPr>
        <w:t>в различных видах искусства;</w:t>
      </w:r>
    </w:p>
    <w:p w14:paraId="6BB63214"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14:paraId="47AC1995"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r w:rsidRPr="000552A9">
        <w:rPr>
          <w:rFonts w:ascii="Times New Roman" w:eastAsia="Calibri"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14:paraId="305E4DC2"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2CD9E325" w14:textId="77777777" w:rsidR="00A06FA0" w:rsidRDefault="00A06FA0" w:rsidP="00EA53AD">
      <w:pPr>
        <w:spacing w:after="0" w:line="240" w:lineRule="auto"/>
        <w:jc w:val="both"/>
        <w:rPr>
          <w:rFonts w:ascii="Times New Roman" w:hAnsi="Times New Roman" w:cs="Times New Roman"/>
          <w:b/>
          <w:bCs/>
          <w:i/>
          <w:iCs/>
          <w:sz w:val="24"/>
          <w:szCs w:val="24"/>
        </w:rPr>
      </w:pPr>
    </w:p>
    <w:p w14:paraId="3DEBC9D9"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 xml:space="preserve">От 2 лет до 3 лет </w:t>
      </w:r>
    </w:p>
    <w:p w14:paraId="19AB67A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14:paraId="5FB3E84D"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13E3B72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у изобразительной деятельности (рисованию, лепке).</w:t>
      </w:r>
    </w:p>
    <w:p w14:paraId="21F528B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положительные эмоции на предложение нарисовать, слепить.</w:t>
      </w:r>
    </w:p>
    <w:p w14:paraId="552778A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Научить правильно держать карандаш, кисть.</w:t>
      </w:r>
    </w:p>
    <w:p w14:paraId="664D654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42334C3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движение рук по предмету при знакомстве с его формой.</w:t>
      </w:r>
    </w:p>
    <w:p w14:paraId="45003B7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со свойствами глины, пластилина, пластической массы.</w:t>
      </w:r>
    </w:p>
    <w:p w14:paraId="34F526E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14:paraId="3BE174DC"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534CDDB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6E25506"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14:paraId="73E4B313"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27B6CF5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14:paraId="2B3C5A8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569A96F" w14:textId="77777777"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14:paraId="0195F09A"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14:paraId="703BFF4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14:paraId="48BD8E5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2B0A06C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3AB3E1F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21F034AB"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1721549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Лепка.</w:t>
      </w:r>
      <w:r w:rsidRPr="000552A9">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0552A9">
        <w:rPr>
          <w:rFonts w:ascii="Times New Roman" w:hAnsi="Times New Roman" w:cs="Times New Roman"/>
          <w:sz w:val="24"/>
          <w:szCs w:val="24"/>
        </w:rPr>
        <w:t>бараночка</w:t>
      </w:r>
      <w:proofErr w:type="spellEnd"/>
      <w:r w:rsidRPr="000552A9">
        <w:rPr>
          <w:rFonts w:ascii="Times New Roman" w:hAnsi="Times New Roman" w:cs="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74B72834"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Приобщение к искусству.</w:t>
      </w:r>
      <w:r w:rsidRPr="000552A9">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w:t>
      </w:r>
      <w:r w:rsidRPr="000552A9">
        <w:rPr>
          <w:rFonts w:ascii="Times New Roman" w:hAnsi="Times New Roman" w:cs="Times New Roman"/>
          <w:sz w:val="24"/>
          <w:szCs w:val="24"/>
        </w:rPr>
        <w:lastRenderedPageBreak/>
        <w:t>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318E3CB1"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14:paraId="38BB180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14:paraId="7C96D568" w14:textId="77777777"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14:paraId="4185EE7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14:paraId="4A194209"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lastRenderedPageBreak/>
        <w:t>Пение.</w:t>
      </w:r>
      <w:r w:rsidRPr="000552A9">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46073D1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552A9">
        <w:rPr>
          <w:rFonts w:ascii="Times New Roman" w:hAnsi="Times New Roman" w:cs="Times New Roman"/>
          <w:sz w:val="24"/>
          <w:szCs w:val="24"/>
        </w:rPr>
        <w:t>полуприседать</w:t>
      </w:r>
      <w:proofErr w:type="spellEnd"/>
      <w:r w:rsidRPr="000552A9">
        <w:rPr>
          <w:rFonts w:ascii="Times New Roman"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EBEA14D" w14:textId="77777777" w:rsidR="00A06FA0" w:rsidRDefault="00A06FA0" w:rsidP="00A06FA0">
      <w:pPr>
        <w:spacing w:after="0" w:line="240" w:lineRule="auto"/>
        <w:ind w:firstLine="709"/>
        <w:jc w:val="both"/>
        <w:rPr>
          <w:rFonts w:ascii="Times New Roman" w:hAnsi="Times New Roman" w:cs="Times New Roman"/>
          <w:b/>
          <w:bCs/>
          <w:i/>
          <w:iCs/>
          <w:sz w:val="24"/>
          <w:szCs w:val="24"/>
        </w:rPr>
      </w:pPr>
    </w:p>
    <w:p w14:paraId="123EBE93" w14:textId="77777777" w:rsidR="00A06FA0" w:rsidRPr="000552A9" w:rsidRDefault="00A06FA0" w:rsidP="00A06FA0">
      <w:pPr>
        <w:spacing w:after="0" w:line="240" w:lineRule="auto"/>
        <w:jc w:val="both"/>
        <w:rPr>
          <w:rFonts w:ascii="Times New Roman" w:hAnsi="Times New Roman" w:cs="Times New Roman"/>
          <w:sz w:val="24"/>
          <w:szCs w:val="24"/>
        </w:rPr>
      </w:pPr>
    </w:p>
    <w:p w14:paraId="0C21B857"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2.2.2.5. Физическое развитие</w:t>
      </w:r>
    </w:p>
    <w:p w14:paraId="04A99828" w14:textId="77777777" w:rsidR="00A06FA0" w:rsidRPr="000552A9" w:rsidRDefault="00A06FA0" w:rsidP="00A06FA0">
      <w:pPr>
        <w:spacing w:after="0" w:line="240" w:lineRule="auto"/>
        <w:ind w:firstLine="709"/>
        <w:jc w:val="both"/>
        <w:rPr>
          <w:rFonts w:ascii="Times New Roman" w:eastAsia="Calibri" w:hAnsi="Times New Roman" w:cs="Times New Roman"/>
          <w:sz w:val="24"/>
          <w:szCs w:val="24"/>
        </w:rPr>
      </w:pPr>
    </w:p>
    <w:p w14:paraId="793EF2F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bookmarkStart w:id="3" w:name="_Hlk116596564"/>
      <w:r w:rsidRPr="008E6626">
        <w:rPr>
          <w:rFonts w:ascii="Times New Roman" w:eastAsia="Calibri" w:hAnsi="Times New Roman" w:cs="Times New Roman"/>
          <w:sz w:val="24"/>
          <w:szCs w:val="24"/>
        </w:rPr>
        <w:t>Образовательная область «Физическое развитие» предусматривает:</w:t>
      </w:r>
    </w:p>
    <w:p w14:paraId="7EFD10E0"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14:paraId="4D7D6579"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14:paraId="5EAAB5C9"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lastRenderedPageBreak/>
        <w:t>овладение основными движениями (бросание, метание, ползание, лазанье, ходьба, бег, прыжки);</w:t>
      </w:r>
    </w:p>
    <w:p w14:paraId="560CD043"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14:paraId="449E77ED"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14:paraId="0E6B93EB"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14:paraId="50166986" w14:textId="77777777" w:rsidR="00A06FA0" w:rsidRPr="008E6626" w:rsidRDefault="00A06FA0" w:rsidP="00A06FA0">
      <w:pPr>
        <w:tabs>
          <w:tab w:val="left" w:pos="2268"/>
        </w:tabs>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06DB1AA4"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p w14:paraId="1E99BAB4"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От 2 лет до 3 лет</w:t>
      </w:r>
    </w:p>
    <w:p w14:paraId="0A9C5CEB"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Основные </w:t>
      </w:r>
      <w:r w:rsidRPr="008E6626">
        <w:rPr>
          <w:rFonts w:ascii="Times New Roman" w:eastAsia="Calibri" w:hAnsi="Times New Roman" w:cs="Times New Roman"/>
          <w:b/>
          <w:i/>
          <w:iCs/>
          <w:sz w:val="24"/>
          <w:szCs w:val="24"/>
          <w:lang w:eastAsia="ru-RU"/>
        </w:rPr>
        <w:t>задачи</w:t>
      </w:r>
      <w:r w:rsidRPr="008E6626">
        <w:rPr>
          <w:rFonts w:ascii="Times New Roman" w:eastAsia="Calibri" w:hAnsi="Times New Roman" w:cs="Times New Roman"/>
          <w:sz w:val="24"/>
          <w:szCs w:val="24"/>
          <w:lang w:eastAsia="ru-RU"/>
        </w:rPr>
        <w:t xml:space="preserve"> образовательной деятельности в области физического развития:</w:t>
      </w:r>
    </w:p>
    <w:p w14:paraId="2BA54876" w14:textId="77777777" w:rsidR="00A06FA0" w:rsidRPr="008E6626" w:rsidRDefault="00A06FA0" w:rsidP="00A06FA0">
      <w:pPr>
        <w:tabs>
          <w:tab w:val="left" w:pos="426"/>
        </w:tabs>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обогащать двигательный опыт, активизировать двигательную деятельность; </w:t>
      </w:r>
    </w:p>
    <w:p w14:paraId="7ED9AD55" w14:textId="77777777" w:rsidR="00A06FA0" w:rsidRPr="008E6626" w:rsidRDefault="00A06FA0" w:rsidP="00A06FA0">
      <w:pPr>
        <w:tabs>
          <w:tab w:val="left" w:pos="426"/>
        </w:tabs>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14:paraId="7FDB873E" w14:textId="77777777" w:rsidR="00A06FA0" w:rsidRPr="008E6626" w:rsidRDefault="00A06FA0" w:rsidP="00A06FA0">
      <w:pPr>
        <w:tabs>
          <w:tab w:val="left" w:pos="426"/>
        </w:tabs>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14:paraId="23E04EFC"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r w:rsidRPr="008E6626">
        <w:rPr>
          <w:rFonts w:ascii="Times New Roman" w:eastAsia="Calibri" w:hAnsi="Times New Roman" w:cs="Times New Roman"/>
          <w:b/>
          <w:i/>
          <w:sz w:val="24"/>
          <w:szCs w:val="24"/>
          <w:lang w:eastAsia="ru-RU"/>
        </w:rPr>
        <w:t>Содержание образовательной деятельности</w:t>
      </w:r>
    </w:p>
    <w:p w14:paraId="6F42DDF4" w14:textId="77777777" w:rsidR="00A06FA0" w:rsidRPr="008E6626" w:rsidRDefault="00B61FF8" w:rsidP="00A06FA0">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Педагогический работник</w:t>
      </w:r>
      <w:r w:rsidR="00A06FA0" w:rsidRPr="008E6626">
        <w:rPr>
          <w:rFonts w:ascii="Times New Roman" w:eastAsia="Calibri" w:hAnsi="Times New Roman" w:cs="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00A06FA0" w:rsidRPr="008E6626">
        <w:rPr>
          <w:rFonts w:ascii="Times New Roman" w:eastAsia="Calibri" w:hAnsi="Times New Roman" w:cs="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00A06FA0" w:rsidRPr="008E6626">
        <w:rPr>
          <w:rFonts w:ascii="Times New Roman" w:eastAsia="Calibri" w:hAnsi="Times New Roman" w:cs="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14:paraId="7349D39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Ходьба и упражнения в равновесии</w:t>
      </w:r>
      <w:r w:rsidRPr="008E6626">
        <w:rPr>
          <w:rFonts w:ascii="Times New Roman" w:eastAsia="Calibri" w:hAnsi="Times New Roman" w:cs="Times New Roman"/>
          <w:b/>
          <w:bCs/>
          <w:sz w:val="24"/>
          <w:szCs w:val="24"/>
        </w:rPr>
        <w:t>.</w:t>
      </w:r>
      <w:r w:rsidR="00025D6F">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Ходьба группой, подгруппой, парами, по кругу в заданном направлении, за </w:t>
      </w:r>
      <w:r w:rsidR="00B61FF8">
        <w:rPr>
          <w:rFonts w:ascii="Times New Roman" w:eastAsia="Calibri" w:hAnsi="Times New Roman" w:cs="Times New Roman"/>
          <w:sz w:val="24"/>
          <w:szCs w:val="24"/>
          <w:lang w:eastAsia="ru-RU"/>
        </w:rPr>
        <w:t>педагогическим работником</w:t>
      </w:r>
      <w:r w:rsidRPr="008E6626">
        <w:rPr>
          <w:rFonts w:ascii="Times New Roman" w:eastAsia="Calibri" w:hAnsi="Times New Roman" w:cs="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14:paraId="72486FD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Бег.</w:t>
      </w:r>
      <w:r w:rsidR="00025D6F">
        <w:rPr>
          <w:rFonts w:ascii="Times New Roman" w:eastAsia="Calibri" w:hAnsi="Times New Roman" w:cs="Times New Roman"/>
          <w:bCs/>
          <w:i/>
          <w:sz w:val="24"/>
          <w:szCs w:val="24"/>
        </w:rPr>
        <w:t xml:space="preserve"> </w:t>
      </w:r>
      <w:r w:rsidRPr="008E6626">
        <w:rPr>
          <w:rFonts w:ascii="Times New Roman" w:eastAsia="Calibri" w:hAnsi="Times New Roman" w:cs="Times New Roman"/>
          <w:sz w:val="24"/>
          <w:szCs w:val="24"/>
        </w:rPr>
        <w:t xml:space="preserve">Бег за </w:t>
      </w:r>
      <w:r w:rsidR="00B61FF8">
        <w:rPr>
          <w:rFonts w:ascii="Times New Roman" w:eastAsia="Calibri" w:hAnsi="Times New Roman" w:cs="Times New Roman"/>
          <w:sz w:val="24"/>
          <w:szCs w:val="24"/>
          <w:lang w:eastAsia="ru-RU"/>
        </w:rPr>
        <w:t>педагогическим работником</w:t>
      </w:r>
      <w:r w:rsidRPr="008E6626">
        <w:rPr>
          <w:rFonts w:ascii="Times New Roman" w:eastAsia="Calibri" w:hAnsi="Times New Roman" w:cs="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14:paraId="5FF8BA9E"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Прыжки</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w:t>
      </w:r>
      <w:proofErr w:type="gramStart"/>
      <w:r w:rsidRPr="008E6626">
        <w:rPr>
          <w:rFonts w:ascii="Times New Roman" w:eastAsia="Calibri" w:hAnsi="Times New Roman" w:cs="Times New Roman"/>
          <w:sz w:val="24"/>
          <w:szCs w:val="24"/>
        </w:rPr>
        <w:t>15  см</w:t>
      </w:r>
      <w:proofErr w:type="gramEnd"/>
      <w:r w:rsidRPr="008E6626">
        <w:rPr>
          <w:rFonts w:ascii="Times New Roman" w:eastAsia="Calibri" w:hAnsi="Times New Roman" w:cs="Times New Roman"/>
          <w:sz w:val="24"/>
          <w:szCs w:val="24"/>
        </w:rPr>
        <w:t xml:space="preserve"> выше поднятой руки ребенка.</w:t>
      </w:r>
    </w:p>
    <w:p w14:paraId="641C1BEF"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lastRenderedPageBreak/>
        <w:t>Ползание и лазанье</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8E6626">
        <w:rPr>
          <w:rFonts w:ascii="Times New Roman" w:eastAsia="Calibri" w:hAnsi="Times New Roman" w:cs="Times New Roman"/>
          <w:sz w:val="24"/>
          <w:szCs w:val="24"/>
        </w:rPr>
        <w:t>Подлезание</w:t>
      </w:r>
      <w:proofErr w:type="spellEnd"/>
      <w:r w:rsidRPr="008E6626">
        <w:rPr>
          <w:rFonts w:ascii="Times New Roman" w:eastAsia="Calibri" w:hAnsi="Times New Roman" w:cs="Times New Roman"/>
          <w:sz w:val="24"/>
          <w:szCs w:val="24"/>
        </w:rPr>
        <w:t xml:space="preserve"> под воротца, веревку (высота 40–30 см). </w:t>
      </w:r>
      <w:proofErr w:type="spellStart"/>
      <w:r w:rsidRPr="008E6626">
        <w:rPr>
          <w:rFonts w:ascii="Times New Roman" w:eastAsia="Calibri" w:hAnsi="Times New Roman" w:cs="Times New Roman"/>
          <w:sz w:val="24"/>
          <w:szCs w:val="24"/>
        </w:rPr>
        <w:t>Перелезание</w:t>
      </w:r>
      <w:proofErr w:type="spellEnd"/>
      <w:r w:rsidRPr="008E6626">
        <w:rPr>
          <w:rFonts w:ascii="Times New Roman" w:eastAsia="Calibri" w:hAnsi="Times New Roman" w:cs="Times New Roman"/>
          <w:sz w:val="24"/>
          <w:szCs w:val="24"/>
        </w:rPr>
        <w:t xml:space="preserve"> через бревно, скамью. Лазанье по гимнастической стенке вверх и вниз (высота 1–1,5 м) удобным способом. </w:t>
      </w:r>
    </w:p>
    <w:p w14:paraId="2568862E"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Катание, бросание, метание</w:t>
      </w:r>
      <w:r w:rsidRPr="008E6626">
        <w:rPr>
          <w:rFonts w:ascii="Times New Roman" w:eastAsia="Calibri" w:hAnsi="Times New Roman" w:cs="Times New Roman"/>
          <w:b/>
          <w:bCs/>
          <w:sz w:val="24"/>
          <w:szCs w:val="24"/>
        </w:rPr>
        <w:t>.</w:t>
      </w:r>
      <w:r w:rsidRPr="008E6626">
        <w:rPr>
          <w:rFonts w:ascii="Times New Roman" w:eastAsia="Calibri"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w:t>
      </w:r>
      <w:proofErr w:type="gramStart"/>
      <w:r w:rsidRPr="008E6626">
        <w:rPr>
          <w:rFonts w:ascii="Times New Roman" w:eastAsia="Calibri" w:hAnsi="Times New Roman" w:cs="Times New Roman"/>
          <w:sz w:val="24"/>
          <w:szCs w:val="24"/>
        </w:rPr>
        <w:t>мяча,  из</w:t>
      </w:r>
      <w:proofErr w:type="gramEnd"/>
      <w:r w:rsidRPr="008E6626">
        <w:rPr>
          <w:rFonts w:ascii="Times New Roman" w:eastAsia="Calibri" w:hAnsi="Times New Roman" w:cs="Times New Roman"/>
          <w:sz w:val="24"/>
          <w:szCs w:val="24"/>
        </w:rPr>
        <w:t xml:space="preserve">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14:paraId="35F04AD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bCs/>
          <w:i/>
          <w:sz w:val="24"/>
          <w:szCs w:val="24"/>
        </w:rPr>
        <w:t>Общеразвивающие упражнения</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 xml:space="preserve">Педагогический </w:t>
      </w:r>
      <w:proofErr w:type="spellStart"/>
      <w:r w:rsidR="00B61FF8">
        <w:rPr>
          <w:rFonts w:ascii="Times New Roman" w:eastAsia="Calibri" w:hAnsi="Times New Roman" w:cs="Times New Roman"/>
          <w:sz w:val="24"/>
          <w:szCs w:val="24"/>
          <w:lang w:eastAsia="ru-RU"/>
        </w:rPr>
        <w:t>работник</w:t>
      </w:r>
      <w:r w:rsidRPr="008E6626">
        <w:rPr>
          <w:rFonts w:ascii="Times New Roman" w:eastAsia="Calibri" w:hAnsi="Times New Roman" w:cs="Times New Roman"/>
          <w:sz w:val="24"/>
          <w:szCs w:val="24"/>
        </w:rPr>
        <w:t>выполняет</w:t>
      </w:r>
      <w:proofErr w:type="spellEnd"/>
      <w:r w:rsidRPr="008E6626">
        <w:rPr>
          <w:rFonts w:ascii="Times New Roman" w:eastAsia="Calibri" w:hAnsi="Times New Roman" w:cs="Times New Roman"/>
          <w:sz w:val="24"/>
          <w:szCs w:val="24"/>
        </w:rPr>
        <w:t xml:space="preserve">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14:paraId="5E73A917" w14:textId="77777777" w:rsidR="00A06FA0" w:rsidRPr="008E6626" w:rsidRDefault="00A06FA0" w:rsidP="00A06FA0">
      <w:pPr>
        <w:spacing w:after="0" w:line="240" w:lineRule="auto"/>
        <w:ind w:firstLine="709"/>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Музыкально-ритмические движения</w:t>
      </w:r>
      <w:r w:rsidRPr="008E6626">
        <w:rPr>
          <w:rFonts w:ascii="Times New Roman" w:eastAsia="Calibri" w:hAnsi="Times New Roman" w:cs="Times New Roman"/>
          <w:b/>
          <w:bCs/>
          <w:sz w:val="24"/>
          <w:szCs w:val="24"/>
        </w:rPr>
        <w:t>.</w:t>
      </w:r>
      <w:r w:rsidRPr="008E6626">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00B61FF8">
        <w:rPr>
          <w:rFonts w:ascii="Times New Roman" w:eastAsia="Calibri"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и по его показу.</w:t>
      </w:r>
    </w:p>
    <w:p w14:paraId="162ABDC9"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Cs/>
          <w:i/>
          <w:sz w:val="24"/>
          <w:szCs w:val="24"/>
        </w:rPr>
        <w:lastRenderedPageBreak/>
        <w:t>Подвижные игры</w:t>
      </w:r>
      <w:r w:rsidRPr="008E6626">
        <w:rPr>
          <w:rFonts w:ascii="Times New Roman" w:eastAsia="Calibri" w:hAnsi="Times New Roman" w:cs="Times New Roman"/>
          <w:b/>
          <w:bCs/>
          <w:sz w:val="24"/>
          <w:szCs w:val="24"/>
        </w:rPr>
        <w:t xml:space="preserve">. </w:t>
      </w:r>
      <w:r w:rsidRPr="008E6626">
        <w:rPr>
          <w:rFonts w:ascii="Times New Roman" w:eastAsia="Calibri"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14:paraId="00BF871D"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rPr>
      </w:pPr>
      <w:r w:rsidRPr="008E6626">
        <w:rPr>
          <w:rFonts w:ascii="Times New Roman" w:eastAsia="Calibri"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w:t>
      </w:r>
      <w:proofErr w:type="gramStart"/>
      <w:r w:rsidRPr="008E6626">
        <w:rPr>
          <w:rFonts w:ascii="Times New Roman" w:eastAsia="Calibri" w:hAnsi="Times New Roman" w:cs="Times New Roman"/>
          <w:sz w:val="24"/>
          <w:szCs w:val="24"/>
        </w:rPr>
        <w:t>С</w:t>
      </w:r>
      <w:proofErr w:type="gramEnd"/>
      <w:r w:rsidRPr="008E6626">
        <w:rPr>
          <w:rFonts w:ascii="Times New Roman" w:eastAsia="Calibri" w:hAnsi="Times New Roman" w:cs="Times New Roman"/>
          <w:sz w:val="24"/>
          <w:szCs w:val="24"/>
        </w:rPr>
        <w:t xml:space="preserve">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14:paraId="4EAF14C3" w14:textId="77777777" w:rsidR="00A06FA0" w:rsidRPr="008E6626" w:rsidRDefault="00A06FA0" w:rsidP="00A06FA0">
      <w:pPr>
        <w:spacing w:after="0" w:line="240" w:lineRule="auto"/>
        <w:ind w:firstLine="709"/>
        <w:contextualSpacing/>
        <w:jc w:val="both"/>
        <w:rPr>
          <w:rFonts w:ascii="Times New Roman" w:eastAsia="Calibri" w:hAnsi="Times New Roman" w:cs="Times New Roman"/>
          <w:b/>
          <w:bCs/>
          <w:sz w:val="24"/>
          <w:szCs w:val="24"/>
        </w:rPr>
      </w:pPr>
      <w:r w:rsidRPr="008E6626">
        <w:rPr>
          <w:rFonts w:ascii="Times New Roman" w:eastAsia="Calibri" w:hAnsi="Times New Roman" w:cs="Times New Roman"/>
          <w:bCs/>
          <w:i/>
          <w:sz w:val="24"/>
          <w:szCs w:val="24"/>
        </w:rPr>
        <w:t>Формирование основ здорового образа жизни</w:t>
      </w:r>
      <w:r w:rsidRPr="008E6626">
        <w:rPr>
          <w:rFonts w:ascii="Times New Roman" w:eastAsia="Calibri" w:hAnsi="Times New Roman" w:cs="Times New Roman"/>
          <w:b/>
          <w:bCs/>
          <w:sz w:val="24"/>
          <w:szCs w:val="24"/>
        </w:rPr>
        <w:t xml:space="preserve">. </w:t>
      </w:r>
      <w:r w:rsidR="00B61FF8">
        <w:rPr>
          <w:rFonts w:ascii="Times New Roman" w:eastAsia="Calibri"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DBC63A5" w14:textId="77777777" w:rsidR="00A06FA0" w:rsidRPr="008E6626" w:rsidRDefault="00A06FA0" w:rsidP="00A06FA0">
      <w:pPr>
        <w:spacing w:after="0" w:line="240" w:lineRule="auto"/>
        <w:ind w:firstLine="709"/>
        <w:jc w:val="both"/>
        <w:rPr>
          <w:rFonts w:ascii="Times New Roman" w:eastAsia="Calibri" w:hAnsi="Times New Roman" w:cs="Times New Roman"/>
          <w:sz w:val="24"/>
          <w:szCs w:val="24"/>
          <w:lang w:eastAsia="ru-RU"/>
        </w:rPr>
      </w:pPr>
      <w:r w:rsidRPr="008E6626">
        <w:rPr>
          <w:rFonts w:ascii="Times New Roman" w:eastAsia="Calibri" w:hAnsi="Times New Roman" w:cs="Times New Roman"/>
          <w:b/>
          <w:bCs/>
          <w:i/>
          <w:iCs/>
          <w:sz w:val="24"/>
          <w:szCs w:val="24"/>
          <w:lang w:eastAsia="ru-RU"/>
        </w:rPr>
        <w:lastRenderedPageBreak/>
        <w:t>В результате, к концу 3 года жизни</w:t>
      </w:r>
      <w:r w:rsidRPr="008E6626">
        <w:rPr>
          <w:rFonts w:ascii="Times New Roman" w:eastAsia="Calibri" w:hAnsi="Times New Roman" w:cs="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14:paraId="2F4777FA" w14:textId="77777777" w:rsidR="00A06FA0" w:rsidRPr="008E6626" w:rsidRDefault="00A06FA0" w:rsidP="00A06FA0">
      <w:pPr>
        <w:spacing w:after="0" w:line="240" w:lineRule="auto"/>
        <w:ind w:firstLine="709"/>
        <w:jc w:val="both"/>
        <w:rPr>
          <w:rFonts w:ascii="Times New Roman" w:eastAsia="Calibri" w:hAnsi="Times New Roman" w:cs="Times New Roman"/>
          <w:b/>
          <w:i/>
          <w:sz w:val="24"/>
          <w:szCs w:val="24"/>
          <w:lang w:eastAsia="ru-RU"/>
        </w:rPr>
      </w:pPr>
    </w:p>
    <w:bookmarkEnd w:id="3"/>
    <w:p w14:paraId="63D26CC9"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14:paraId="1AA4595A" w14:textId="77777777" w:rsidR="00820669" w:rsidRDefault="00820669" w:rsidP="00A06FA0">
      <w:pPr>
        <w:spacing w:after="0" w:line="240" w:lineRule="auto"/>
        <w:ind w:firstLine="709"/>
        <w:jc w:val="center"/>
        <w:rPr>
          <w:rFonts w:ascii="Times New Roman" w:eastAsia="Calibri" w:hAnsi="Times New Roman" w:cs="Times New Roman"/>
          <w:b/>
          <w:sz w:val="24"/>
          <w:szCs w:val="24"/>
          <w:lang w:eastAsia="ru-RU"/>
        </w:rPr>
      </w:pPr>
    </w:p>
    <w:p w14:paraId="2E048E9D" w14:textId="77777777" w:rsidR="00A06FA0" w:rsidRPr="00EA53AD" w:rsidRDefault="00A06FA0" w:rsidP="00EA53AD">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художественной литературы</w:t>
      </w:r>
    </w:p>
    <w:p w14:paraId="7FDFEA5C" w14:textId="77777777" w:rsidR="00A06FA0" w:rsidRPr="00CB6EC4" w:rsidRDefault="00A06FA0" w:rsidP="00A06FA0">
      <w:pPr>
        <w:spacing w:after="0" w:line="240"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b/>
          <w:i/>
          <w:sz w:val="24"/>
          <w:szCs w:val="24"/>
          <w:lang w:eastAsia="ru-RU"/>
        </w:rPr>
        <w:t>О</w:t>
      </w:r>
      <w:r w:rsidRPr="00CB6EC4">
        <w:rPr>
          <w:rFonts w:ascii="Times New Roman" w:eastAsia="Calibri" w:hAnsi="Times New Roman" w:cs="Times New Roman"/>
          <w:b/>
          <w:i/>
          <w:sz w:val="24"/>
          <w:szCs w:val="24"/>
          <w:lang w:eastAsia="ru-RU"/>
        </w:rPr>
        <w:t>т 2 до 3 лет</w:t>
      </w:r>
    </w:p>
    <w:p w14:paraId="4C2EB6A5"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 xml:space="preserve">Малые формы </w:t>
      </w:r>
      <w:proofErr w:type="spellStart"/>
      <w:r w:rsidRPr="00CB6EC4">
        <w:rPr>
          <w:rFonts w:ascii="Times New Roman" w:eastAsia="Calibri" w:hAnsi="Times New Roman" w:cs="Times New Roman"/>
          <w:i/>
          <w:sz w:val="24"/>
          <w:szCs w:val="24"/>
          <w:lang w:eastAsia="ru-RU"/>
        </w:rPr>
        <w:t>фольклора</w:t>
      </w:r>
      <w:r>
        <w:rPr>
          <w:rFonts w:ascii="Times New Roman" w:eastAsia="Calibri" w:hAnsi="Times New Roman" w:cs="Times New Roman"/>
          <w:i/>
          <w:sz w:val="24"/>
          <w:szCs w:val="24"/>
          <w:lang w:eastAsia="ru-RU"/>
        </w:rPr>
        <w:t>:</w:t>
      </w:r>
      <w:r w:rsidRPr="00CB6EC4">
        <w:rPr>
          <w:rFonts w:ascii="Times New Roman" w:eastAsia="Calibri" w:hAnsi="Times New Roman" w:cs="Times New Roman"/>
          <w:sz w:val="24"/>
          <w:szCs w:val="24"/>
          <w:lang w:eastAsia="ru-RU"/>
        </w:rPr>
        <w:t>«А</w:t>
      </w:r>
      <w:proofErr w:type="spellEnd"/>
      <w:r w:rsidRPr="00CB6EC4">
        <w:rPr>
          <w:rFonts w:ascii="Times New Roman" w:eastAsia="Calibri" w:hAnsi="Times New Roman" w:cs="Times New Roman"/>
          <w:sz w:val="24"/>
          <w:szCs w:val="24"/>
          <w:lang w:eastAsia="ru-RU"/>
        </w:rPr>
        <w:t xml:space="preserve"> баиньки-баиньки», «Бежала лесочком лиса с </w:t>
      </w:r>
      <w:proofErr w:type="spellStart"/>
      <w:r w:rsidRPr="00CB6EC4">
        <w:rPr>
          <w:rFonts w:ascii="Times New Roman" w:eastAsia="Calibri" w:hAnsi="Times New Roman" w:cs="Times New Roman"/>
          <w:sz w:val="24"/>
          <w:szCs w:val="24"/>
          <w:lang w:eastAsia="ru-RU"/>
        </w:rPr>
        <w:t>кузовочком</w:t>
      </w:r>
      <w:proofErr w:type="spellEnd"/>
      <w:r w:rsidRPr="00CB6EC4">
        <w:rPr>
          <w:rFonts w:ascii="Times New Roman" w:eastAsia="Calibri" w:hAnsi="Times New Roman" w:cs="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CB6EC4">
        <w:rPr>
          <w:rFonts w:ascii="Times New Roman" w:eastAsia="Calibri" w:hAnsi="Times New Roman" w:cs="Times New Roman"/>
          <w:sz w:val="24"/>
          <w:szCs w:val="24"/>
          <w:lang w:eastAsia="ru-RU"/>
        </w:rPr>
        <w:t>мурысонька</w:t>
      </w:r>
      <w:proofErr w:type="spellEnd"/>
      <w:r w:rsidRPr="00CB6EC4">
        <w:rPr>
          <w:rFonts w:ascii="Times New Roman" w:eastAsia="Calibri" w:hAnsi="Times New Roman" w:cs="Times New Roman"/>
          <w:sz w:val="24"/>
          <w:szCs w:val="24"/>
          <w:lang w:eastAsia="ru-RU"/>
        </w:rPr>
        <w:t xml:space="preserve">…», «Наша Маша </w:t>
      </w:r>
      <w:proofErr w:type="spellStart"/>
      <w:r w:rsidRPr="00CB6EC4">
        <w:rPr>
          <w:rFonts w:ascii="Times New Roman" w:eastAsia="Calibri" w:hAnsi="Times New Roman" w:cs="Times New Roman"/>
          <w:sz w:val="24"/>
          <w:szCs w:val="24"/>
          <w:lang w:eastAsia="ru-RU"/>
        </w:rPr>
        <w:t>маленька</w:t>
      </w:r>
      <w:proofErr w:type="spellEnd"/>
      <w:r w:rsidRPr="00CB6EC4">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lastRenderedPageBreak/>
        <w:t xml:space="preserve">«Наши уточки с утра», «Огуречик, огуречик…», «Ой </w:t>
      </w:r>
      <w:proofErr w:type="spellStart"/>
      <w:r w:rsidRPr="00CB6EC4">
        <w:rPr>
          <w:rFonts w:ascii="Times New Roman" w:eastAsia="Calibri" w:hAnsi="Times New Roman" w:cs="Times New Roman"/>
          <w:sz w:val="24"/>
          <w:szCs w:val="24"/>
          <w:lang w:eastAsia="ru-RU"/>
        </w:rPr>
        <w:t>ду-ду</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ду-ду</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ду-ду</w:t>
      </w:r>
      <w:proofErr w:type="spellEnd"/>
      <w:r w:rsidRPr="00CB6EC4">
        <w:rPr>
          <w:rFonts w:ascii="Times New Roman" w:eastAsia="Calibri" w:hAnsi="Times New Roman" w:cs="Times New Roman"/>
          <w:sz w:val="24"/>
          <w:szCs w:val="24"/>
          <w:lang w:eastAsia="ru-RU"/>
        </w:rPr>
        <w:t>! Сидит ворон на дубу», «Поехали, поехали», «Пошел котик на Торжок…», «Тили-</w:t>
      </w:r>
      <w:proofErr w:type="gramStart"/>
      <w:r w:rsidRPr="00CB6EC4">
        <w:rPr>
          <w:rFonts w:ascii="Times New Roman" w:eastAsia="Calibri" w:hAnsi="Times New Roman" w:cs="Times New Roman"/>
          <w:sz w:val="24"/>
          <w:szCs w:val="24"/>
          <w:lang w:eastAsia="ru-RU"/>
        </w:rPr>
        <w:t>бом!...</w:t>
      </w:r>
      <w:proofErr w:type="gramEnd"/>
      <w:r w:rsidRPr="00CB6EC4">
        <w:rPr>
          <w:rFonts w:ascii="Times New Roman" w:eastAsia="Calibri" w:hAnsi="Times New Roman" w:cs="Times New Roman"/>
          <w:sz w:val="24"/>
          <w:szCs w:val="24"/>
          <w:lang w:eastAsia="ru-RU"/>
        </w:rPr>
        <w:t>», «Уж ты, радуга-дуга», «Улитка, улитка…», «</w:t>
      </w:r>
      <w:proofErr w:type="spellStart"/>
      <w:r w:rsidRPr="00CB6EC4">
        <w:rPr>
          <w:rFonts w:ascii="Times New Roman" w:eastAsia="Calibri" w:hAnsi="Times New Roman" w:cs="Times New Roman"/>
          <w:sz w:val="24"/>
          <w:szCs w:val="24"/>
          <w:lang w:eastAsia="ru-RU"/>
        </w:rPr>
        <w:t>Чики</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чики</w:t>
      </w:r>
      <w:proofErr w:type="spellEnd"/>
      <w:r w:rsidRPr="00CB6EC4">
        <w:rPr>
          <w:rFonts w:ascii="Times New Roman" w:eastAsia="Calibri" w:hAnsi="Times New Roman" w:cs="Times New Roman"/>
          <w:sz w:val="24"/>
          <w:szCs w:val="24"/>
          <w:lang w:eastAsia="ru-RU"/>
        </w:rPr>
        <w:t xml:space="preserve">, кички…». </w:t>
      </w:r>
    </w:p>
    <w:p w14:paraId="3721AF15"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Русские народные сказки</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w:t>
      </w:r>
      <w:proofErr w:type="spellStart"/>
      <w:r w:rsidRPr="00CB6EC4">
        <w:rPr>
          <w:rFonts w:ascii="Times New Roman" w:eastAsia="Calibri" w:hAnsi="Times New Roman" w:cs="Times New Roman"/>
          <w:sz w:val="24"/>
          <w:szCs w:val="24"/>
          <w:lang w:eastAsia="ru-RU"/>
        </w:rPr>
        <w:t>Заюшкина</w:t>
      </w:r>
      <w:proofErr w:type="spellEnd"/>
      <w:r w:rsidRPr="00CB6EC4">
        <w:rPr>
          <w:rFonts w:ascii="Times New Roman" w:eastAsia="Calibri" w:hAnsi="Times New Roman" w:cs="Times New Roman"/>
          <w:sz w:val="24"/>
          <w:szCs w:val="24"/>
          <w:lang w:eastAsia="ru-RU"/>
        </w:rPr>
        <w:t xml:space="preserve"> избушка» (обработка О. </w:t>
      </w:r>
      <w:proofErr w:type="spellStart"/>
      <w:r w:rsidRPr="00CB6EC4">
        <w:rPr>
          <w:rFonts w:ascii="Times New Roman" w:eastAsia="Calibri" w:hAnsi="Times New Roman" w:cs="Times New Roman"/>
          <w:sz w:val="24"/>
          <w:szCs w:val="24"/>
          <w:lang w:eastAsia="ru-RU"/>
        </w:rPr>
        <w:t>Капицы</w:t>
      </w:r>
      <w:proofErr w:type="spellEnd"/>
      <w:r w:rsidRPr="00CB6EC4">
        <w:rPr>
          <w:rFonts w:ascii="Times New Roman" w:eastAsia="Calibri" w:hAnsi="Times New Roman" w:cs="Times New Roman"/>
          <w:sz w:val="24"/>
          <w:szCs w:val="24"/>
          <w:lang w:eastAsia="ru-RU"/>
        </w:rPr>
        <w:t xml:space="preserve">), «Как коза избушку построила» (обработка М. А. Булатова), «Кот, петух и лиса» (обработка М. </w:t>
      </w:r>
      <w:proofErr w:type="spellStart"/>
      <w:r w:rsidRPr="00CB6EC4">
        <w:rPr>
          <w:rFonts w:ascii="Times New Roman" w:eastAsia="Calibri" w:hAnsi="Times New Roman" w:cs="Times New Roman"/>
          <w:sz w:val="24"/>
          <w:szCs w:val="24"/>
          <w:lang w:eastAsia="ru-RU"/>
        </w:rPr>
        <w:t>Боголюбской</w:t>
      </w:r>
      <w:proofErr w:type="spellEnd"/>
      <w:r w:rsidRPr="00CB6EC4">
        <w:rPr>
          <w:rFonts w:ascii="Times New Roman" w:eastAsia="Calibri" w:hAnsi="Times New Roman" w:cs="Times New Roman"/>
          <w:sz w:val="24"/>
          <w:szCs w:val="24"/>
          <w:lang w:eastAsia="ru-RU"/>
        </w:rPr>
        <w:t>), «Лиса и заяц» (обработка В. Даля), «Маша и медведь» (обработка М. А. Булатова), «</w:t>
      </w:r>
      <w:proofErr w:type="spellStart"/>
      <w:r w:rsidRPr="00CB6EC4">
        <w:rPr>
          <w:rFonts w:ascii="Times New Roman" w:eastAsia="Calibri" w:hAnsi="Times New Roman" w:cs="Times New Roman"/>
          <w:sz w:val="24"/>
          <w:szCs w:val="24"/>
          <w:lang w:eastAsia="ru-RU"/>
        </w:rPr>
        <w:t>Снегурушка</w:t>
      </w:r>
      <w:proofErr w:type="spellEnd"/>
      <w:r w:rsidRPr="00CB6EC4">
        <w:rPr>
          <w:rFonts w:ascii="Times New Roman" w:eastAsia="Calibri" w:hAnsi="Times New Roman" w:cs="Times New Roman"/>
          <w:sz w:val="24"/>
          <w:szCs w:val="24"/>
          <w:lang w:eastAsia="ru-RU"/>
        </w:rPr>
        <w:t xml:space="preserve"> и лиса»(обработка А.Н. Толстого).</w:t>
      </w:r>
    </w:p>
    <w:p w14:paraId="22469BFC"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Фольклор народов мира</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w:t>
      </w:r>
      <w:proofErr w:type="spellStart"/>
      <w:r w:rsidRPr="00CB6EC4">
        <w:rPr>
          <w:rFonts w:ascii="Times New Roman" w:eastAsia="Calibri" w:hAnsi="Times New Roman" w:cs="Times New Roman"/>
          <w:sz w:val="24"/>
          <w:szCs w:val="24"/>
          <w:lang w:eastAsia="ru-RU"/>
        </w:rPr>
        <w:t>Бу-бу</w:t>
      </w:r>
      <w:proofErr w:type="spellEnd"/>
      <w:r w:rsidRPr="00CB6EC4">
        <w:rPr>
          <w:rFonts w:ascii="Times New Roman" w:eastAsia="Calibri" w:hAnsi="Times New Roman" w:cs="Times New Roman"/>
          <w:sz w:val="24"/>
          <w:szCs w:val="24"/>
          <w:lang w:eastAsia="ru-RU"/>
        </w:rPr>
        <w:t xml:space="preserve">, я рогатый», лит. сказка (обработка Ю. Григорьева); «В гостях у королевы», «Разговор», англ. нар. песенки (пер. и обработка С. Маршака); «Ой ты </w:t>
      </w:r>
      <w:proofErr w:type="spellStart"/>
      <w:r w:rsidRPr="00CB6EC4">
        <w:rPr>
          <w:rFonts w:ascii="Times New Roman" w:eastAsia="Calibri" w:hAnsi="Times New Roman" w:cs="Times New Roman"/>
          <w:sz w:val="24"/>
          <w:szCs w:val="24"/>
          <w:lang w:eastAsia="ru-RU"/>
        </w:rPr>
        <w:t>заюшка</w:t>
      </w:r>
      <w:proofErr w:type="spellEnd"/>
      <w:r w:rsidRPr="00CB6EC4">
        <w:rPr>
          <w:rFonts w:ascii="Times New Roman" w:eastAsia="Calibri" w:hAnsi="Times New Roman" w:cs="Times New Roman"/>
          <w:sz w:val="24"/>
          <w:szCs w:val="24"/>
          <w:lang w:eastAsia="ru-RU"/>
        </w:rPr>
        <w:t xml:space="preserve">-пострел…», пер. с </w:t>
      </w:r>
      <w:proofErr w:type="spellStart"/>
      <w:r w:rsidRPr="00CB6EC4">
        <w:rPr>
          <w:rFonts w:ascii="Times New Roman" w:eastAsia="Calibri" w:hAnsi="Times New Roman" w:cs="Times New Roman"/>
          <w:sz w:val="24"/>
          <w:szCs w:val="24"/>
          <w:lang w:eastAsia="ru-RU"/>
        </w:rPr>
        <w:t>молд</w:t>
      </w:r>
      <w:proofErr w:type="spellEnd"/>
      <w:r w:rsidRPr="00CB6EC4">
        <w:rPr>
          <w:rFonts w:ascii="Times New Roman" w:eastAsia="Calibri" w:hAnsi="Times New Roman" w:cs="Times New Roman"/>
          <w:sz w:val="24"/>
          <w:szCs w:val="24"/>
          <w:lang w:eastAsia="ru-RU"/>
        </w:rPr>
        <w:t xml:space="preserve">. И. </w:t>
      </w:r>
      <w:proofErr w:type="spellStart"/>
      <w:r w:rsidRPr="00CB6EC4">
        <w:rPr>
          <w:rFonts w:ascii="Times New Roman" w:eastAsia="Calibri" w:hAnsi="Times New Roman" w:cs="Times New Roman"/>
          <w:sz w:val="24"/>
          <w:szCs w:val="24"/>
          <w:lang w:eastAsia="ru-RU"/>
        </w:rPr>
        <w:t>Токмаковой</w:t>
      </w:r>
      <w:proofErr w:type="spellEnd"/>
      <w:r w:rsidRPr="00CB6EC4">
        <w:rPr>
          <w:rFonts w:ascii="Times New Roman" w:eastAsia="Calibri" w:hAnsi="Times New Roman" w:cs="Times New Roman"/>
          <w:sz w:val="24"/>
          <w:szCs w:val="24"/>
          <w:lang w:eastAsia="ru-RU"/>
        </w:rPr>
        <w:t>; «Рукавичка», укр. нар. сказка (обработка Е. Благининой); «</w:t>
      </w:r>
      <w:proofErr w:type="spellStart"/>
      <w:r w:rsidRPr="00CB6EC4">
        <w:rPr>
          <w:rFonts w:ascii="Times New Roman" w:eastAsia="Calibri" w:hAnsi="Times New Roman" w:cs="Times New Roman"/>
          <w:sz w:val="24"/>
          <w:szCs w:val="24"/>
          <w:lang w:eastAsia="ru-RU"/>
        </w:rPr>
        <w:t>Снегирек</w:t>
      </w:r>
      <w:proofErr w:type="spellEnd"/>
      <w:r w:rsidRPr="00CB6EC4">
        <w:rPr>
          <w:rFonts w:ascii="Times New Roman" w:eastAsia="Calibri" w:hAnsi="Times New Roman" w:cs="Times New Roman"/>
          <w:sz w:val="24"/>
          <w:szCs w:val="24"/>
          <w:lang w:eastAsia="ru-RU"/>
        </w:rPr>
        <w:t xml:space="preserve">», пер. с нем. В. Викторова, «Три веселых братца», пер. с нем. Л. Яхнина; «Ты, собачка, не лай…», пер. с </w:t>
      </w:r>
      <w:proofErr w:type="spellStart"/>
      <w:r w:rsidRPr="00CB6EC4">
        <w:rPr>
          <w:rFonts w:ascii="Times New Roman" w:eastAsia="Calibri" w:hAnsi="Times New Roman" w:cs="Times New Roman"/>
          <w:sz w:val="24"/>
          <w:szCs w:val="24"/>
          <w:lang w:eastAsia="ru-RU"/>
        </w:rPr>
        <w:t>молд</w:t>
      </w:r>
      <w:proofErr w:type="spellEnd"/>
      <w:r w:rsidRPr="00CB6EC4">
        <w:rPr>
          <w:rFonts w:ascii="Times New Roman" w:eastAsia="Calibri" w:hAnsi="Times New Roman" w:cs="Times New Roman"/>
          <w:sz w:val="24"/>
          <w:szCs w:val="24"/>
          <w:lang w:eastAsia="ru-RU"/>
        </w:rPr>
        <w:t xml:space="preserve">. И. </w:t>
      </w:r>
      <w:proofErr w:type="spellStart"/>
      <w:r w:rsidRPr="00CB6EC4">
        <w:rPr>
          <w:rFonts w:ascii="Times New Roman" w:eastAsia="Calibri" w:hAnsi="Times New Roman" w:cs="Times New Roman"/>
          <w:sz w:val="24"/>
          <w:szCs w:val="24"/>
          <w:lang w:eastAsia="ru-RU"/>
        </w:rPr>
        <w:t>Токмаковой</w:t>
      </w:r>
      <w:proofErr w:type="spellEnd"/>
      <w:r w:rsidRPr="00CB6EC4">
        <w:rPr>
          <w:rFonts w:ascii="Times New Roman" w:eastAsia="Calibri" w:hAnsi="Times New Roman" w:cs="Times New Roman"/>
          <w:sz w:val="24"/>
          <w:szCs w:val="24"/>
          <w:lang w:eastAsia="ru-RU"/>
        </w:rPr>
        <w:t xml:space="preserve">; «У солнышка в гостях», </w:t>
      </w:r>
      <w:proofErr w:type="spellStart"/>
      <w:r w:rsidRPr="00CB6EC4">
        <w:rPr>
          <w:rFonts w:ascii="Times New Roman" w:eastAsia="Calibri" w:hAnsi="Times New Roman" w:cs="Times New Roman"/>
          <w:sz w:val="24"/>
          <w:szCs w:val="24"/>
          <w:lang w:eastAsia="ru-RU"/>
        </w:rPr>
        <w:t>словацк</w:t>
      </w:r>
      <w:proofErr w:type="spellEnd"/>
      <w:r w:rsidRPr="00CB6EC4">
        <w:rPr>
          <w:rFonts w:ascii="Times New Roman" w:eastAsia="Calibri" w:hAnsi="Times New Roman" w:cs="Times New Roman"/>
          <w:sz w:val="24"/>
          <w:szCs w:val="24"/>
          <w:lang w:eastAsia="ru-RU"/>
        </w:rPr>
        <w:t xml:space="preserve">. нар. сказка (пер. и </w:t>
      </w:r>
      <w:proofErr w:type="spellStart"/>
      <w:r w:rsidRPr="00CB6EC4">
        <w:rPr>
          <w:rFonts w:ascii="Times New Roman" w:eastAsia="Calibri" w:hAnsi="Times New Roman" w:cs="Times New Roman"/>
          <w:sz w:val="24"/>
          <w:szCs w:val="24"/>
          <w:lang w:eastAsia="ru-RU"/>
        </w:rPr>
        <w:t>обраб</w:t>
      </w:r>
      <w:proofErr w:type="spellEnd"/>
      <w:r w:rsidRPr="00CB6EC4">
        <w:rPr>
          <w:rFonts w:ascii="Times New Roman" w:eastAsia="Calibri" w:hAnsi="Times New Roman" w:cs="Times New Roman"/>
          <w:sz w:val="24"/>
          <w:szCs w:val="24"/>
          <w:lang w:eastAsia="ru-RU"/>
        </w:rPr>
        <w:t xml:space="preserve">. С. Могилевской и Л. Зориной). </w:t>
      </w:r>
    </w:p>
    <w:p w14:paraId="09DAE6D8" w14:textId="77777777" w:rsidR="00A06FA0" w:rsidRPr="00CB6EC4" w:rsidRDefault="00A06FA0" w:rsidP="00A06FA0">
      <w:pPr>
        <w:spacing w:after="0" w:line="240" w:lineRule="auto"/>
        <w:ind w:firstLine="709"/>
        <w:jc w:val="both"/>
        <w:rPr>
          <w:rFonts w:ascii="Times New Roman" w:eastAsia="Calibri" w:hAnsi="Times New Roman" w:cs="Times New Roman"/>
          <w:i/>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России</w:t>
      </w:r>
      <w:r>
        <w:rPr>
          <w:rFonts w:ascii="Times New Roman" w:eastAsia="Calibri" w:hAnsi="Times New Roman" w:cs="Times New Roman"/>
          <w:i/>
          <w:sz w:val="24"/>
          <w:szCs w:val="24"/>
          <w:lang w:eastAsia="ru-RU"/>
        </w:rPr>
        <w:t>:</w:t>
      </w:r>
    </w:p>
    <w:p w14:paraId="2DD6AD35"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Поэзия</w:t>
      </w:r>
      <w:r>
        <w:rPr>
          <w:rFonts w:ascii="Times New Roman" w:eastAsia="Calibri" w:hAnsi="Times New Roman" w:cs="Times New Roman"/>
          <w:i/>
          <w:sz w:val="24"/>
          <w:szCs w:val="24"/>
          <w:lang w:eastAsia="ru-RU"/>
        </w:rPr>
        <w:t xml:space="preserve">: </w:t>
      </w:r>
      <w:r w:rsidRPr="00CB6EC4">
        <w:rPr>
          <w:rFonts w:ascii="Times New Roman" w:eastAsia="Calibri" w:hAnsi="Times New Roman" w:cs="Times New Roman"/>
          <w:sz w:val="24"/>
          <w:szCs w:val="24"/>
          <w:lang w:eastAsia="ru-RU"/>
        </w:rPr>
        <w:t>Аким Яков Лазаревич «Мама»; Александрова Зинаида Николаевна «Гули-гули», «Арбуз»; Барто Агния, Барто Павел «Девочка-</w:t>
      </w:r>
      <w:proofErr w:type="spellStart"/>
      <w:r w:rsidRPr="00CB6EC4">
        <w:rPr>
          <w:rFonts w:ascii="Times New Roman" w:eastAsia="Calibri" w:hAnsi="Times New Roman" w:cs="Times New Roman"/>
          <w:sz w:val="24"/>
          <w:szCs w:val="24"/>
          <w:lang w:eastAsia="ru-RU"/>
        </w:rPr>
        <w:t>ревушка</w:t>
      </w:r>
      <w:proofErr w:type="spellEnd"/>
      <w:r w:rsidRPr="00CB6EC4">
        <w:rPr>
          <w:rFonts w:ascii="Times New Roman" w:eastAsia="Calibri" w:hAnsi="Times New Roman" w:cs="Times New Roman"/>
          <w:sz w:val="24"/>
          <w:szCs w:val="24"/>
          <w:lang w:eastAsia="ru-RU"/>
        </w:rPr>
        <w:t xml:space="preserve">»; Берестов Валентин Дмитриевич «Веселое лето», «Мишка, мишка, лежебока», «Котенок», «Воробушки»; Введенский Александр Иванович «Мышка»; </w:t>
      </w:r>
      <w:proofErr w:type="spellStart"/>
      <w:r w:rsidRPr="00CB6EC4">
        <w:rPr>
          <w:rFonts w:ascii="Times New Roman" w:eastAsia="Calibri" w:hAnsi="Times New Roman" w:cs="Times New Roman"/>
          <w:sz w:val="24"/>
          <w:szCs w:val="24"/>
          <w:lang w:eastAsia="ru-RU"/>
        </w:rPr>
        <w:t>Лагздынь</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Гайда</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Рейнгольдовна</w:t>
      </w:r>
      <w:proofErr w:type="spellEnd"/>
      <w:r w:rsidRPr="00CB6EC4">
        <w:rPr>
          <w:rFonts w:ascii="Times New Roman" w:eastAsia="Calibri" w:hAnsi="Times New Roman" w:cs="Times New Roman"/>
          <w:sz w:val="24"/>
          <w:szCs w:val="24"/>
          <w:lang w:eastAsia="ru-RU"/>
        </w:rPr>
        <w:t xml:space="preserve"> «Петушок»; Лермонтов Михаил Юрьевич «Спи, младенец…» (из стихотворения «Казачья колыбельная»); Маршак Самуил Яковлевич «Сказка о глупом мышонке»; </w:t>
      </w:r>
      <w:proofErr w:type="spellStart"/>
      <w:r w:rsidRPr="00CB6EC4">
        <w:rPr>
          <w:rFonts w:ascii="Times New Roman" w:eastAsia="Calibri" w:hAnsi="Times New Roman" w:cs="Times New Roman"/>
          <w:sz w:val="24"/>
          <w:szCs w:val="24"/>
          <w:lang w:eastAsia="ru-RU"/>
        </w:rPr>
        <w:t>Мошковская</w:t>
      </w:r>
      <w:proofErr w:type="spellEnd"/>
      <w:r w:rsidRPr="00CB6EC4">
        <w:rPr>
          <w:rFonts w:ascii="Times New Roman" w:eastAsia="Calibri" w:hAnsi="Times New Roman" w:cs="Times New Roman"/>
          <w:sz w:val="24"/>
          <w:szCs w:val="24"/>
          <w:lang w:eastAsia="ru-RU"/>
        </w:rPr>
        <w:t xml:space="preserve"> Эмма </w:t>
      </w:r>
      <w:proofErr w:type="spellStart"/>
      <w:r w:rsidRPr="00CB6EC4">
        <w:rPr>
          <w:rFonts w:ascii="Times New Roman" w:eastAsia="Calibri" w:hAnsi="Times New Roman" w:cs="Times New Roman"/>
          <w:sz w:val="24"/>
          <w:szCs w:val="24"/>
          <w:lang w:eastAsia="ru-RU"/>
        </w:rPr>
        <w:t>Эфраимовна</w:t>
      </w:r>
      <w:proofErr w:type="spellEnd"/>
      <w:r w:rsidRPr="00CB6EC4">
        <w:rPr>
          <w:rFonts w:ascii="Times New Roman" w:eastAsia="Calibri" w:hAnsi="Times New Roman" w:cs="Times New Roman"/>
          <w:sz w:val="24"/>
          <w:szCs w:val="24"/>
          <w:lang w:eastAsia="ru-RU"/>
        </w:rPr>
        <w:t xml:space="preserve"> «Приказ» (в сокр.), «Мчится поезд»; </w:t>
      </w:r>
      <w:proofErr w:type="spellStart"/>
      <w:r w:rsidRPr="00CB6EC4">
        <w:rPr>
          <w:rFonts w:ascii="Times New Roman" w:eastAsia="Calibri" w:hAnsi="Times New Roman" w:cs="Times New Roman"/>
          <w:sz w:val="24"/>
          <w:szCs w:val="24"/>
          <w:lang w:eastAsia="ru-RU"/>
        </w:rPr>
        <w:t>Пикулева</w:t>
      </w:r>
      <w:proofErr w:type="spellEnd"/>
      <w:r w:rsidRPr="00CB6EC4">
        <w:rPr>
          <w:rFonts w:ascii="Times New Roman" w:eastAsia="Calibri" w:hAnsi="Times New Roman" w:cs="Times New Roman"/>
          <w:sz w:val="24"/>
          <w:szCs w:val="24"/>
          <w:lang w:eastAsia="ru-RU"/>
        </w:rPr>
        <w:t xml:space="preserve"> Нина Васильевна «Лисий </w:t>
      </w:r>
      <w:r w:rsidRPr="00CB6EC4">
        <w:rPr>
          <w:rFonts w:ascii="Times New Roman" w:eastAsia="Calibri" w:hAnsi="Times New Roman" w:cs="Times New Roman"/>
          <w:sz w:val="24"/>
          <w:szCs w:val="24"/>
          <w:lang w:eastAsia="ru-RU"/>
        </w:rPr>
        <w:lastRenderedPageBreak/>
        <w:t xml:space="preserve">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w:t>
      </w:r>
      <w:proofErr w:type="spellStart"/>
      <w:r w:rsidRPr="00CB6EC4">
        <w:rPr>
          <w:rFonts w:ascii="Times New Roman" w:eastAsia="Calibri" w:hAnsi="Times New Roman" w:cs="Times New Roman"/>
          <w:sz w:val="24"/>
          <w:szCs w:val="24"/>
          <w:lang w:eastAsia="ru-RU"/>
        </w:rPr>
        <w:t>Саконская</w:t>
      </w:r>
      <w:proofErr w:type="spellEnd"/>
      <w:r w:rsidRPr="00CB6EC4">
        <w:rPr>
          <w:rFonts w:ascii="Times New Roman" w:eastAsia="Calibri" w:hAnsi="Times New Roman" w:cs="Times New Roman"/>
          <w:sz w:val="24"/>
          <w:szCs w:val="24"/>
          <w:lang w:eastAsia="ru-RU"/>
        </w:rPr>
        <w:t xml:space="preserve"> Нина Павловна «Где мой пальчик?»; Сапгир Генрих Вениаминович «Кошка»; Хармс Даниил Иванович «Кораблик»; Чуковский Корней Иванович «</w:t>
      </w:r>
      <w:proofErr w:type="spellStart"/>
      <w:r w:rsidRPr="00CB6EC4">
        <w:rPr>
          <w:rFonts w:ascii="Times New Roman" w:eastAsia="Calibri" w:hAnsi="Times New Roman" w:cs="Times New Roman"/>
          <w:sz w:val="24"/>
          <w:szCs w:val="24"/>
          <w:lang w:eastAsia="ru-RU"/>
        </w:rPr>
        <w:t>Федотка</w:t>
      </w:r>
      <w:proofErr w:type="spellEnd"/>
      <w:r w:rsidRPr="00CB6EC4">
        <w:rPr>
          <w:rFonts w:ascii="Times New Roman" w:eastAsia="Calibri" w:hAnsi="Times New Roman" w:cs="Times New Roman"/>
          <w:sz w:val="24"/>
          <w:szCs w:val="24"/>
          <w:lang w:eastAsia="ru-RU"/>
        </w:rPr>
        <w:t>», «</w:t>
      </w:r>
      <w:proofErr w:type="spellStart"/>
      <w:r w:rsidRPr="00CB6EC4">
        <w:rPr>
          <w:rFonts w:ascii="Times New Roman" w:eastAsia="Calibri" w:hAnsi="Times New Roman" w:cs="Times New Roman"/>
          <w:sz w:val="24"/>
          <w:szCs w:val="24"/>
          <w:lang w:eastAsia="ru-RU"/>
        </w:rPr>
        <w:t>Путаница»</w:t>
      </w:r>
      <w:r>
        <w:rPr>
          <w:rFonts w:ascii="Times New Roman" w:eastAsia="Calibri" w:hAnsi="Times New Roman" w:cs="Times New Roman"/>
          <w:sz w:val="24"/>
          <w:szCs w:val="24"/>
          <w:lang w:eastAsia="ru-RU"/>
        </w:rPr>
        <w:t>,</w:t>
      </w:r>
      <w:r w:rsidRPr="00CF297F">
        <w:rPr>
          <w:rFonts w:ascii="Times New Roman" w:eastAsia="Calibri" w:hAnsi="Times New Roman" w:cs="Times New Roman"/>
          <w:sz w:val="24"/>
          <w:szCs w:val="24"/>
          <w:lang w:eastAsia="ru-RU"/>
        </w:rPr>
        <w:t>М</w:t>
      </w:r>
      <w:proofErr w:type="spellEnd"/>
      <w:r w:rsidRPr="00CF297F">
        <w:rPr>
          <w:rFonts w:ascii="Times New Roman" w:eastAsia="Calibri" w:hAnsi="Times New Roman" w:cs="Times New Roman"/>
          <w:sz w:val="24"/>
          <w:szCs w:val="24"/>
          <w:lang w:eastAsia="ru-RU"/>
        </w:rPr>
        <w:t xml:space="preserve">. </w:t>
      </w:r>
      <w:hyperlink r:id="rId12" w:tooltip="Бородицкая Марина Яковлевна" w:history="1">
        <w:proofErr w:type="spellStart"/>
        <w:r w:rsidRPr="003C45B9">
          <w:rPr>
            <w:rFonts w:ascii="Times New Roman" w:eastAsia="Calibri" w:hAnsi="Times New Roman" w:cs="Times New Roman"/>
            <w:sz w:val="24"/>
            <w:szCs w:val="24"/>
            <w:lang w:eastAsia="ru-RU"/>
          </w:rPr>
          <w:t>Бородицкая</w:t>
        </w:r>
        <w:proofErr w:type="spellEnd"/>
        <w:r w:rsidRPr="003C45B9">
          <w:rPr>
            <w:rFonts w:ascii="Times New Roman" w:eastAsia="Calibri" w:hAnsi="Times New Roman" w:cs="Times New Roman"/>
            <w:sz w:val="24"/>
            <w:szCs w:val="24"/>
            <w:lang w:eastAsia="ru-RU"/>
          </w:rPr>
          <w:t xml:space="preserve"> </w:t>
        </w:r>
      </w:hyperlink>
      <w:r w:rsidRPr="00CF297F">
        <w:rPr>
          <w:rFonts w:ascii="Times New Roman" w:eastAsia="Calibri" w:hAnsi="Times New Roman" w:cs="Times New Roman"/>
          <w:sz w:val="24"/>
          <w:szCs w:val="24"/>
          <w:lang w:eastAsia="ru-RU"/>
        </w:rPr>
        <w:t>«</w:t>
      </w:r>
      <w:hyperlink r:id="rId13" w:tooltip="Марина Бородицкая - Мама, вот и я!" w:history="1">
        <w:r w:rsidRPr="003C45B9">
          <w:rPr>
            <w:rFonts w:ascii="Times New Roman" w:eastAsia="Calibri" w:hAnsi="Times New Roman" w:cs="Times New Roman"/>
            <w:sz w:val="24"/>
            <w:szCs w:val="24"/>
            <w:lang w:eastAsia="ru-RU"/>
          </w:rPr>
          <w:t>Мама, вот и я!</w:t>
        </w:r>
      </w:hyperlink>
      <w:r w:rsidRPr="00CF297F">
        <w:rPr>
          <w:rFonts w:ascii="Times New Roman" w:eastAsia="Calibri" w:hAnsi="Times New Roman" w:cs="Times New Roman"/>
          <w:sz w:val="24"/>
          <w:szCs w:val="24"/>
          <w:lang w:eastAsia="ru-RU"/>
        </w:rPr>
        <w:t xml:space="preserve">», </w:t>
      </w:r>
      <w:proofErr w:type="spellStart"/>
      <w:r w:rsidRPr="00CF297F">
        <w:rPr>
          <w:rFonts w:ascii="Times New Roman" w:eastAsia="Calibri" w:hAnsi="Times New Roman" w:cs="Times New Roman"/>
          <w:sz w:val="24"/>
          <w:szCs w:val="24"/>
          <w:lang w:eastAsia="ru-RU"/>
        </w:rPr>
        <w:t>Г.Дядина</w:t>
      </w:r>
      <w:proofErr w:type="spellEnd"/>
      <w:r w:rsidRPr="00CF297F">
        <w:rPr>
          <w:rFonts w:ascii="Times New Roman" w:eastAsia="Calibri" w:hAnsi="Times New Roman" w:cs="Times New Roman"/>
          <w:sz w:val="24"/>
          <w:szCs w:val="24"/>
          <w:lang w:eastAsia="ru-RU"/>
        </w:rPr>
        <w:t xml:space="preserve"> «Сколько лучиков у солнца?», </w:t>
      </w:r>
      <w:proofErr w:type="spellStart"/>
      <w:r w:rsidRPr="00CF297F">
        <w:rPr>
          <w:rFonts w:ascii="Times New Roman" w:eastAsia="Calibri" w:hAnsi="Times New Roman" w:cs="Times New Roman"/>
          <w:sz w:val="24"/>
          <w:szCs w:val="24"/>
          <w:lang w:eastAsia="ru-RU"/>
        </w:rPr>
        <w:t>Э.Мошковская</w:t>
      </w:r>
      <w:proofErr w:type="spellEnd"/>
      <w:r w:rsidRPr="00CF297F">
        <w:rPr>
          <w:rFonts w:ascii="Times New Roman" w:eastAsia="Calibri" w:hAnsi="Times New Roman" w:cs="Times New Roman"/>
          <w:sz w:val="24"/>
          <w:szCs w:val="24"/>
          <w:lang w:eastAsia="ru-RU"/>
        </w:rPr>
        <w:t xml:space="preserve"> «Добежали до вечера», </w:t>
      </w:r>
      <w:proofErr w:type="spellStart"/>
      <w:r w:rsidRPr="00CF297F">
        <w:rPr>
          <w:rFonts w:ascii="Times New Roman" w:eastAsia="Calibri" w:hAnsi="Times New Roman" w:cs="Times New Roman"/>
          <w:sz w:val="24"/>
          <w:szCs w:val="24"/>
          <w:lang w:eastAsia="ru-RU"/>
        </w:rPr>
        <w:t>А.Орлова</w:t>
      </w:r>
      <w:proofErr w:type="spellEnd"/>
      <w:r w:rsidRPr="00CF297F">
        <w:rPr>
          <w:rFonts w:ascii="Times New Roman" w:eastAsia="Calibri" w:hAnsi="Times New Roman" w:cs="Times New Roman"/>
          <w:sz w:val="24"/>
          <w:szCs w:val="24"/>
          <w:lang w:eastAsia="ru-RU"/>
        </w:rPr>
        <w:t xml:space="preserve"> «У машины есть водитель»</w:t>
      </w:r>
      <w:r>
        <w:rPr>
          <w:rFonts w:ascii="Times New Roman" w:eastAsia="Calibri" w:hAnsi="Times New Roman" w:cs="Times New Roman"/>
          <w:sz w:val="24"/>
          <w:szCs w:val="24"/>
          <w:lang w:eastAsia="ru-RU"/>
        </w:rPr>
        <w:t>.</w:t>
      </w:r>
    </w:p>
    <w:p w14:paraId="1FBFA1B3"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Проза</w:t>
      </w:r>
      <w:r>
        <w:rPr>
          <w:rFonts w:ascii="Times New Roman" w:eastAsia="Calibri" w:hAnsi="Times New Roman" w:cs="Times New Roman"/>
          <w:sz w:val="24"/>
          <w:szCs w:val="24"/>
          <w:lang w:eastAsia="ru-RU"/>
        </w:rPr>
        <w:t xml:space="preserve">: </w:t>
      </w:r>
      <w:r w:rsidRPr="00CB6EC4">
        <w:rPr>
          <w:rFonts w:ascii="Times New Roman" w:eastAsia="Calibri" w:hAnsi="Times New Roman" w:cs="Times New Roman"/>
          <w:sz w:val="24"/>
          <w:szCs w:val="24"/>
          <w:lang w:eastAsia="ru-RU"/>
        </w:rPr>
        <w:t xml:space="preserve">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w:t>
      </w:r>
      <w:proofErr w:type="spellStart"/>
      <w:r w:rsidRPr="00CB6EC4">
        <w:rPr>
          <w:rFonts w:ascii="Times New Roman" w:eastAsia="Calibri" w:hAnsi="Times New Roman" w:cs="Times New Roman"/>
          <w:sz w:val="24"/>
          <w:szCs w:val="24"/>
          <w:lang w:eastAsia="ru-RU"/>
        </w:rPr>
        <w:t>Тайц</w:t>
      </w:r>
      <w:proofErr w:type="spellEnd"/>
      <w:r w:rsidRPr="00CB6EC4">
        <w:rPr>
          <w:rFonts w:ascii="Times New Roman" w:eastAsia="Calibri" w:hAnsi="Times New Roman" w:cs="Times New Roman"/>
          <w:sz w:val="24"/>
          <w:szCs w:val="24"/>
          <w:lang w:eastAsia="ru-RU"/>
        </w:rPr>
        <w:t xml:space="preserve">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w:t>
      </w:r>
      <w:proofErr w:type="spellStart"/>
      <w:r w:rsidRPr="00CB6EC4">
        <w:rPr>
          <w:rFonts w:ascii="Times New Roman" w:eastAsia="Calibri" w:hAnsi="Times New Roman" w:cs="Times New Roman"/>
          <w:sz w:val="24"/>
          <w:szCs w:val="24"/>
          <w:lang w:eastAsia="ru-RU"/>
        </w:rPr>
        <w:t>Волчишко</w:t>
      </w:r>
      <w:proofErr w:type="spellEnd"/>
      <w:r w:rsidRPr="00CB6EC4">
        <w:rPr>
          <w:rFonts w:ascii="Times New Roman" w:eastAsia="Calibri" w:hAnsi="Times New Roman" w:cs="Times New Roman"/>
          <w:sz w:val="24"/>
          <w:szCs w:val="24"/>
          <w:lang w:eastAsia="ru-RU"/>
        </w:rPr>
        <w:t>»; Чуковский Корней Иванович «Мойдодыр»</w:t>
      </w:r>
      <w:r>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Ю.Симбирская</w:t>
      </w:r>
      <w:proofErr w:type="spellEnd"/>
      <w:r w:rsidRPr="00E81F1B">
        <w:rPr>
          <w:rFonts w:ascii="Times New Roman" w:eastAsia="Calibri" w:hAnsi="Times New Roman" w:cs="Times New Roman"/>
          <w:sz w:val="24"/>
          <w:szCs w:val="24"/>
          <w:lang w:eastAsia="ru-RU"/>
        </w:rPr>
        <w:t xml:space="preserve"> «По тропинке, по дорожке»</w:t>
      </w:r>
      <w:r>
        <w:rPr>
          <w:rFonts w:ascii="Times New Roman" w:eastAsia="Calibri" w:hAnsi="Times New Roman" w:cs="Times New Roman"/>
          <w:sz w:val="24"/>
          <w:szCs w:val="24"/>
          <w:lang w:eastAsia="ru-RU"/>
        </w:rPr>
        <w:t>.</w:t>
      </w:r>
    </w:p>
    <w:p w14:paraId="15AB0288"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r w:rsidRPr="00CB6EC4">
        <w:rPr>
          <w:rFonts w:ascii="Times New Roman" w:eastAsia="Calibri" w:hAnsi="Times New Roman" w:cs="Times New Roman"/>
          <w:i/>
          <w:sz w:val="24"/>
          <w:szCs w:val="24"/>
          <w:lang w:eastAsia="ru-RU"/>
        </w:rPr>
        <w:t>Произведения поэтов и писателей разных стран</w:t>
      </w:r>
      <w:r>
        <w:rPr>
          <w:rFonts w:ascii="Times New Roman" w:eastAsia="Calibri" w:hAnsi="Times New Roman" w:cs="Times New Roman"/>
          <w:i/>
          <w:sz w:val="24"/>
          <w:szCs w:val="24"/>
          <w:lang w:eastAsia="ru-RU"/>
        </w:rPr>
        <w:t xml:space="preserve">: </w:t>
      </w:r>
      <w:proofErr w:type="spellStart"/>
      <w:r w:rsidRPr="00CB6EC4">
        <w:rPr>
          <w:rFonts w:ascii="Times New Roman" w:eastAsia="Calibri" w:hAnsi="Times New Roman" w:cs="Times New Roman"/>
          <w:sz w:val="24"/>
          <w:szCs w:val="24"/>
          <w:lang w:eastAsia="ru-RU"/>
        </w:rPr>
        <w:t>Биссет</w:t>
      </w:r>
      <w:proofErr w:type="spellEnd"/>
      <w:r w:rsidRPr="00CB6EC4">
        <w:rPr>
          <w:rFonts w:ascii="Times New Roman" w:eastAsia="Calibri" w:hAnsi="Times New Roman" w:cs="Times New Roman"/>
          <w:sz w:val="24"/>
          <w:szCs w:val="24"/>
          <w:lang w:eastAsia="ru-RU"/>
        </w:rPr>
        <w:t xml:space="preserve"> Дональд «Га-га-га!», пер. с англ. Н. Шерешевской; </w:t>
      </w:r>
      <w:proofErr w:type="spellStart"/>
      <w:r w:rsidRPr="00CB6EC4">
        <w:rPr>
          <w:rFonts w:ascii="Times New Roman" w:eastAsia="Calibri" w:hAnsi="Times New Roman" w:cs="Times New Roman"/>
          <w:sz w:val="24"/>
          <w:szCs w:val="24"/>
          <w:lang w:eastAsia="ru-RU"/>
        </w:rPr>
        <w:t>Капутикян</w:t>
      </w:r>
      <w:proofErr w:type="spellEnd"/>
      <w:r w:rsidRPr="00CB6EC4">
        <w:rPr>
          <w:rFonts w:ascii="Times New Roman" w:eastAsia="Calibri" w:hAnsi="Times New Roman" w:cs="Times New Roman"/>
          <w:sz w:val="24"/>
          <w:szCs w:val="24"/>
          <w:lang w:eastAsia="ru-RU"/>
        </w:rPr>
        <w:t xml:space="preserve"> Сильва </w:t>
      </w:r>
      <w:proofErr w:type="spellStart"/>
      <w:r w:rsidRPr="00CB6EC4">
        <w:rPr>
          <w:rFonts w:ascii="Times New Roman" w:eastAsia="Calibri" w:hAnsi="Times New Roman" w:cs="Times New Roman"/>
          <w:sz w:val="24"/>
          <w:szCs w:val="24"/>
          <w:lang w:eastAsia="ru-RU"/>
        </w:rPr>
        <w:t>Барунаковна</w:t>
      </w:r>
      <w:proofErr w:type="spellEnd"/>
      <w:r w:rsidRPr="00CB6EC4">
        <w:rPr>
          <w:rFonts w:ascii="Times New Roman" w:eastAsia="Calibri" w:hAnsi="Times New Roman" w:cs="Times New Roman"/>
          <w:sz w:val="24"/>
          <w:szCs w:val="24"/>
          <w:lang w:eastAsia="ru-RU"/>
        </w:rPr>
        <w:t xml:space="preserve"> «Все спят», «Маша обедает, пер. с </w:t>
      </w:r>
      <w:proofErr w:type="spellStart"/>
      <w:r w:rsidRPr="00CB6EC4">
        <w:rPr>
          <w:rFonts w:ascii="Times New Roman" w:eastAsia="Calibri" w:hAnsi="Times New Roman" w:cs="Times New Roman"/>
          <w:sz w:val="24"/>
          <w:szCs w:val="24"/>
          <w:lang w:eastAsia="ru-RU"/>
        </w:rPr>
        <w:t>арм</w:t>
      </w:r>
      <w:proofErr w:type="spellEnd"/>
      <w:r w:rsidRPr="00CB6EC4">
        <w:rPr>
          <w:rFonts w:ascii="Times New Roman" w:eastAsia="Calibri" w:hAnsi="Times New Roman" w:cs="Times New Roman"/>
          <w:sz w:val="24"/>
          <w:szCs w:val="24"/>
          <w:lang w:eastAsia="ru-RU"/>
        </w:rPr>
        <w:t xml:space="preserve">. Т. </w:t>
      </w:r>
      <w:proofErr w:type="spellStart"/>
      <w:r w:rsidRPr="00CB6EC4">
        <w:rPr>
          <w:rFonts w:ascii="Times New Roman" w:eastAsia="Calibri" w:hAnsi="Times New Roman" w:cs="Times New Roman"/>
          <w:sz w:val="24"/>
          <w:szCs w:val="24"/>
          <w:lang w:eastAsia="ru-RU"/>
        </w:rPr>
        <w:t>Спендиаровой</w:t>
      </w:r>
      <w:proofErr w:type="spellEnd"/>
      <w:r w:rsidRPr="00CB6EC4">
        <w:rPr>
          <w:rFonts w:ascii="Times New Roman" w:eastAsia="Calibri" w:hAnsi="Times New Roman" w:cs="Times New Roman"/>
          <w:sz w:val="24"/>
          <w:szCs w:val="24"/>
          <w:lang w:eastAsia="ru-RU"/>
        </w:rPr>
        <w:t xml:space="preserve">; </w:t>
      </w:r>
      <w:proofErr w:type="spellStart"/>
      <w:r w:rsidRPr="00CB6EC4">
        <w:rPr>
          <w:rFonts w:ascii="Times New Roman" w:eastAsia="Calibri" w:hAnsi="Times New Roman" w:cs="Times New Roman"/>
          <w:sz w:val="24"/>
          <w:szCs w:val="24"/>
          <w:lang w:eastAsia="ru-RU"/>
        </w:rPr>
        <w:t>Янчарский</w:t>
      </w:r>
      <w:proofErr w:type="spellEnd"/>
      <w:r w:rsidRPr="00CB6EC4">
        <w:rPr>
          <w:rFonts w:ascii="Times New Roman" w:eastAsia="Calibri" w:hAnsi="Times New Roman" w:cs="Times New Roman"/>
          <w:sz w:val="24"/>
          <w:szCs w:val="24"/>
          <w:lang w:eastAsia="ru-RU"/>
        </w:rPr>
        <w:t xml:space="preserve"> Чеслав «В магазине игрушек», «Друзья» (из книги «Приключения Мишки Ушастика»), пер. с польск. В. Приходько</w:t>
      </w:r>
      <w:r>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Д.Глиори</w:t>
      </w:r>
      <w:proofErr w:type="spellEnd"/>
      <w:r w:rsidRPr="00E81F1B">
        <w:rPr>
          <w:rFonts w:ascii="Times New Roman" w:eastAsia="Calibri" w:hAnsi="Times New Roman" w:cs="Times New Roman"/>
          <w:sz w:val="24"/>
          <w:szCs w:val="24"/>
          <w:lang w:eastAsia="ru-RU"/>
        </w:rPr>
        <w:t xml:space="preserve"> </w:t>
      </w:r>
      <w:r w:rsidRPr="00E81F1B">
        <w:rPr>
          <w:rFonts w:ascii="Times New Roman" w:eastAsia="Calibri" w:hAnsi="Times New Roman" w:cs="Times New Roman"/>
          <w:sz w:val="24"/>
          <w:szCs w:val="24"/>
          <w:lang w:eastAsia="ru-RU"/>
        </w:rPr>
        <w:lastRenderedPageBreak/>
        <w:t xml:space="preserve">«Непогода» (перевод А. Богословского), </w:t>
      </w:r>
      <w:proofErr w:type="spellStart"/>
      <w:r w:rsidRPr="00E81F1B">
        <w:rPr>
          <w:rFonts w:ascii="Times New Roman" w:eastAsia="Calibri" w:hAnsi="Times New Roman" w:cs="Times New Roman"/>
          <w:sz w:val="24"/>
          <w:szCs w:val="24"/>
          <w:lang w:eastAsia="ru-RU"/>
        </w:rPr>
        <w:t>Б.Димитровски</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Д.Тодорович</w:t>
      </w:r>
      <w:proofErr w:type="spellEnd"/>
      <w:r w:rsidRPr="00E81F1B">
        <w:rPr>
          <w:rFonts w:ascii="Times New Roman" w:eastAsia="Calibri" w:hAnsi="Times New Roman" w:cs="Times New Roman"/>
          <w:sz w:val="24"/>
          <w:szCs w:val="24"/>
          <w:lang w:eastAsia="ru-RU"/>
        </w:rPr>
        <w:t xml:space="preserve"> «Цикл истории про </w:t>
      </w:r>
      <w:proofErr w:type="spellStart"/>
      <w:r w:rsidRPr="00E81F1B">
        <w:rPr>
          <w:rFonts w:ascii="Times New Roman" w:eastAsia="Calibri" w:hAnsi="Times New Roman" w:cs="Times New Roman"/>
          <w:sz w:val="24"/>
          <w:szCs w:val="24"/>
          <w:lang w:eastAsia="ru-RU"/>
        </w:rPr>
        <w:t>Вилко</w:t>
      </w:r>
      <w:proofErr w:type="spellEnd"/>
      <w:r w:rsidRPr="00E81F1B">
        <w:rPr>
          <w:rFonts w:ascii="Times New Roman" w:eastAsia="Calibri" w:hAnsi="Times New Roman" w:cs="Times New Roman"/>
          <w:sz w:val="24"/>
          <w:szCs w:val="24"/>
          <w:lang w:eastAsia="ru-RU"/>
        </w:rPr>
        <w:t xml:space="preserve">» (перевод Д. </w:t>
      </w:r>
      <w:proofErr w:type="spellStart"/>
      <w:r w:rsidRPr="00E81F1B">
        <w:rPr>
          <w:rFonts w:ascii="Times New Roman" w:eastAsia="Calibri" w:hAnsi="Times New Roman" w:cs="Times New Roman"/>
          <w:sz w:val="24"/>
          <w:szCs w:val="24"/>
          <w:lang w:eastAsia="ru-RU"/>
        </w:rPr>
        <w:t>Налепиной</w:t>
      </w:r>
      <w:proofErr w:type="spellEnd"/>
      <w:r w:rsidRPr="00E81F1B">
        <w:rPr>
          <w:rFonts w:ascii="Times New Roman" w:eastAsia="Calibri" w:hAnsi="Times New Roman" w:cs="Times New Roman"/>
          <w:sz w:val="24"/>
          <w:szCs w:val="24"/>
          <w:lang w:eastAsia="ru-RU"/>
        </w:rPr>
        <w:t xml:space="preserve">), Джулия </w:t>
      </w:r>
      <w:proofErr w:type="spellStart"/>
      <w:r w:rsidRPr="00E81F1B">
        <w:rPr>
          <w:rFonts w:ascii="Times New Roman" w:eastAsia="Calibri" w:hAnsi="Times New Roman" w:cs="Times New Roman"/>
          <w:sz w:val="24"/>
          <w:szCs w:val="24"/>
          <w:lang w:eastAsia="ru-RU"/>
        </w:rPr>
        <w:t>Дональдсон</w:t>
      </w:r>
      <w:proofErr w:type="spellEnd"/>
      <w:r w:rsidRPr="00E81F1B">
        <w:rPr>
          <w:rFonts w:ascii="Times New Roman" w:eastAsia="Calibri" w:hAnsi="Times New Roman" w:cs="Times New Roman"/>
          <w:sz w:val="24"/>
          <w:szCs w:val="24"/>
          <w:lang w:eastAsia="ru-RU"/>
        </w:rPr>
        <w:t xml:space="preserve">: Мишка-почтальон (перевод </w:t>
      </w:r>
      <w:proofErr w:type="spellStart"/>
      <w:r w:rsidRPr="00E81F1B">
        <w:rPr>
          <w:rFonts w:ascii="Times New Roman" w:eastAsia="Calibri" w:hAnsi="Times New Roman" w:cs="Times New Roman"/>
          <w:sz w:val="24"/>
          <w:szCs w:val="24"/>
          <w:lang w:eastAsia="ru-RU"/>
        </w:rPr>
        <w:t>М.Бородицкой</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Э.Карл</w:t>
      </w:r>
      <w:proofErr w:type="spellEnd"/>
      <w:r w:rsidRPr="00E81F1B">
        <w:rPr>
          <w:rFonts w:ascii="Times New Roman" w:eastAsia="Calibri" w:hAnsi="Times New Roman" w:cs="Times New Roman"/>
          <w:sz w:val="24"/>
          <w:szCs w:val="24"/>
          <w:lang w:eastAsia="ru-RU"/>
        </w:rPr>
        <w:t xml:space="preserve"> «Очень голодная гусеница», «Десять резиновых утят», </w:t>
      </w:r>
      <w:proofErr w:type="spellStart"/>
      <w:r w:rsidRPr="00E81F1B">
        <w:rPr>
          <w:rFonts w:ascii="Times New Roman" w:eastAsia="Calibri" w:hAnsi="Times New Roman" w:cs="Times New Roman"/>
          <w:sz w:val="24"/>
          <w:szCs w:val="24"/>
          <w:lang w:eastAsia="ru-RU"/>
        </w:rPr>
        <w:t>М.Остервальдер</w:t>
      </w:r>
      <w:proofErr w:type="spellEnd"/>
      <w:r w:rsidRPr="00E81F1B">
        <w:rPr>
          <w:rFonts w:ascii="Times New Roman" w:eastAsia="Calibri" w:hAnsi="Times New Roman" w:cs="Times New Roman"/>
          <w:sz w:val="24"/>
          <w:szCs w:val="24"/>
          <w:lang w:eastAsia="ru-RU"/>
        </w:rPr>
        <w:t xml:space="preserve"> «Приключения маленького Бобо. Истории в картинках для самых маленьких» (перевод </w:t>
      </w:r>
      <w:proofErr w:type="spellStart"/>
      <w:r w:rsidRPr="00E81F1B">
        <w:rPr>
          <w:rFonts w:ascii="Times New Roman" w:eastAsia="Calibri" w:hAnsi="Times New Roman" w:cs="Times New Roman"/>
          <w:sz w:val="24"/>
          <w:szCs w:val="24"/>
          <w:lang w:eastAsia="ru-RU"/>
        </w:rPr>
        <w:t>Т.Зборовская</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А.Шертл</w:t>
      </w:r>
      <w:proofErr w:type="spellEnd"/>
      <w:r w:rsidRPr="00E81F1B">
        <w:rPr>
          <w:rFonts w:ascii="Times New Roman" w:eastAsia="Calibri" w:hAnsi="Times New Roman" w:cs="Times New Roman"/>
          <w:sz w:val="24"/>
          <w:szCs w:val="24"/>
          <w:lang w:eastAsia="ru-RU"/>
        </w:rPr>
        <w:t xml:space="preserve"> «Голубой грузовичок» (перевод </w:t>
      </w:r>
      <w:proofErr w:type="spellStart"/>
      <w:r w:rsidRPr="00E81F1B">
        <w:rPr>
          <w:rFonts w:ascii="Times New Roman" w:eastAsia="Calibri" w:hAnsi="Times New Roman" w:cs="Times New Roman"/>
          <w:sz w:val="24"/>
          <w:szCs w:val="24"/>
          <w:lang w:eastAsia="ru-RU"/>
        </w:rPr>
        <w:t>Ю.Шипкова</w:t>
      </w:r>
      <w:proofErr w:type="spellEnd"/>
      <w:r w:rsidRPr="00E81F1B">
        <w:rPr>
          <w:rFonts w:ascii="Times New Roman" w:eastAsia="Calibri" w:hAnsi="Times New Roman" w:cs="Times New Roman"/>
          <w:sz w:val="24"/>
          <w:szCs w:val="24"/>
          <w:lang w:eastAsia="ru-RU"/>
        </w:rPr>
        <w:t xml:space="preserve">), </w:t>
      </w:r>
      <w:proofErr w:type="spellStart"/>
      <w:r w:rsidRPr="00E81F1B">
        <w:rPr>
          <w:rFonts w:ascii="Times New Roman" w:eastAsia="Calibri" w:hAnsi="Times New Roman" w:cs="Times New Roman"/>
          <w:sz w:val="24"/>
          <w:szCs w:val="24"/>
          <w:lang w:eastAsia="ru-RU"/>
        </w:rPr>
        <w:t>Р.Янтти</w:t>
      </w:r>
      <w:proofErr w:type="spellEnd"/>
      <w:r w:rsidRPr="00E81F1B">
        <w:rPr>
          <w:rFonts w:ascii="Times New Roman" w:eastAsia="Calibri" w:hAnsi="Times New Roman" w:cs="Times New Roman"/>
          <w:sz w:val="24"/>
          <w:szCs w:val="24"/>
          <w:lang w:eastAsia="ru-RU"/>
        </w:rPr>
        <w:t xml:space="preserve"> «Истории про маленького Мышонка» (перевод </w:t>
      </w:r>
      <w:proofErr w:type="spellStart"/>
      <w:r w:rsidRPr="00E81F1B">
        <w:rPr>
          <w:rFonts w:ascii="Times New Roman" w:eastAsia="Calibri" w:hAnsi="Times New Roman" w:cs="Times New Roman"/>
          <w:sz w:val="24"/>
          <w:szCs w:val="24"/>
          <w:lang w:eastAsia="ru-RU"/>
        </w:rPr>
        <w:t>Е.Даровскской</w:t>
      </w:r>
      <w:proofErr w:type="spellEnd"/>
      <w:r w:rsidRPr="00E81F1B">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14:paraId="5C8CDF37" w14:textId="77777777" w:rsidR="00A06FA0" w:rsidRPr="00CB6EC4" w:rsidRDefault="00A06FA0" w:rsidP="00A06FA0">
      <w:pPr>
        <w:spacing w:after="0" w:line="240" w:lineRule="auto"/>
        <w:ind w:firstLine="709"/>
        <w:jc w:val="both"/>
        <w:rPr>
          <w:rFonts w:ascii="Times New Roman" w:eastAsia="Calibri" w:hAnsi="Times New Roman" w:cs="Times New Roman"/>
          <w:sz w:val="24"/>
          <w:szCs w:val="24"/>
          <w:lang w:eastAsia="ru-RU"/>
        </w:rPr>
      </w:pPr>
    </w:p>
    <w:p w14:paraId="235C2995"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t>Примерный перечень музыкальных произведений</w:t>
      </w:r>
    </w:p>
    <w:p w14:paraId="21B4027C" w14:textId="77777777" w:rsidR="00A06FA0" w:rsidRPr="000552A9" w:rsidRDefault="00A06FA0" w:rsidP="00A06FA0">
      <w:pPr>
        <w:spacing w:after="0" w:line="240" w:lineRule="auto"/>
        <w:ind w:firstLine="709"/>
        <w:jc w:val="both"/>
        <w:rPr>
          <w:rFonts w:ascii="Times New Roman" w:hAnsi="Times New Roman" w:cs="Times New Roman"/>
          <w:kern w:val="2"/>
          <w:sz w:val="24"/>
          <w:szCs w:val="24"/>
        </w:rPr>
      </w:pPr>
    </w:p>
    <w:p w14:paraId="11D02238"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78BD89A5"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1A566DD7" w14:textId="77777777"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2 до 3 лет</w:t>
      </w:r>
    </w:p>
    <w:p w14:paraId="00C07DFE"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Слушание: </w:t>
      </w:r>
      <w:r w:rsidRPr="001958BE">
        <w:rPr>
          <w:rFonts w:ascii="Times New Roman" w:hAnsi="Times New Roman" w:cs="Times New Roman"/>
          <w:sz w:val="24"/>
          <w:szCs w:val="24"/>
        </w:rPr>
        <w:t xml:space="preserve">«Лошадка», муз. Е. Тиличеевой, сл. Н. Френкель; «Наша погремушка», муз. И. Арсеева,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xml:space="preserve">; «Зайка»,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Ан. Александрова,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xml:space="preserve">; «Корова»,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«Кошка», муз. Ан. Александрова, сл. Н. Френкель; «Слон», «Куры и петухи» (из «Карнавала животных» К. Сен-Санса), «Зима», «Зимнее утро», муз. П. Чайковского; «Весною», «Осенью», муз. С. </w:t>
      </w:r>
      <w:proofErr w:type="spellStart"/>
      <w:r w:rsidRPr="001958BE">
        <w:rPr>
          <w:rFonts w:ascii="Times New Roman" w:hAnsi="Times New Roman" w:cs="Times New Roman"/>
          <w:sz w:val="24"/>
          <w:szCs w:val="24"/>
        </w:rPr>
        <w:t>Майкапара</w:t>
      </w:r>
      <w:proofErr w:type="spellEnd"/>
      <w:r w:rsidRPr="001958BE">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w:t>
      </w:r>
      <w:proofErr w:type="spellStart"/>
      <w:r w:rsidRPr="001958BE">
        <w:rPr>
          <w:rFonts w:ascii="Times New Roman" w:hAnsi="Times New Roman" w:cs="Times New Roman"/>
          <w:sz w:val="24"/>
          <w:szCs w:val="24"/>
        </w:rPr>
        <w:t>Гопачок</w:t>
      </w:r>
      <w:proofErr w:type="spellEnd"/>
      <w:r w:rsidRPr="001958BE">
        <w:rPr>
          <w:rFonts w:ascii="Times New Roman" w:hAnsi="Times New Roman" w:cs="Times New Roman"/>
          <w:sz w:val="24"/>
          <w:szCs w:val="24"/>
        </w:rPr>
        <w:t xml:space="preserve">»,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«Догонялки», муз. Н. Александровой,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1958BE">
        <w:rPr>
          <w:rFonts w:ascii="Times New Roman" w:hAnsi="Times New Roman" w:cs="Times New Roman"/>
          <w:sz w:val="24"/>
          <w:szCs w:val="24"/>
        </w:rPr>
        <w:t>Микита</w:t>
      </w:r>
      <w:proofErr w:type="spellEnd"/>
      <w:r w:rsidRPr="001958BE">
        <w:rPr>
          <w:rFonts w:ascii="Times New Roman" w:hAnsi="Times New Roman" w:cs="Times New Roman"/>
          <w:sz w:val="24"/>
          <w:szCs w:val="24"/>
        </w:rPr>
        <w:t xml:space="preserve">», белорус.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С. Полонского; «Пляска с платочком», </w:t>
      </w:r>
      <w:r w:rsidRPr="001958BE">
        <w:rPr>
          <w:rFonts w:ascii="Times New Roman" w:hAnsi="Times New Roman" w:cs="Times New Roman"/>
          <w:sz w:val="24"/>
          <w:szCs w:val="24"/>
        </w:rPr>
        <w:lastRenderedPageBreak/>
        <w:t>муз. Е. Тиличеевой, сл. И. </w:t>
      </w:r>
      <w:proofErr w:type="spellStart"/>
      <w:r w:rsidRPr="001958BE">
        <w:rPr>
          <w:rFonts w:ascii="Times New Roman" w:hAnsi="Times New Roman" w:cs="Times New Roman"/>
          <w:sz w:val="24"/>
          <w:szCs w:val="24"/>
        </w:rPr>
        <w:t>Грантовской</w:t>
      </w:r>
      <w:proofErr w:type="spellEnd"/>
      <w:r w:rsidRPr="001958BE">
        <w:rPr>
          <w:rFonts w:ascii="Times New Roman" w:hAnsi="Times New Roman" w:cs="Times New Roman"/>
          <w:sz w:val="24"/>
          <w:szCs w:val="24"/>
        </w:rPr>
        <w:t xml:space="preserve">; «Полянка»,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Г. Фрида; «Птички» (вступление), муз. Г. Фрида; «Стукалка», укр. нар. мелодия; «Утро», муз. Г. Гриневича, сл. С. Прокофьевой; «Юрочка», белорус. нар. плясовая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Ан. Александрова; «Пляска с куклами», «Пляска с платочками», нем. нар. плясовые мелодии, сл. A. </w:t>
      </w:r>
      <w:proofErr w:type="spellStart"/>
      <w:proofErr w:type="gramStart"/>
      <w:r w:rsidRPr="001958BE">
        <w:rPr>
          <w:rFonts w:ascii="Times New Roman" w:hAnsi="Times New Roman" w:cs="Times New Roman"/>
          <w:sz w:val="24"/>
          <w:szCs w:val="24"/>
        </w:rPr>
        <w:t>Ануфриевой;«</w:t>
      </w:r>
      <w:proofErr w:type="gramEnd"/>
      <w:r w:rsidRPr="001958BE">
        <w:rPr>
          <w:rFonts w:ascii="Times New Roman" w:hAnsi="Times New Roman" w:cs="Times New Roman"/>
          <w:sz w:val="24"/>
          <w:szCs w:val="24"/>
        </w:rPr>
        <w:t>Ай-да</w:t>
      </w:r>
      <w:proofErr w:type="spellEnd"/>
      <w:r w:rsidRPr="001958BE">
        <w:rPr>
          <w:rFonts w:ascii="Times New Roman" w:hAnsi="Times New Roman" w:cs="Times New Roman"/>
          <w:sz w:val="24"/>
          <w:szCs w:val="24"/>
        </w:rPr>
        <w:t xml:space="preserve">», муз. В. </w:t>
      </w:r>
      <w:proofErr w:type="spellStart"/>
      <w:r w:rsidRPr="001958BE">
        <w:rPr>
          <w:rFonts w:ascii="Times New Roman" w:hAnsi="Times New Roman" w:cs="Times New Roman"/>
          <w:sz w:val="24"/>
          <w:szCs w:val="24"/>
        </w:rPr>
        <w:t>Верховинца</w:t>
      </w:r>
      <w:proofErr w:type="spellEnd"/>
      <w:r w:rsidRPr="001958BE">
        <w:rPr>
          <w:rFonts w:ascii="Times New Roman" w:hAnsi="Times New Roman" w:cs="Times New Roman"/>
          <w:sz w:val="24"/>
          <w:szCs w:val="24"/>
        </w:rPr>
        <w:t xml:space="preserve">; «Где ты, зайка?»,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w:t>
      </w:r>
    </w:p>
    <w:p w14:paraId="73AE252E"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w:t>
      </w:r>
      <w:r w:rsidRPr="001958BE">
        <w:rPr>
          <w:rFonts w:ascii="Times New Roman" w:hAnsi="Times New Roman" w:cs="Times New Roman"/>
          <w:sz w:val="24"/>
          <w:szCs w:val="24"/>
        </w:rPr>
        <w:t xml:space="preserve"> «Баю» (колыбельная),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«Белые гуси»,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xml:space="preserve">, сл. М. </w:t>
      </w:r>
      <w:proofErr w:type="spellStart"/>
      <w:r w:rsidRPr="001958BE">
        <w:rPr>
          <w:rFonts w:ascii="Times New Roman" w:hAnsi="Times New Roman" w:cs="Times New Roman"/>
          <w:sz w:val="24"/>
          <w:szCs w:val="24"/>
        </w:rPr>
        <w:t>Клоковой</w:t>
      </w:r>
      <w:proofErr w:type="spellEnd"/>
      <w:r w:rsidRPr="001958BE">
        <w:rPr>
          <w:rFonts w:ascii="Times New Roman" w:hAnsi="Times New Roman" w:cs="Times New Roman"/>
          <w:sz w:val="24"/>
          <w:szCs w:val="24"/>
        </w:rPr>
        <w:t xml:space="preserve">; «Вот как мы умеем», «Лошадка», муз. Е. Тиличеевой, сл. Н. Френкель; «Где ты, зайка?»,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«Дождик»,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B. </w:t>
      </w:r>
      <w:proofErr w:type="spellStart"/>
      <w:r w:rsidRPr="001958BE">
        <w:rPr>
          <w:rFonts w:ascii="Times New Roman" w:hAnsi="Times New Roman" w:cs="Times New Roman"/>
          <w:sz w:val="24"/>
          <w:szCs w:val="24"/>
        </w:rPr>
        <w:t>Фере</w:t>
      </w:r>
      <w:proofErr w:type="spellEnd"/>
      <w:r w:rsidRPr="001958BE">
        <w:rPr>
          <w:rFonts w:ascii="Times New Roman" w:hAnsi="Times New Roman" w:cs="Times New Roman"/>
          <w:sz w:val="24"/>
          <w:szCs w:val="24"/>
        </w:rPr>
        <w:t xml:space="preserve">; «Елочка», муз. Е. Тиличеевой, сл. М. Булатова; «Зима», муз. В. Карасевой, сл. Н. Френкель; «Идет коза рогатая»,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А. Гречанинова; «Колыбельная»,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«Кошка», муз. Ан. Александрова, сл. Н. Френкель; «Кошечка», муз. В. Витлина, сл. Н. Найденовой; «Ладушки», рус. нар. мелодия; «Птичка»,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xml:space="preserve">, сл. А. </w:t>
      </w:r>
      <w:proofErr w:type="spellStart"/>
      <w:proofErr w:type="gramStart"/>
      <w:r w:rsidRPr="001958BE">
        <w:rPr>
          <w:rFonts w:ascii="Times New Roman" w:hAnsi="Times New Roman" w:cs="Times New Roman"/>
          <w:sz w:val="24"/>
          <w:szCs w:val="24"/>
        </w:rPr>
        <w:t>Барто;«</w:t>
      </w:r>
      <w:proofErr w:type="gramEnd"/>
      <w:r w:rsidRPr="001958BE">
        <w:rPr>
          <w:rFonts w:ascii="Times New Roman" w:hAnsi="Times New Roman" w:cs="Times New Roman"/>
          <w:sz w:val="24"/>
          <w:szCs w:val="24"/>
        </w:rPr>
        <w:t>Собачка</w:t>
      </w:r>
      <w:proofErr w:type="spellEnd"/>
      <w:r w:rsidRPr="001958BE">
        <w:rPr>
          <w:rFonts w:ascii="Times New Roman" w:hAnsi="Times New Roman" w:cs="Times New Roman"/>
          <w:sz w:val="24"/>
          <w:szCs w:val="24"/>
        </w:rPr>
        <w:t xml:space="preserve">», муз. М. </w:t>
      </w:r>
      <w:proofErr w:type="spellStart"/>
      <w:r w:rsidRPr="001958BE">
        <w:rPr>
          <w:rFonts w:ascii="Times New Roman" w:hAnsi="Times New Roman" w:cs="Times New Roman"/>
          <w:sz w:val="24"/>
          <w:szCs w:val="24"/>
        </w:rPr>
        <w:t>Раухвергера</w:t>
      </w:r>
      <w:proofErr w:type="spellEnd"/>
      <w:r w:rsidRPr="001958BE">
        <w:rPr>
          <w:rFonts w:ascii="Times New Roman" w:hAnsi="Times New Roman" w:cs="Times New Roman"/>
          <w:sz w:val="24"/>
          <w:szCs w:val="24"/>
        </w:rPr>
        <w:t>, сл. Н. </w:t>
      </w:r>
      <w:proofErr w:type="spellStart"/>
      <w:r w:rsidRPr="001958BE">
        <w:rPr>
          <w:rFonts w:ascii="Times New Roman" w:hAnsi="Times New Roman" w:cs="Times New Roman"/>
          <w:sz w:val="24"/>
          <w:szCs w:val="24"/>
        </w:rPr>
        <w:t>Комиссаровой</w:t>
      </w:r>
      <w:proofErr w:type="spellEnd"/>
      <w:r w:rsidRPr="001958BE">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«Кто нас крепко любит?», муз</w:t>
      </w:r>
      <w:proofErr w:type="gramStart"/>
      <w:r w:rsidRPr="001958BE">
        <w:rPr>
          <w:rFonts w:ascii="Times New Roman" w:hAnsi="Times New Roman" w:cs="Times New Roman"/>
          <w:sz w:val="24"/>
          <w:szCs w:val="24"/>
        </w:rPr>
        <w:t>.</w:t>
      </w:r>
      <w:proofErr w:type="gramEnd"/>
      <w:r w:rsidRPr="001958BE">
        <w:rPr>
          <w:rFonts w:ascii="Times New Roman" w:hAnsi="Times New Roman" w:cs="Times New Roman"/>
          <w:sz w:val="24"/>
          <w:szCs w:val="24"/>
        </w:rPr>
        <w:t xml:space="preserve"> и сл. И. Арсеева; «Лошадка», муз. И. Арсеева, сл. В. Татаринова; «Кря-кря», муз. И. Арсеева, сл. Н. </w:t>
      </w:r>
      <w:proofErr w:type="spellStart"/>
      <w:r w:rsidRPr="001958BE">
        <w:rPr>
          <w:rFonts w:ascii="Times New Roman" w:hAnsi="Times New Roman" w:cs="Times New Roman"/>
          <w:sz w:val="24"/>
          <w:szCs w:val="24"/>
        </w:rPr>
        <w:t>Чечериной</w:t>
      </w:r>
      <w:proofErr w:type="spellEnd"/>
      <w:r w:rsidRPr="001958BE">
        <w:rPr>
          <w:rFonts w:ascii="Times New Roman" w:hAnsi="Times New Roman" w:cs="Times New Roman"/>
          <w:sz w:val="24"/>
          <w:szCs w:val="24"/>
        </w:rPr>
        <w:t xml:space="preserve">. </w:t>
      </w:r>
    </w:p>
    <w:p w14:paraId="7AD5407B"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движения:</w:t>
      </w:r>
      <w:r w:rsidRPr="001958BE">
        <w:rPr>
          <w:rFonts w:ascii="Times New Roman" w:hAnsi="Times New Roman" w:cs="Times New Roman"/>
          <w:sz w:val="24"/>
          <w:szCs w:val="24"/>
        </w:rPr>
        <w:t xml:space="preserve"> «Дождик», муз</w:t>
      </w:r>
      <w:proofErr w:type="gramStart"/>
      <w:r w:rsidRPr="001958BE">
        <w:rPr>
          <w:rFonts w:ascii="Times New Roman" w:hAnsi="Times New Roman" w:cs="Times New Roman"/>
          <w:sz w:val="24"/>
          <w:szCs w:val="24"/>
        </w:rPr>
        <w:t>.</w:t>
      </w:r>
      <w:proofErr w:type="gramEnd"/>
      <w:r w:rsidRPr="001958BE">
        <w:rPr>
          <w:rFonts w:ascii="Times New Roman" w:hAnsi="Times New Roman" w:cs="Times New Roman"/>
          <w:sz w:val="24"/>
          <w:szCs w:val="24"/>
        </w:rPr>
        <w:t xml:space="preserve"> и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«Козлятки», укр. нар. мелодия,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xml:space="preserve">; «Бубен», рус. нар. мелодия, сл. Е. </w:t>
      </w:r>
      <w:proofErr w:type="spellStart"/>
      <w:r w:rsidRPr="001958BE">
        <w:rPr>
          <w:rFonts w:ascii="Times New Roman" w:hAnsi="Times New Roman" w:cs="Times New Roman"/>
          <w:sz w:val="24"/>
          <w:szCs w:val="24"/>
        </w:rPr>
        <w:t>Макшанцевой</w:t>
      </w:r>
      <w:proofErr w:type="spellEnd"/>
      <w:r w:rsidRPr="001958BE">
        <w:rPr>
          <w:rFonts w:ascii="Times New Roman" w:hAnsi="Times New Roman" w:cs="Times New Roman"/>
          <w:sz w:val="24"/>
          <w:szCs w:val="24"/>
        </w:rPr>
        <w:t>; «Воробушки», «Погремушка, попляши», «Колокольчик», «Погуляем», муз. И. Арсеева, сл. И. </w:t>
      </w:r>
      <w:proofErr w:type="spellStart"/>
      <w:r w:rsidRPr="001958BE">
        <w:rPr>
          <w:rFonts w:ascii="Times New Roman" w:hAnsi="Times New Roman" w:cs="Times New Roman"/>
          <w:sz w:val="24"/>
          <w:szCs w:val="24"/>
        </w:rPr>
        <w:t>Черницкой</w:t>
      </w:r>
      <w:proofErr w:type="spellEnd"/>
      <w:r w:rsidRPr="001958BE">
        <w:rPr>
          <w:rFonts w:ascii="Times New Roman" w:hAnsi="Times New Roman" w:cs="Times New Roman"/>
          <w:sz w:val="24"/>
          <w:szCs w:val="24"/>
        </w:rPr>
        <w:t>; «Вот как мы умеем», «Марш и бег», муз. Е. Тиличеевой, сл. Н. Френкель; «</w:t>
      </w:r>
      <w:proofErr w:type="spellStart"/>
      <w:r w:rsidRPr="001958BE">
        <w:rPr>
          <w:rFonts w:ascii="Times New Roman" w:hAnsi="Times New Roman" w:cs="Times New Roman"/>
          <w:sz w:val="24"/>
          <w:szCs w:val="24"/>
        </w:rPr>
        <w:t>Гопачок</w:t>
      </w:r>
      <w:proofErr w:type="spellEnd"/>
      <w:r w:rsidRPr="001958BE">
        <w:rPr>
          <w:rFonts w:ascii="Times New Roman" w:hAnsi="Times New Roman" w:cs="Times New Roman"/>
          <w:sz w:val="24"/>
          <w:szCs w:val="24"/>
        </w:rPr>
        <w:t xml:space="preserve">», укр.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М. </w:t>
      </w:r>
      <w:proofErr w:type="spellStart"/>
      <w:r w:rsidRPr="001958BE">
        <w:rPr>
          <w:rFonts w:ascii="Times New Roman" w:hAnsi="Times New Roman" w:cs="Times New Roman"/>
          <w:sz w:val="24"/>
          <w:szCs w:val="24"/>
        </w:rPr>
        <w:lastRenderedPageBreak/>
        <w:t>Раухвергера</w:t>
      </w:r>
      <w:proofErr w:type="spellEnd"/>
      <w:r w:rsidRPr="001958BE">
        <w:rPr>
          <w:rFonts w:ascii="Times New Roman" w:hAnsi="Times New Roman" w:cs="Times New Roman"/>
          <w:sz w:val="24"/>
          <w:szCs w:val="24"/>
        </w:rPr>
        <w:t xml:space="preserve">; «Догонялки», муз. Н. Александровой, сл. Т. </w:t>
      </w:r>
      <w:proofErr w:type="spellStart"/>
      <w:r w:rsidRPr="001958BE">
        <w:rPr>
          <w:rFonts w:ascii="Times New Roman" w:hAnsi="Times New Roman" w:cs="Times New Roman"/>
          <w:sz w:val="24"/>
          <w:szCs w:val="24"/>
        </w:rPr>
        <w:t>Бабаджан</w:t>
      </w:r>
      <w:proofErr w:type="spellEnd"/>
      <w:r w:rsidRPr="001958BE">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1958BE">
        <w:rPr>
          <w:rFonts w:ascii="Times New Roman" w:hAnsi="Times New Roman" w:cs="Times New Roman"/>
          <w:sz w:val="24"/>
          <w:szCs w:val="24"/>
        </w:rPr>
        <w:t>Микита</w:t>
      </w:r>
      <w:proofErr w:type="spellEnd"/>
      <w:r w:rsidRPr="001958BE">
        <w:rPr>
          <w:rFonts w:ascii="Times New Roman" w:hAnsi="Times New Roman" w:cs="Times New Roman"/>
          <w:sz w:val="24"/>
          <w:szCs w:val="24"/>
        </w:rPr>
        <w:t xml:space="preserve">», белорус.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С. Полонского; «Пляска с платочком», муз. Е. Тиличеевой, сл. И. </w:t>
      </w:r>
      <w:proofErr w:type="spellStart"/>
      <w:r w:rsidRPr="001958BE">
        <w:rPr>
          <w:rFonts w:ascii="Times New Roman" w:hAnsi="Times New Roman" w:cs="Times New Roman"/>
          <w:sz w:val="24"/>
          <w:szCs w:val="24"/>
        </w:rPr>
        <w:t>Грантовской</w:t>
      </w:r>
      <w:proofErr w:type="spellEnd"/>
      <w:r w:rsidRPr="001958BE">
        <w:rPr>
          <w:rFonts w:ascii="Times New Roman" w:hAnsi="Times New Roman" w:cs="Times New Roman"/>
          <w:sz w:val="24"/>
          <w:szCs w:val="24"/>
        </w:rPr>
        <w:t xml:space="preserve">; «Полянка»,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Г. Фрида; «Птички» (вступление), муз. Г. Фрида; «</w:t>
      </w:r>
      <w:proofErr w:type="spellStart"/>
      <w:r w:rsidRPr="001958BE">
        <w:rPr>
          <w:rFonts w:ascii="Times New Roman" w:hAnsi="Times New Roman" w:cs="Times New Roman"/>
          <w:sz w:val="24"/>
          <w:szCs w:val="24"/>
        </w:rPr>
        <w:t>Стуколка</w:t>
      </w:r>
      <w:proofErr w:type="spellEnd"/>
      <w:r w:rsidRPr="001958BE">
        <w:rPr>
          <w:rFonts w:ascii="Times New Roman" w:hAnsi="Times New Roman" w:cs="Times New Roman"/>
          <w:sz w:val="24"/>
          <w:szCs w:val="24"/>
        </w:rPr>
        <w:t xml:space="preserve">», укр. нар. мелодия; «Утро», муз. Г. Гриневича, сл. С. Прокофьевой; «Юрочка», белорус. нар. плясовая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Ан. Александрова; «Пляска с куклами», «Пляска с платочками», нем. плясовые и нар. мелодии, сл. А. Ануфриевой; «Ай-да», муз. В. </w:t>
      </w:r>
      <w:proofErr w:type="spellStart"/>
      <w:r w:rsidRPr="001958BE">
        <w:rPr>
          <w:rFonts w:ascii="Times New Roman" w:hAnsi="Times New Roman" w:cs="Times New Roman"/>
          <w:sz w:val="24"/>
          <w:szCs w:val="24"/>
        </w:rPr>
        <w:t>Верховинца</w:t>
      </w:r>
      <w:proofErr w:type="spellEnd"/>
      <w:r w:rsidRPr="001958BE">
        <w:rPr>
          <w:rFonts w:ascii="Times New Roman" w:hAnsi="Times New Roman" w:cs="Times New Roman"/>
          <w:sz w:val="24"/>
          <w:szCs w:val="24"/>
        </w:rPr>
        <w:t xml:space="preserve">; «Где ты, зайка?», рус. нар. мелодия,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xml:space="preserve">. Е. Тиличеевой. </w:t>
      </w:r>
    </w:p>
    <w:p w14:paraId="6217B447"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Рассказы с музыкальными </w:t>
      </w:r>
      <w:proofErr w:type="spellStart"/>
      <w:proofErr w:type="gramStart"/>
      <w:r w:rsidRPr="001958BE">
        <w:rPr>
          <w:rFonts w:ascii="Times New Roman" w:hAnsi="Times New Roman" w:cs="Times New Roman"/>
          <w:bCs/>
          <w:i/>
          <w:iCs/>
          <w:sz w:val="24"/>
          <w:szCs w:val="24"/>
        </w:rPr>
        <w:t>иллюстрациями:</w:t>
      </w:r>
      <w:r w:rsidRPr="001958BE">
        <w:rPr>
          <w:rFonts w:ascii="Times New Roman" w:hAnsi="Times New Roman" w:cs="Times New Roman"/>
          <w:sz w:val="24"/>
          <w:szCs w:val="24"/>
        </w:rPr>
        <w:t>«</w:t>
      </w:r>
      <w:proofErr w:type="gramEnd"/>
      <w:r w:rsidRPr="001958BE">
        <w:rPr>
          <w:rFonts w:ascii="Times New Roman" w:hAnsi="Times New Roman" w:cs="Times New Roman"/>
          <w:sz w:val="24"/>
          <w:szCs w:val="24"/>
        </w:rPr>
        <w:t>Птички</w:t>
      </w:r>
      <w:proofErr w:type="spellEnd"/>
      <w:r w:rsidRPr="001958BE">
        <w:rPr>
          <w:rFonts w:ascii="Times New Roman" w:hAnsi="Times New Roman" w:cs="Times New Roman"/>
          <w:sz w:val="24"/>
          <w:szCs w:val="24"/>
        </w:rPr>
        <w:t xml:space="preserve">», муз. Г. Фрида; «Праздничная прогулка», муз. Ан. Александрова. </w:t>
      </w:r>
    </w:p>
    <w:p w14:paraId="426C02E6"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 с пением:</w:t>
      </w:r>
      <w:r w:rsidRPr="001958BE">
        <w:rPr>
          <w:rFonts w:ascii="Times New Roman" w:hAnsi="Times New Roman" w:cs="Times New Roman"/>
          <w:sz w:val="24"/>
          <w:szCs w:val="24"/>
        </w:rPr>
        <w:t xml:space="preserve"> «Игра с мишкой», муз. Г. </w:t>
      </w:r>
      <w:proofErr w:type="spellStart"/>
      <w:r w:rsidRPr="001958BE">
        <w:rPr>
          <w:rFonts w:ascii="Times New Roman" w:hAnsi="Times New Roman" w:cs="Times New Roman"/>
          <w:sz w:val="24"/>
          <w:szCs w:val="24"/>
        </w:rPr>
        <w:t>Финаровского</w:t>
      </w:r>
      <w:proofErr w:type="spellEnd"/>
      <w:r w:rsidRPr="001958BE">
        <w:rPr>
          <w:rFonts w:ascii="Times New Roman" w:hAnsi="Times New Roman" w:cs="Times New Roman"/>
          <w:sz w:val="24"/>
          <w:szCs w:val="24"/>
        </w:rPr>
        <w:t>; «Кошка», муз. Ан. Александрова, сл. Н. Френкель; «Кто у нас хороший?», рус. нар. песня.</w:t>
      </w:r>
    </w:p>
    <w:p w14:paraId="44B81C1A" w14:textId="77777777"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Музыкальные забавы:</w:t>
      </w:r>
      <w:r w:rsidRPr="001958BE">
        <w:rPr>
          <w:rFonts w:ascii="Times New Roman" w:hAnsi="Times New Roman" w:cs="Times New Roman"/>
          <w:sz w:val="24"/>
          <w:szCs w:val="24"/>
        </w:rPr>
        <w:t xml:space="preserve"> «Из-за леса, из-за гор», Т. Казакова; «Лягушка», рус. нар. песня, </w:t>
      </w:r>
      <w:proofErr w:type="spellStart"/>
      <w:r w:rsidRPr="001958BE">
        <w:rPr>
          <w:rFonts w:ascii="Times New Roman" w:hAnsi="Times New Roman" w:cs="Times New Roman"/>
          <w:sz w:val="24"/>
          <w:szCs w:val="24"/>
        </w:rPr>
        <w:t>обраб</w:t>
      </w:r>
      <w:proofErr w:type="spellEnd"/>
      <w:r w:rsidRPr="001958BE">
        <w:rPr>
          <w:rFonts w:ascii="Times New Roman" w:hAnsi="Times New Roman" w:cs="Times New Roman"/>
          <w:sz w:val="24"/>
          <w:szCs w:val="24"/>
        </w:rPr>
        <w:t>. Ю. </w:t>
      </w:r>
      <w:proofErr w:type="spellStart"/>
      <w:r w:rsidRPr="001958BE">
        <w:rPr>
          <w:rFonts w:ascii="Times New Roman" w:hAnsi="Times New Roman" w:cs="Times New Roman"/>
          <w:sz w:val="24"/>
          <w:szCs w:val="24"/>
        </w:rPr>
        <w:t>Слонова</w:t>
      </w:r>
      <w:proofErr w:type="spellEnd"/>
      <w:r w:rsidRPr="001958BE">
        <w:rPr>
          <w:rFonts w:ascii="Times New Roman" w:hAnsi="Times New Roman" w:cs="Times New Roman"/>
          <w:sz w:val="24"/>
          <w:szCs w:val="24"/>
        </w:rPr>
        <w:t>; «Котик и козлик», муз. Ц. Кюи</w:t>
      </w:r>
    </w:p>
    <w:p w14:paraId="661AF686" w14:textId="77777777" w:rsidR="00A06FA0" w:rsidRPr="001958BE" w:rsidRDefault="00A06FA0" w:rsidP="00A06FA0">
      <w:pPr>
        <w:spacing w:after="0" w:line="240" w:lineRule="auto"/>
        <w:ind w:firstLine="709"/>
        <w:jc w:val="both"/>
        <w:rPr>
          <w:rFonts w:ascii="Times New Roman" w:hAnsi="Times New Roman" w:cs="Times New Roman"/>
          <w:sz w:val="24"/>
          <w:szCs w:val="24"/>
        </w:rPr>
      </w:pPr>
      <w:proofErr w:type="spellStart"/>
      <w:r w:rsidRPr="001958BE">
        <w:rPr>
          <w:rFonts w:ascii="Times New Roman" w:hAnsi="Times New Roman" w:cs="Times New Roman"/>
          <w:bCs/>
          <w:i/>
          <w:iCs/>
          <w:sz w:val="24"/>
          <w:szCs w:val="24"/>
        </w:rPr>
        <w:t>Инсценирование</w:t>
      </w:r>
      <w:proofErr w:type="spellEnd"/>
      <w:r w:rsidRPr="001958BE">
        <w:rPr>
          <w:rFonts w:ascii="Times New Roman" w:hAnsi="Times New Roman" w:cs="Times New Roman"/>
          <w:bCs/>
          <w:i/>
          <w:iCs/>
          <w:sz w:val="24"/>
          <w:szCs w:val="24"/>
        </w:rPr>
        <w:t xml:space="preserve"> песен: </w:t>
      </w:r>
      <w:r w:rsidRPr="001958BE">
        <w:rPr>
          <w:rFonts w:ascii="Times New Roman" w:hAnsi="Times New Roman" w:cs="Times New Roman"/>
          <w:sz w:val="24"/>
          <w:szCs w:val="24"/>
        </w:rPr>
        <w:t xml:space="preserve">«Кошка и котенок», муз. М. </w:t>
      </w:r>
      <w:proofErr w:type="spellStart"/>
      <w:r w:rsidRPr="001958BE">
        <w:rPr>
          <w:rFonts w:ascii="Times New Roman" w:hAnsi="Times New Roman" w:cs="Times New Roman"/>
          <w:sz w:val="24"/>
          <w:szCs w:val="24"/>
        </w:rPr>
        <w:t>Красева</w:t>
      </w:r>
      <w:proofErr w:type="spellEnd"/>
      <w:r w:rsidRPr="001958BE">
        <w:rPr>
          <w:rFonts w:ascii="Times New Roman" w:hAnsi="Times New Roman" w:cs="Times New Roman"/>
          <w:sz w:val="24"/>
          <w:szCs w:val="24"/>
        </w:rPr>
        <w:t>, сл. О. </w:t>
      </w:r>
      <w:proofErr w:type="spellStart"/>
      <w:r w:rsidRPr="001958BE">
        <w:rPr>
          <w:rFonts w:ascii="Times New Roman" w:hAnsi="Times New Roman" w:cs="Times New Roman"/>
          <w:sz w:val="24"/>
          <w:szCs w:val="24"/>
        </w:rPr>
        <w:t>Высотской</w:t>
      </w:r>
      <w:proofErr w:type="spellEnd"/>
      <w:r w:rsidRPr="001958BE">
        <w:rPr>
          <w:rFonts w:ascii="Times New Roman" w:hAnsi="Times New Roman" w:cs="Times New Roman"/>
          <w:sz w:val="24"/>
          <w:szCs w:val="24"/>
        </w:rPr>
        <w:t xml:space="preserve">; «Неваляшки», муз. З. Левиной; «Посреди двора ледяная гора», муз. Е. Соковниной; «Веселый поезд», муз. Э. </w:t>
      </w:r>
      <w:proofErr w:type="spellStart"/>
      <w:r w:rsidRPr="001958BE">
        <w:rPr>
          <w:rFonts w:ascii="Times New Roman" w:hAnsi="Times New Roman" w:cs="Times New Roman"/>
          <w:sz w:val="24"/>
          <w:szCs w:val="24"/>
        </w:rPr>
        <w:t>Компанейца</w:t>
      </w:r>
      <w:proofErr w:type="spellEnd"/>
    </w:p>
    <w:p w14:paraId="33704DCB" w14:textId="77777777" w:rsidR="00A06FA0" w:rsidRPr="001958BE" w:rsidRDefault="00A06FA0" w:rsidP="00A06FA0">
      <w:pPr>
        <w:spacing w:after="0" w:line="240" w:lineRule="auto"/>
        <w:ind w:firstLine="709"/>
        <w:jc w:val="both"/>
        <w:rPr>
          <w:rFonts w:ascii="Times New Roman" w:hAnsi="Times New Roman" w:cs="Times New Roman"/>
          <w:b/>
          <w:sz w:val="24"/>
          <w:szCs w:val="24"/>
        </w:rPr>
      </w:pPr>
    </w:p>
    <w:p w14:paraId="766539C9"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p>
    <w:p w14:paraId="2466DA71" w14:textId="77777777" w:rsidR="001744C4" w:rsidRDefault="001744C4" w:rsidP="00A06FA0">
      <w:pPr>
        <w:spacing w:after="0" w:line="240" w:lineRule="auto"/>
        <w:ind w:firstLine="709"/>
        <w:jc w:val="center"/>
        <w:rPr>
          <w:rFonts w:ascii="Times New Roman" w:eastAsia="Calibri" w:hAnsi="Times New Roman" w:cs="Times New Roman"/>
          <w:b/>
          <w:sz w:val="24"/>
          <w:szCs w:val="24"/>
          <w:lang w:eastAsia="ru-RU"/>
        </w:rPr>
      </w:pPr>
    </w:p>
    <w:p w14:paraId="18D6F5CC" w14:textId="77777777" w:rsidR="001744C4" w:rsidRDefault="001744C4" w:rsidP="00A06FA0">
      <w:pPr>
        <w:spacing w:after="0" w:line="240" w:lineRule="auto"/>
        <w:ind w:firstLine="709"/>
        <w:jc w:val="center"/>
        <w:rPr>
          <w:rFonts w:ascii="Times New Roman" w:eastAsia="Calibri" w:hAnsi="Times New Roman" w:cs="Times New Roman"/>
          <w:b/>
          <w:sz w:val="24"/>
          <w:szCs w:val="24"/>
          <w:lang w:eastAsia="ru-RU"/>
        </w:rPr>
      </w:pPr>
    </w:p>
    <w:p w14:paraId="09A0574C" w14:textId="77777777" w:rsidR="00A06FA0" w:rsidRPr="000552A9" w:rsidRDefault="00A06FA0" w:rsidP="00A06FA0">
      <w:pPr>
        <w:spacing w:after="0" w:line="240" w:lineRule="auto"/>
        <w:ind w:firstLine="709"/>
        <w:jc w:val="center"/>
        <w:rPr>
          <w:rFonts w:ascii="Times New Roman" w:eastAsia="Calibri" w:hAnsi="Times New Roman" w:cs="Times New Roman"/>
          <w:b/>
          <w:sz w:val="24"/>
          <w:szCs w:val="24"/>
          <w:lang w:eastAsia="ru-RU"/>
        </w:rPr>
      </w:pPr>
      <w:r w:rsidRPr="000552A9">
        <w:rPr>
          <w:rFonts w:ascii="Times New Roman" w:eastAsia="Calibri" w:hAnsi="Times New Roman" w:cs="Times New Roman"/>
          <w:b/>
          <w:sz w:val="24"/>
          <w:szCs w:val="24"/>
          <w:lang w:eastAsia="ru-RU"/>
        </w:rPr>
        <w:lastRenderedPageBreak/>
        <w:t>Примерный перечень кинематографических и анимационных произведений</w:t>
      </w:r>
    </w:p>
    <w:p w14:paraId="6741BD53" w14:textId="77777777" w:rsidR="00A06FA0" w:rsidRPr="000552A9" w:rsidRDefault="00A06FA0" w:rsidP="00A06FA0">
      <w:pPr>
        <w:spacing w:after="0" w:line="240" w:lineRule="auto"/>
        <w:rPr>
          <w:rFonts w:ascii="Times New Roman" w:eastAsia="Times New Roman" w:hAnsi="Times New Roman" w:cs="Times New Roman"/>
          <w:bCs/>
          <w:sz w:val="24"/>
          <w:szCs w:val="24"/>
          <w:lang w:eastAsia="ru-RU"/>
        </w:rPr>
      </w:pPr>
    </w:p>
    <w:p w14:paraId="6008F443" w14:textId="77777777" w:rsidR="00A06FA0"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528FA9BF" w14:textId="77777777" w:rsidR="00A06FA0"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Выбор цифрового контента, меда продукции (</w:t>
      </w:r>
      <w:r>
        <w:rPr>
          <w:rFonts w:ascii="Times New Roman" w:eastAsia="Calibri" w:hAnsi="Times New Roman" w:cs="Times New Roman"/>
          <w:sz w:val="24"/>
          <w:szCs w:val="24"/>
          <w:lang w:eastAsia="ru-RU"/>
        </w:rPr>
        <w:t>кинематографические и анимационные продукты)</w:t>
      </w:r>
      <w:r>
        <w:rPr>
          <w:rFonts w:ascii="Times New Roman" w:eastAsia="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6C6FE471" w14:textId="77777777" w:rsidR="00A06FA0" w:rsidRPr="00AE0267"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sidRPr="00AE0267">
        <w:rPr>
          <w:rFonts w:ascii="Times New Roman" w:eastAsia="Times New Roman" w:hAnsi="Times New Roman" w:cs="Times New Roman"/>
          <w:bCs/>
          <w:sz w:val="24"/>
          <w:szCs w:val="24"/>
          <w:lang w:eastAsia="ru-RU"/>
        </w:rPr>
        <w:t>Полнометражные кинем</w:t>
      </w:r>
      <w:r>
        <w:rPr>
          <w:rFonts w:ascii="Times New Roman" w:eastAsia="Times New Roman" w:hAnsi="Times New Roman" w:cs="Times New Roman"/>
          <w:bCs/>
          <w:sz w:val="24"/>
          <w:szCs w:val="24"/>
          <w:lang w:eastAsia="ru-RU"/>
        </w:rPr>
        <w:t>а</w:t>
      </w:r>
      <w:r w:rsidRPr="00AE0267">
        <w:rPr>
          <w:rFonts w:ascii="Times New Roman" w:eastAsia="Times New Roman" w:hAnsi="Times New Roman" w:cs="Times New Roman"/>
          <w:bCs/>
          <w:sz w:val="24"/>
          <w:szCs w:val="24"/>
          <w:lang w:eastAsia="ru-RU"/>
        </w:rPr>
        <w:t xml:space="preserve">тографические и </w:t>
      </w:r>
      <w:r>
        <w:rPr>
          <w:rFonts w:ascii="Times New Roman" w:eastAsia="Times New Roman" w:hAnsi="Times New Roman" w:cs="Times New Roman"/>
          <w:bCs/>
          <w:sz w:val="24"/>
          <w:szCs w:val="24"/>
          <w:lang w:eastAsia="ru-RU"/>
        </w:rPr>
        <w:t xml:space="preserve">анимационные </w:t>
      </w:r>
      <w:r w:rsidRPr="00AE0267">
        <w:rPr>
          <w:rFonts w:ascii="Times New Roman" w:eastAsia="Times New Roman" w:hAnsi="Times New Roman" w:cs="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eastAsia="Times New Roman" w:hAnsi="Times New Roman" w:cs="Times New Roman"/>
          <w:bCs/>
          <w:sz w:val="24"/>
          <w:szCs w:val="24"/>
          <w:lang w:eastAsia="ru-RU"/>
        </w:rPr>
        <w:t>о</w:t>
      </w:r>
      <w:r w:rsidRPr="00AE0267">
        <w:rPr>
          <w:rFonts w:ascii="Times New Roman" w:eastAsia="Times New Roman" w:hAnsi="Times New Roman" w:cs="Times New Roman"/>
          <w:bCs/>
          <w:sz w:val="24"/>
          <w:szCs w:val="24"/>
          <w:lang w:eastAsia="ru-RU"/>
        </w:rPr>
        <w:t xml:space="preserve">ответствовать его возрастным возможностям. </w:t>
      </w:r>
    </w:p>
    <w:p w14:paraId="1B9BBE03" w14:textId="77777777" w:rsidR="00A06FA0" w:rsidRPr="000D3DCD" w:rsidRDefault="00A06FA0" w:rsidP="00A06FA0">
      <w:pPr>
        <w:spacing w:after="0" w:line="240" w:lineRule="auto"/>
        <w:ind w:firstLine="709"/>
        <w:jc w:val="both"/>
        <w:rPr>
          <w:rFonts w:ascii="Times New Roman" w:eastAsia="Times New Roman" w:hAnsi="Times New Roman" w:cs="Times New Roman"/>
          <w:bCs/>
          <w:sz w:val="24"/>
          <w:szCs w:val="24"/>
          <w:lang w:eastAsia="ru-RU"/>
        </w:rPr>
      </w:pPr>
      <w:r w:rsidRPr="000D3DCD">
        <w:rPr>
          <w:rFonts w:ascii="Times New Roman" w:eastAsia="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eastAsia="Times New Roman" w:hAnsi="Times New Roman" w:cs="Times New Roman"/>
          <w:bCs/>
          <w:sz w:val="24"/>
          <w:szCs w:val="24"/>
          <w:lang w:eastAsia="ru-RU"/>
        </w:rPr>
        <w:t xml:space="preserve">в частности </w:t>
      </w:r>
      <w:r w:rsidRPr="000D3DCD">
        <w:rPr>
          <w:rFonts w:ascii="Times New Roman" w:eastAsia="Times New Roman" w:hAnsi="Times New Roman" w:cs="Times New Roman"/>
          <w:bCs/>
          <w:sz w:val="24"/>
          <w:szCs w:val="24"/>
          <w:lang w:eastAsia="ru-RU"/>
        </w:rPr>
        <w:t>внимания к эмоциональному состоянию зрителя</w:t>
      </w:r>
      <w:r>
        <w:rPr>
          <w:rFonts w:ascii="Times New Roman" w:eastAsia="Times New Roman" w:hAnsi="Times New Roman" w:cs="Times New Roman"/>
          <w:bCs/>
          <w:sz w:val="24"/>
          <w:szCs w:val="24"/>
          <w:lang w:eastAsia="ru-RU"/>
        </w:rPr>
        <w:t xml:space="preserve"> в процессе про</w:t>
      </w:r>
      <w:r>
        <w:rPr>
          <w:rFonts w:ascii="Times New Roman" w:eastAsia="Times New Roman" w:hAnsi="Times New Roman" w:cs="Times New Roman"/>
          <w:bCs/>
          <w:sz w:val="24"/>
          <w:szCs w:val="24"/>
          <w:lang w:eastAsia="ru-RU"/>
        </w:rPr>
        <w:lastRenderedPageBreak/>
        <w:t>смотра</w:t>
      </w:r>
      <w:r w:rsidRPr="000D3DCD">
        <w:rPr>
          <w:rFonts w:ascii="Times New Roman" w:eastAsia="Times New Roman" w:hAnsi="Times New Roman" w:cs="Times New Roman"/>
          <w:bCs/>
          <w:sz w:val="24"/>
          <w:szCs w:val="24"/>
          <w:lang w:eastAsia="ru-RU"/>
        </w:rPr>
        <w:t>. Не рекоменду</w:t>
      </w:r>
      <w:r>
        <w:rPr>
          <w:rFonts w:ascii="Times New Roman" w:eastAsia="Times New Roman" w:hAnsi="Times New Roman" w:cs="Times New Roman"/>
          <w:bCs/>
          <w:sz w:val="24"/>
          <w:szCs w:val="24"/>
          <w:lang w:eastAsia="ru-RU"/>
        </w:rPr>
        <w:t>ю</w:t>
      </w:r>
      <w:r w:rsidRPr="000D3DCD">
        <w:rPr>
          <w:rFonts w:ascii="Times New Roman" w:eastAsia="Times New Roman" w:hAnsi="Times New Roman" w:cs="Times New Roman"/>
          <w:bCs/>
          <w:sz w:val="24"/>
          <w:szCs w:val="24"/>
          <w:lang w:eastAsia="ru-RU"/>
        </w:rPr>
        <w:t>тся к самостоятельному просмотру детям дошкольного возраста</w:t>
      </w:r>
      <w:r>
        <w:rPr>
          <w:rFonts w:ascii="Times New Roman" w:eastAsia="Times New Roman" w:hAnsi="Times New Roman" w:cs="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eastAsia="Times New Roman" w:hAnsi="Times New Roman" w:cs="Times New Roman"/>
          <w:bCs/>
          <w:sz w:val="24"/>
          <w:szCs w:val="24"/>
          <w:lang w:eastAsia="ru-RU"/>
        </w:rPr>
        <w:t xml:space="preserve">. </w:t>
      </w:r>
    </w:p>
    <w:p w14:paraId="40D52F6A" w14:textId="77777777" w:rsidR="00A06FA0" w:rsidRDefault="00A06FA0" w:rsidP="00A06FA0">
      <w:pPr>
        <w:spacing w:after="0" w:line="240" w:lineRule="auto"/>
        <w:rPr>
          <w:rFonts w:ascii="Times New Roman" w:eastAsia="Times New Roman" w:hAnsi="Times New Roman" w:cs="Times New Roman"/>
          <w:i/>
          <w:color w:val="FF0000"/>
          <w:sz w:val="24"/>
          <w:szCs w:val="24"/>
          <w:lang w:eastAsia="ru-RU"/>
        </w:rPr>
      </w:pPr>
    </w:p>
    <w:p w14:paraId="4D88C36F" w14:textId="77777777" w:rsidR="00A06FA0" w:rsidRDefault="00A06FA0" w:rsidP="00A06FA0">
      <w:pPr>
        <w:spacing w:after="0" w:line="240" w:lineRule="auto"/>
        <w:rPr>
          <w:rFonts w:ascii="Times New Roman" w:eastAsia="Times New Roman" w:hAnsi="Times New Roman" w:cs="Times New Roman"/>
          <w:b/>
          <w:bCs/>
          <w:i/>
          <w:sz w:val="24"/>
          <w:szCs w:val="24"/>
          <w:lang w:eastAsia="ru-RU"/>
        </w:rPr>
      </w:pPr>
    </w:p>
    <w:p w14:paraId="12BE4F92" w14:textId="77777777" w:rsidR="00A06FA0" w:rsidRPr="00C36DB2" w:rsidRDefault="00A06FA0" w:rsidP="00A06FA0">
      <w:pPr>
        <w:spacing w:after="0" w:line="240" w:lineRule="auto"/>
        <w:jc w:val="center"/>
        <w:rPr>
          <w:rFonts w:ascii="Times New Roman" w:eastAsia="Times New Roman" w:hAnsi="Times New Roman" w:cs="Times New Roman"/>
          <w:b/>
          <w:bCs/>
          <w:i/>
          <w:sz w:val="24"/>
          <w:szCs w:val="24"/>
          <w:lang w:eastAsia="ru-RU"/>
        </w:rPr>
      </w:pPr>
      <w:r w:rsidRPr="00C36DB2">
        <w:rPr>
          <w:rFonts w:ascii="Times New Roman" w:eastAsia="Times New Roman" w:hAnsi="Times New Roman" w:cs="Times New Roman"/>
          <w:b/>
          <w:bCs/>
          <w:i/>
          <w:sz w:val="24"/>
          <w:szCs w:val="24"/>
          <w:lang w:eastAsia="ru-RU"/>
        </w:rPr>
        <w:t>Отечественные анимационные произведения</w:t>
      </w:r>
    </w:p>
    <w:p w14:paraId="29FF4A24" w14:textId="77777777" w:rsidR="00A06FA0" w:rsidRPr="00013F81" w:rsidRDefault="00A06FA0" w:rsidP="00A06FA0">
      <w:pPr>
        <w:spacing w:after="0" w:line="240" w:lineRule="auto"/>
        <w:rPr>
          <w:rFonts w:ascii="Times New Roman" w:eastAsia="Times New Roman" w:hAnsi="Times New Roman" w:cs="Times New Roman"/>
          <w:bCs/>
          <w:i/>
          <w:sz w:val="24"/>
          <w:szCs w:val="24"/>
          <w:lang w:eastAsia="ru-RU"/>
        </w:rPr>
      </w:pPr>
      <w:r w:rsidRPr="00013F81">
        <w:rPr>
          <w:rFonts w:ascii="Times New Roman" w:eastAsia="Times New Roman" w:hAnsi="Times New Roman" w:cs="Times New Roman"/>
          <w:bCs/>
          <w:i/>
          <w:sz w:val="24"/>
          <w:szCs w:val="24"/>
          <w:lang w:eastAsia="ru-RU"/>
        </w:rPr>
        <w:t xml:space="preserve">Для детей раннего и младшего дошкольного возраста </w:t>
      </w:r>
    </w:p>
    <w:p w14:paraId="41CC0019" w14:textId="77777777" w:rsidR="00A06FA0" w:rsidRDefault="00A06FA0" w:rsidP="00A06FA0">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sz w:val="24"/>
          <w:szCs w:val="24"/>
          <w:lang w:eastAsia="ru-RU"/>
        </w:rPr>
        <w:t xml:space="preserve">сериал «Тима и Тома», </w:t>
      </w:r>
      <w:r w:rsidRPr="00591DFD">
        <w:rPr>
          <w:rFonts w:ascii="Times New Roman" w:eastAsia="Times New Roman" w:hAnsi="Times New Roman" w:cs="Times New Roman"/>
          <w:bCs/>
          <w:sz w:val="24"/>
          <w:szCs w:val="24"/>
          <w:lang w:eastAsia="ru-RU"/>
        </w:rPr>
        <w:t xml:space="preserve">студия «Рики», </w:t>
      </w:r>
      <w:proofErr w:type="spellStart"/>
      <w:r w:rsidRPr="00591DFD">
        <w:rPr>
          <w:rFonts w:ascii="Times New Roman" w:eastAsia="Times New Roman" w:hAnsi="Times New Roman" w:cs="Times New Roman"/>
          <w:bCs/>
          <w:sz w:val="24"/>
          <w:szCs w:val="24"/>
          <w:lang w:eastAsia="ru-RU"/>
        </w:rPr>
        <w:t>реж</w:t>
      </w:r>
      <w:proofErr w:type="spellEnd"/>
      <w:r w:rsidRPr="00591DFD">
        <w:rPr>
          <w:rFonts w:ascii="Times New Roman" w:eastAsia="Times New Roman" w:hAnsi="Times New Roman" w:cs="Times New Roman"/>
          <w:bCs/>
          <w:sz w:val="24"/>
          <w:szCs w:val="24"/>
          <w:lang w:eastAsia="ru-RU"/>
        </w:rPr>
        <w:t xml:space="preserve">. </w:t>
      </w:r>
      <w:proofErr w:type="spellStart"/>
      <w:r w:rsidRPr="00591DFD">
        <w:rPr>
          <w:rFonts w:ascii="Times New Roman" w:eastAsia="Times New Roman" w:hAnsi="Times New Roman" w:cs="Times New Roman"/>
          <w:bCs/>
          <w:sz w:val="24"/>
          <w:szCs w:val="24"/>
          <w:lang w:eastAsia="ru-RU"/>
        </w:rPr>
        <w:t>А.Борисова</w:t>
      </w:r>
      <w:proofErr w:type="spellEnd"/>
      <w:r w:rsidRPr="00591DFD">
        <w:rPr>
          <w:rFonts w:ascii="Times New Roman" w:eastAsia="Times New Roman" w:hAnsi="Times New Roman" w:cs="Times New Roman"/>
          <w:bCs/>
          <w:sz w:val="24"/>
          <w:szCs w:val="24"/>
          <w:lang w:eastAsia="ru-RU"/>
        </w:rPr>
        <w:t>, </w:t>
      </w:r>
      <w:hyperlink r:id="rId14" w:tgtFrame="_self" w:history="1">
        <w:r w:rsidRPr="00591DFD">
          <w:rPr>
            <w:rFonts w:ascii="Times New Roman" w:eastAsia="Times New Roman" w:hAnsi="Times New Roman" w:cs="Times New Roman"/>
            <w:bCs/>
            <w:sz w:val="24"/>
            <w:szCs w:val="24"/>
            <w:lang w:eastAsia="ru-RU"/>
          </w:rPr>
          <w:t>А. Жидков</w:t>
        </w:r>
      </w:hyperlink>
      <w:r w:rsidRPr="00591DFD">
        <w:rPr>
          <w:rFonts w:ascii="Times New Roman" w:eastAsia="Times New Roman" w:hAnsi="Times New Roman" w:cs="Times New Roman"/>
          <w:bCs/>
          <w:sz w:val="24"/>
          <w:szCs w:val="24"/>
          <w:lang w:eastAsia="ru-RU"/>
        </w:rPr>
        <w:t>, О. Мусин, </w:t>
      </w:r>
      <w:hyperlink r:id="rId15" w:tgtFrame="_self" w:history="1">
        <w:r w:rsidRPr="00591DFD">
          <w:rPr>
            <w:rFonts w:ascii="Times New Roman" w:eastAsia="Times New Roman" w:hAnsi="Times New Roman" w:cs="Times New Roman"/>
            <w:bCs/>
            <w:sz w:val="24"/>
            <w:szCs w:val="24"/>
            <w:lang w:eastAsia="ru-RU"/>
          </w:rPr>
          <w:t xml:space="preserve">А. </w:t>
        </w:r>
        <w:proofErr w:type="spellStart"/>
        <w:r w:rsidRPr="00591DFD">
          <w:rPr>
            <w:rFonts w:ascii="Times New Roman" w:eastAsia="Times New Roman" w:hAnsi="Times New Roman" w:cs="Times New Roman"/>
            <w:bCs/>
            <w:sz w:val="24"/>
            <w:szCs w:val="24"/>
            <w:lang w:eastAsia="ru-RU"/>
          </w:rPr>
          <w:t>Бахурин</w:t>
        </w:r>
        <w:proofErr w:type="spellEnd"/>
      </w:hyperlink>
      <w:r w:rsidRPr="00591DFD">
        <w:rPr>
          <w:rFonts w:ascii="Times New Roman" w:eastAsia="Times New Roman" w:hAnsi="Times New Roman" w:cs="Times New Roman"/>
          <w:bCs/>
          <w:sz w:val="24"/>
          <w:szCs w:val="24"/>
          <w:lang w:eastAsia="ru-RU"/>
        </w:rPr>
        <w:t xml:space="preserve"> и др., 2015.</w:t>
      </w:r>
    </w:p>
    <w:p w14:paraId="4A2CA1B0" w14:textId="77777777" w:rsidR="00A06FA0" w:rsidRPr="00C36DB2" w:rsidRDefault="00A06FA0" w:rsidP="00A06FA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 «</w:t>
      </w:r>
      <w:r w:rsidRPr="00C36DB2">
        <w:rPr>
          <w:rFonts w:ascii="Times New Roman" w:eastAsia="Times New Roman" w:hAnsi="Times New Roman" w:cs="Times New Roman"/>
          <w:bCs/>
          <w:sz w:val="24"/>
          <w:szCs w:val="24"/>
          <w:lang w:eastAsia="ru-RU"/>
        </w:rPr>
        <w:t>Паровозик из Ромашкова</w:t>
      </w:r>
      <w:r>
        <w:rPr>
          <w:rFonts w:ascii="Times New Roman" w:eastAsia="Times New Roman" w:hAnsi="Times New Roman" w:cs="Times New Roman"/>
          <w:bCs/>
          <w:sz w:val="24"/>
          <w:szCs w:val="24"/>
          <w:lang w:eastAsia="ru-RU"/>
        </w:rPr>
        <w:t>»</w:t>
      </w:r>
      <w:r w:rsidRPr="00C36DB2">
        <w:rPr>
          <w:rFonts w:ascii="Times New Roman" w:eastAsia="Times New Roman" w:hAnsi="Times New Roman" w:cs="Times New Roman"/>
          <w:bCs/>
          <w:sz w:val="24"/>
          <w:szCs w:val="24"/>
          <w:lang w:eastAsia="ru-RU"/>
        </w:rPr>
        <w:t xml:space="preserve">, студия Союзмультфильм, </w:t>
      </w:r>
      <w:proofErr w:type="spellStart"/>
      <w:proofErr w:type="gramStart"/>
      <w:r w:rsidRPr="00C36DB2">
        <w:rPr>
          <w:rFonts w:ascii="Times New Roman" w:eastAsia="Times New Roman" w:hAnsi="Times New Roman" w:cs="Times New Roman"/>
          <w:bCs/>
          <w:sz w:val="24"/>
          <w:szCs w:val="24"/>
          <w:lang w:eastAsia="ru-RU"/>
        </w:rPr>
        <w:t>реж.В.Дегтярев</w:t>
      </w:r>
      <w:proofErr w:type="spellEnd"/>
      <w:proofErr w:type="gramEnd"/>
      <w:r w:rsidRPr="00C36DB2">
        <w:rPr>
          <w:rFonts w:ascii="Times New Roman" w:eastAsia="Times New Roman" w:hAnsi="Times New Roman" w:cs="Times New Roman"/>
          <w:bCs/>
          <w:sz w:val="24"/>
          <w:szCs w:val="24"/>
          <w:lang w:eastAsia="ru-RU"/>
        </w:rPr>
        <w:t>, 1967.</w:t>
      </w:r>
    </w:p>
    <w:p w14:paraId="2D43B847" w14:textId="77777777" w:rsidR="00A06FA0" w:rsidRPr="00974835" w:rsidRDefault="00A06FA0" w:rsidP="00A06FA0">
      <w:pPr>
        <w:spacing w:after="0" w:line="240" w:lineRule="auto"/>
        <w:rPr>
          <w:rFonts w:ascii="Times New Roman" w:eastAsia="Times New Roman" w:hAnsi="Times New Roman" w:cs="Times New Roman"/>
          <w:sz w:val="24"/>
          <w:szCs w:val="24"/>
          <w:lang w:eastAsia="ru-RU"/>
        </w:rPr>
      </w:pPr>
      <w:r w:rsidRPr="00974835">
        <w:rPr>
          <w:rFonts w:ascii="Times New Roman" w:eastAsia="Times New Roman" w:hAnsi="Times New Roman" w:cs="Times New Roman"/>
          <w:sz w:val="24"/>
          <w:szCs w:val="24"/>
          <w:lang w:eastAsia="ru-RU"/>
        </w:rPr>
        <w:t xml:space="preserve">Фильм «Как львенок и черепаха пели песню», </w:t>
      </w:r>
      <w:r w:rsidRPr="00974835">
        <w:rPr>
          <w:rFonts w:ascii="Times New Roman" w:eastAsia="Times New Roman" w:hAnsi="Times New Roman" w:cs="Times New Roman"/>
          <w:bCs/>
          <w:sz w:val="24"/>
          <w:szCs w:val="24"/>
          <w:lang w:eastAsia="ru-RU"/>
        </w:rPr>
        <w:t xml:space="preserve">студия Союзмультфильм, </w:t>
      </w:r>
      <w:proofErr w:type="spellStart"/>
      <w:r w:rsidRPr="00974835">
        <w:rPr>
          <w:rFonts w:ascii="Times New Roman" w:eastAsia="Times New Roman" w:hAnsi="Times New Roman" w:cs="Times New Roman"/>
          <w:bCs/>
          <w:sz w:val="24"/>
          <w:szCs w:val="24"/>
          <w:lang w:eastAsia="ru-RU"/>
        </w:rPr>
        <w:t>режиссер</w:t>
      </w:r>
      <w:hyperlink r:id="rId16" w:tgtFrame="_self" w:history="1">
        <w:r w:rsidRPr="00974835">
          <w:rPr>
            <w:rFonts w:ascii="Times New Roman" w:eastAsia="Times New Roman" w:hAnsi="Times New Roman" w:cs="Times New Roman"/>
            <w:bCs/>
            <w:sz w:val="24"/>
            <w:szCs w:val="24"/>
            <w:lang w:eastAsia="ru-RU"/>
          </w:rPr>
          <w:t>И.Ковалевская</w:t>
        </w:r>
        <w:proofErr w:type="spellEnd"/>
      </w:hyperlink>
      <w:r w:rsidRPr="00974835">
        <w:rPr>
          <w:rFonts w:ascii="Times New Roman" w:eastAsia="Times New Roman" w:hAnsi="Times New Roman" w:cs="Times New Roman"/>
          <w:bCs/>
          <w:sz w:val="24"/>
          <w:szCs w:val="24"/>
          <w:lang w:eastAsia="ru-RU"/>
        </w:rPr>
        <w:t xml:space="preserve">, </w:t>
      </w:r>
      <w:r w:rsidRPr="00974835">
        <w:rPr>
          <w:rFonts w:ascii="Times New Roman" w:eastAsia="Times New Roman" w:hAnsi="Times New Roman" w:cs="Times New Roman"/>
          <w:sz w:val="24"/>
          <w:szCs w:val="24"/>
          <w:lang w:eastAsia="ru-RU"/>
        </w:rPr>
        <w:t>1974.</w:t>
      </w:r>
    </w:p>
    <w:p w14:paraId="1A013F62" w14:textId="77777777" w:rsidR="00A06FA0" w:rsidRDefault="00A06FA0" w:rsidP="00A06FA0">
      <w:pPr>
        <w:spacing w:after="0" w:line="240" w:lineRule="auto"/>
        <w:rPr>
          <w:rFonts w:ascii="Times New Roman" w:eastAsia="Times New Roman" w:hAnsi="Times New Roman" w:cs="Times New Roman"/>
          <w:bCs/>
          <w:color w:val="FF0000"/>
          <w:sz w:val="24"/>
          <w:szCs w:val="24"/>
          <w:lang w:eastAsia="ru-RU"/>
        </w:rPr>
      </w:pPr>
      <w:r w:rsidRPr="00DE3907">
        <w:rPr>
          <w:rFonts w:ascii="Times New Roman" w:eastAsia="Times New Roman" w:hAnsi="Times New Roman" w:cs="Times New Roman"/>
          <w:bCs/>
          <w:sz w:val="24"/>
          <w:szCs w:val="24"/>
          <w:lang w:eastAsia="ru-RU"/>
        </w:rPr>
        <w:t>Фильм «Мама для мамонтенка», студия «Союзмультфильм</w:t>
      </w:r>
      <w:r w:rsidRPr="002257D2">
        <w:rPr>
          <w:rFonts w:ascii="Times New Roman" w:eastAsia="Times New Roman" w:hAnsi="Times New Roman" w:cs="Times New Roman"/>
          <w:bCs/>
          <w:sz w:val="24"/>
          <w:szCs w:val="24"/>
          <w:lang w:eastAsia="ru-RU"/>
        </w:rPr>
        <w:t xml:space="preserve">», </w:t>
      </w:r>
      <w:proofErr w:type="spellStart"/>
      <w:r w:rsidRPr="002257D2">
        <w:rPr>
          <w:rFonts w:ascii="Times New Roman" w:eastAsia="Times New Roman" w:hAnsi="Times New Roman" w:cs="Times New Roman"/>
          <w:bCs/>
          <w:sz w:val="24"/>
          <w:szCs w:val="24"/>
          <w:lang w:eastAsia="ru-RU"/>
        </w:rPr>
        <w:t>режиссер</w:t>
      </w:r>
      <w:hyperlink r:id="rId17" w:tgtFrame="_self" w:history="1">
        <w:r w:rsidRPr="00DE3907">
          <w:rPr>
            <w:rFonts w:ascii="Times New Roman" w:eastAsia="Times New Roman" w:hAnsi="Times New Roman" w:cs="Times New Roman"/>
            <w:bCs/>
            <w:sz w:val="24"/>
            <w:szCs w:val="24"/>
            <w:lang w:eastAsia="ru-RU"/>
          </w:rPr>
          <w:t>Олег</w:t>
        </w:r>
        <w:proofErr w:type="spellEnd"/>
        <w:r w:rsidRPr="00DE3907">
          <w:rPr>
            <w:rFonts w:ascii="Times New Roman" w:eastAsia="Times New Roman" w:hAnsi="Times New Roman" w:cs="Times New Roman"/>
            <w:bCs/>
            <w:sz w:val="24"/>
            <w:szCs w:val="24"/>
            <w:lang w:eastAsia="ru-RU"/>
          </w:rPr>
          <w:t xml:space="preserve"> Чуркин</w:t>
        </w:r>
      </w:hyperlink>
      <w:r w:rsidRPr="00DE3907">
        <w:rPr>
          <w:rFonts w:ascii="Times New Roman" w:eastAsia="Times New Roman" w:hAnsi="Times New Roman" w:cs="Times New Roman"/>
          <w:bCs/>
          <w:sz w:val="24"/>
          <w:szCs w:val="24"/>
          <w:lang w:eastAsia="ru-RU"/>
        </w:rPr>
        <w:t>, 1981</w:t>
      </w:r>
      <w:r>
        <w:rPr>
          <w:rFonts w:ascii="Times New Roman" w:eastAsia="Times New Roman" w:hAnsi="Times New Roman" w:cs="Times New Roman"/>
          <w:bCs/>
          <w:sz w:val="24"/>
          <w:szCs w:val="24"/>
          <w:lang w:eastAsia="ru-RU"/>
        </w:rPr>
        <w:t>.</w:t>
      </w:r>
    </w:p>
    <w:p w14:paraId="3CE93FEF" w14:textId="77777777" w:rsidR="00A06FA0" w:rsidRPr="00BA71FD" w:rsidRDefault="00A06FA0" w:rsidP="00A06FA0">
      <w:pPr>
        <w:spacing w:after="0" w:line="240" w:lineRule="auto"/>
        <w:rPr>
          <w:rFonts w:ascii="Times New Roman" w:eastAsia="Times New Roman" w:hAnsi="Times New Roman" w:cs="Times New Roman"/>
          <w:bCs/>
          <w:sz w:val="24"/>
          <w:szCs w:val="24"/>
          <w:lang w:eastAsia="ru-RU"/>
        </w:rPr>
      </w:pPr>
      <w:r w:rsidRPr="003E68A2">
        <w:rPr>
          <w:rFonts w:ascii="Times New Roman" w:eastAsia="Times New Roman" w:hAnsi="Times New Roman" w:cs="Times New Roman"/>
          <w:bCs/>
          <w:sz w:val="24"/>
          <w:szCs w:val="24"/>
          <w:lang w:eastAsia="ru-RU"/>
        </w:rPr>
        <w:t xml:space="preserve">Фильм «Катерок», </w:t>
      </w:r>
      <w:r w:rsidRPr="00BA71FD">
        <w:rPr>
          <w:rFonts w:ascii="Times New Roman" w:eastAsia="Times New Roman" w:hAnsi="Times New Roman" w:cs="Times New Roman"/>
          <w:bCs/>
          <w:sz w:val="24"/>
          <w:szCs w:val="24"/>
          <w:lang w:eastAsia="ru-RU"/>
        </w:rPr>
        <w:t xml:space="preserve">студия «Союзмультфильм», </w:t>
      </w:r>
      <w:r w:rsidRPr="003E68A2">
        <w:rPr>
          <w:rFonts w:ascii="Times New Roman" w:eastAsia="Times New Roman" w:hAnsi="Times New Roman" w:cs="Times New Roman"/>
          <w:bCs/>
          <w:sz w:val="24"/>
          <w:szCs w:val="24"/>
          <w:lang w:eastAsia="ru-RU"/>
        </w:rPr>
        <w:t>режиссёр</w:t>
      </w:r>
      <w:r w:rsidRPr="003E68A2">
        <w:rPr>
          <w:rFonts w:ascii="Times New Roman" w:eastAsia="Times New Roman" w:hAnsi="Times New Roman" w:cs="Times New Roman"/>
          <w:bCs/>
          <w:sz w:val="24"/>
          <w:szCs w:val="24"/>
        </w:rPr>
        <w:t xml:space="preserve"> </w:t>
      </w:r>
      <w:proofErr w:type="spellStart"/>
      <w:r w:rsidRPr="003E68A2">
        <w:rPr>
          <w:rFonts w:ascii="Times New Roman" w:eastAsia="Times New Roman" w:hAnsi="Times New Roman" w:cs="Times New Roman"/>
          <w:bCs/>
          <w:sz w:val="24"/>
          <w:szCs w:val="24"/>
        </w:rPr>
        <w:t>И.Ковалевская</w:t>
      </w:r>
      <w:proofErr w:type="spellEnd"/>
      <w:r w:rsidRPr="003E68A2">
        <w:rPr>
          <w:rFonts w:ascii="Times New Roman" w:eastAsia="Times New Roman" w:hAnsi="Times New Roman" w:cs="Times New Roman"/>
          <w:bCs/>
          <w:sz w:val="24"/>
          <w:szCs w:val="24"/>
        </w:rPr>
        <w:t xml:space="preserve"> </w:t>
      </w:r>
      <w:r w:rsidRPr="003E68A2">
        <w:rPr>
          <w:rFonts w:ascii="Times New Roman" w:eastAsia="Times New Roman" w:hAnsi="Times New Roman" w:cs="Times New Roman"/>
          <w:bCs/>
          <w:sz w:val="24"/>
          <w:szCs w:val="24"/>
          <w:lang w:eastAsia="ru-RU"/>
        </w:rPr>
        <w:t>,1970</w:t>
      </w:r>
      <w:r>
        <w:rPr>
          <w:rFonts w:ascii="Times New Roman" w:eastAsia="Times New Roman" w:hAnsi="Times New Roman" w:cs="Times New Roman"/>
          <w:bCs/>
          <w:color w:val="FF0000"/>
          <w:sz w:val="24"/>
          <w:szCs w:val="24"/>
          <w:lang w:eastAsia="ru-RU"/>
        </w:rPr>
        <w:t>.</w:t>
      </w:r>
      <w:hyperlink r:id="rId18" w:tooltip="Ковалевская, Инесса Алексеевна" w:history="1">
        <w:r w:rsidRPr="003E68A2">
          <w:rPr>
            <w:rFonts w:ascii="Times New Roman" w:eastAsia="Times New Roman" w:hAnsi="Times New Roman" w:cs="Times New Roman"/>
            <w:bCs/>
            <w:color w:val="FF0000"/>
            <w:sz w:val="24"/>
            <w:szCs w:val="24"/>
            <w:lang w:eastAsia="ru-RU"/>
          </w:rPr>
          <w:br/>
        </w:r>
      </w:hyperlink>
      <w:r w:rsidRPr="00BA71FD">
        <w:rPr>
          <w:rFonts w:ascii="Times New Roman" w:eastAsia="Times New Roman" w:hAnsi="Times New Roman" w:cs="Times New Roman"/>
          <w:bCs/>
          <w:sz w:val="24"/>
          <w:szCs w:val="24"/>
          <w:lang w:eastAsia="ru-RU"/>
        </w:rPr>
        <w:t xml:space="preserve">Фильм «Мешок яблок», студия «Союзмультфильм», </w:t>
      </w:r>
      <w:r>
        <w:rPr>
          <w:rFonts w:ascii="Times New Roman" w:eastAsia="Times New Roman" w:hAnsi="Times New Roman" w:cs="Times New Roman"/>
          <w:bCs/>
          <w:sz w:val="24"/>
          <w:szCs w:val="24"/>
          <w:lang w:eastAsia="ru-RU"/>
        </w:rPr>
        <w:t>р</w:t>
      </w:r>
      <w:r w:rsidRPr="00BA71FD">
        <w:rPr>
          <w:rFonts w:ascii="Times New Roman" w:eastAsia="Times New Roman" w:hAnsi="Times New Roman" w:cs="Times New Roman"/>
          <w:bCs/>
          <w:sz w:val="24"/>
          <w:szCs w:val="24"/>
          <w:lang w:eastAsia="ru-RU"/>
        </w:rPr>
        <w:t xml:space="preserve">ежиссёр </w:t>
      </w:r>
      <w:hyperlink r:id="rId19" w:tgtFrame="_self" w:history="1">
        <w:proofErr w:type="spellStart"/>
        <w:r w:rsidRPr="00BA71FD">
          <w:rPr>
            <w:rFonts w:ascii="Times New Roman" w:eastAsia="Times New Roman" w:hAnsi="Times New Roman" w:cs="Times New Roman"/>
            <w:bCs/>
            <w:sz w:val="24"/>
            <w:szCs w:val="24"/>
            <w:lang w:eastAsia="ru-RU"/>
          </w:rPr>
          <w:t>В.Бордзиловский</w:t>
        </w:r>
        <w:proofErr w:type="spellEnd"/>
      </w:hyperlink>
      <w:r w:rsidRPr="00BA71FD">
        <w:rPr>
          <w:rFonts w:ascii="Times New Roman" w:eastAsia="Times New Roman" w:hAnsi="Times New Roman" w:cs="Times New Roman"/>
          <w:bCs/>
          <w:sz w:val="24"/>
          <w:szCs w:val="24"/>
          <w:lang w:eastAsia="ru-RU"/>
        </w:rPr>
        <w:t>, 1974.</w:t>
      </w:r>
    </w:p>
    <w:p w14:paraId="5B46898A" w14:textId="77777777" w:rsidR="00A06FA0" w:rsidRDefault="00A06FA0" w:rsidP="00A06FA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Фильм</w:t>
      </w:r>
      <w:r w:rsidRPr="002257D2">
        <w:rPr>
          <w:rFonts w:ascii="Times New Roman" w:eastAsia="Times New Roman" w:hAnsi="Times New Roman" w:cs="Times New Roman"/>
          <w:bCs/>
          <w:sz w:val="24"/>
          <w:szCs w:val="24"/>
          <w:lang w:eastAsia="ru-RU"/>
        </w:rPr>
        <w:t xml:space="preserve"> «Крошка енот», ТО «Экран», режиссер О. Чуркин, 1974.</w:t>
      </w:r>
    </w:p>
    <w:p w14:paraId="3C176B8B" w14:textId="77777777" w:rsidR="00A06FA0" w:rsidRDefault="00A06FA0" w:rsidP="00A06FA0">
      <w:pPr>
        <w:spacing w:after="0" w:line="240" w:lineRule="auto"/>
        <w:jc w:val="center"/>
        <w:rPr>
          <w:rFonts w:ascii="Times New Roman" w:eastAsia="Times New Roman" w:hAnsi="Times New Roman" w:cs="Times New Roman"/>
          <w:b/>
          <w:i/>
          <w:sz w:val="24"/>
          <w:szCs w:val="24"/>
          <w:lang w:eastAsia="ru-RU"/>
        </w:rPr>
      </w:pPr>
      <w:r w:rsidRPr="00433BA5">
        <w:rPr>
          <w:rFonts w:ascii="Times New Roman" w:eastAsia="Times New Roman" w:hAnsi="Times New Roman" w:cs="Times New Roman"/>
          <w:b/>
          <w:i/>
          <w:sz w:val="24"/>
          <w:szCs w:val="24"/>
          <w:lang w:eastAsia="ru-RU"/>
        </w:rPr>
        <w:t xml:space="preserve">Отечественные </w:t>
      </w:r>
      <w:r>
        <w:rPr>
          <w:rFonts w:ascii="Times New Roman" w:eastAsia="Times New Roman" w:hAnsi="Times New Roman" w:cs="Times New Roman"/>
          <w:b/>
          <w:i/>
          <w:sz w:val="24"/>
          <w:szCs w:val="24"/>
          <w:lang w:eastAsia="ru-RU"/>
        </w:rPr>
        <w:t xml:space="preserve">и зарубежные </w:t>
      </w:r>
      <w:r w:rsidRPr="00433BA5">
        <w:rPr>
          <w:rFonts w:ascii="Times New Roman" w:eastAsia="Times New Roman" w:hAnsi="Times New Roman" w:cs="Times New Roman"/>
          <w:b/>
          <w:i/>
          <w:sz w:val="24"/>
          <w:szCs w:val="24"/>
          <w:lang w:eastAsia="ru-RU"/>
        </w:rPr>
        <w:t>кинематографические произведени</w:t>
      </w:r>
      <w:r>
        <w:rPr>
          <w:rFonts w:ascii="Times New Roman" w:eastAsia="Times New Roman" w:hAnsi="Times New Roman" w:cs="Times New Roman"/>
          <w:b/>
          <w:i/>
          <w:sz w:val="24"/>
          <w:szCs w:val="24"/>
          <w:lang w:eastAsia="ru-RU"/>
        </w:rPr>
        <w:t>я</w:t>
      </w:r>
    </w:p>
    <w:p w14:paraId="6985895D" w14:textId="77777777" w:rsidR="00A06FA0" w:rsidRPr="000552A9" w:rsidRDefault="00A06FA0" w:rsidP="00A06FA0">
      <w:pPr>
        <w:spacing w:after="0" w:line="240" w:lineRule="auto"/>
        <w:rPr>
          <w:rFonts w:ascii="Times New Roman" w:eastAsia="Times New Roman" w:hAnsi="Times New Roman" w:cs="Times New Roman"/>
          <w:b/>
          <w:bCs/>
          <w:i/>
          <w:sz w:val="24"/>
          <w:szCs w:val="24"/>
          <w:lang w:eastAsia="ru-RU"/>
        </w:rPr>
      </w:pPr>
    </w:p>
    <w:p w14:paraId="42F394C5"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инофильм «Золушка»</w:t>
      </w:r>
      <w:r>
        <w:rPr>
          <w:rFonts w:ascii="Times New Roman" w:eastAsia="Times New Roman" w:hAnsi="Times New Roman" w:cs="Times New Roman"/>
          <w:sz w:val="24"/>
          <w:szCs w:val="24"/>
          <w:lang w:eastAsia="ru-RU"/>
        </w:rPr>
        <w:t xml:space="preserve"> (0+)</w:t>
      </w:r>
      <w:r w:rsidRPr="00591DFD">
        <w:rPr>
          <w:rFonts w:ascii="Times New Roman" w:eastAsia="Times New Roman" w:hAnsi="Times New Roman" w:cs="Times New Roman"/>
          <w:sz w:val="24"/>
          <w:szCs w:val="24"/>
          <w:lang w:eastAsia="ru-RU"/>
        </w:rPr>
        <w:t>, киностудия «Ленфильм», режиссер М. Шапиро, 1947.</w:t>
      </w:r>
    </w:p>
    <w:p w14:paraId="159F1732"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91DFD">
        <w:rPr>
          <w:rFonts w:ascii="Times New Roman" w:eastAsia="Times New Roman" w:hAnsi="Times New Roman" w:cs="Times New Roman"/>
          <w:sz w:val="24"/>
          <w:szCs w:val="24"/>
          <w:lang w:eastAsia="ru-RU"/>
        </w:rPr>
        <w:t xml:space="preserve">инофильм </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 xml:space="preserve">Приключения </w:t>
      </w:r>
      <w:proofErr w:type="gramStart"/>
      <w:r w:rsidRPr="00591DFD">
        <w:rPr>
          <w:rFonts w:ascii="Times New Roman" w:eastAsia="Times New Roman" w:hAnsi="Times New Roman" w:cs="Times New Roman"/>
          <w:sz w:val="24"/>
          <w:szCs w:val="24"/>
          <w:lang w:eastAsia="ru-RU"/>
        </w:rPr>
        <w:t>Буратино»</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киностудия «Беларусьфильм»</w:t>
      </w:r>
      <w:r>
        <w:rPr>
          <w:rFonts w:ascii="Times New Roman" w:eastAsia="Times New Roman" w:hAnsi="Times New Roman" w:cs="Times New Roman"/>
          <w:sz w:val="24"/>
          <w:szCs w:val="24"/>
          <w:lang w:eastAsia="ru-RU"/>
        </w:rPr>
        <w:t>,</w:t>
      </w:r>
      <w:r w:rsidRPr="00591DFD">
        <w:rPr>
          <w:rFonts w:ascii="Times New Roman" w:eastAsia="Times New Roman" w:hAnsi="Times New Roman" w:cs="Times New Roman"/>
          <w:sz w:val="24"/>
          <w:szCs w:val="24"/>
          <w:lang w:eastAsia="ru-RU"/>
        </w:rPr>
        <w:t xml:space="preserve"> режиссер А. Нечаев, 1977.</w:t>
      </w:r>
    </w:p>
    <w:p w14:paraId="13499389" w14:textId="77777777" w:rsidR="00A06FA0" w:rsidRPr="00591DFD" w:rsidRDefault="00A06FA0" w:rsidP="00A06F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r w:rsidRPr="00591DFD">
        <w:rPr>
          <w:rFonts w:ascii="Times New Roman" w:eastAsia="Times New Roman" w:hAnsi="Times New Roman" w:cs="Times New Roman"/>
          <w:sz w:val="24"/>
          <w:szCs w:val="24"/>
          <w:lang w:eastAsia="ru-RU"/>
        </w:rPr>
        <w:t>инофильм «</w:t>
      </w:r>
      <w:proofErr w:type="gramStart"/>
      <w:r w:rsidRPr="00591DFD">
        <w:rPr>
          <w:rFonts w:ascii="Times New Roman" w:eastAsia="Times New Roman" w:hAnsi="Times New Roman" w:cs="Times New Roman"/>
          <w:sz w:val="24"/>
          <w:szCs w:val="24"/>
          <w:lang w:eastAsia="ru-RU"/>
        </w:rPr>
        <w:t>Морозко»</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0+)</w:t>
      </w:r>
      <w:r w:rsidRPr="00591DFD">
        <w:rPr>
          <w:rFonts w:ascii="Times New Roman" w:eastAsia="Times New Roman" w:hAnsi="Times New Roman" w:cs="Times New Roman"/>
          <w:sz w:val="24"/>
          <w:szCs w:val="24"/>
          <w:lang w:eastAsia="ru-RU"/>
        </w:rPr>
        <w:t>, киностудия им. М. Горького, режиссер А. Роу, 1964.</w:t>
      </w:r>
    </w:p>
    <w:p w14:paraId="08ADB55B" w14:textId="77777777" w:rsidR="00A06FA0" w:rsidRDefault="00A06FA0" w:rsidP="00A06FA0">
      <w:pPr>
        <w:spacing w:after="0" w:line="240" w:lineRule="auto"/>
        <w:rPr>
          <w:rFonts w:ascii="Times New Roman" w:eastAsia="Times New Roman" w:hAnsi="Times New Roman" w:cs="Times New Roman"/>
          <w:sz w:val="24"/>
          <w:szCs w:val="24"/>
          <w:lang w:eastAsia="ru-RU"/>
        </w:rPr>
      </w:pPr>
      <w:proofErr w:type="spellStart"/>
      <w:r w:rsidRPr="004D12F9">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w:t>
      </w:r>
      <w:r w:rsidRPr="00C56EEC">
        <w:rPr>
          <w:rFonts w:ascii="Times New Roman" w:eastAsia="Times New Roman" w:hAnsi="Times New Roman" w:cs="Times New Roman"/>
          <w:sz w:val="24"/>
          <w:szCs w:val="24"/>
          <w:lang w:eastAsia="ru-RU"/>
        </w:rPr>
        <w:t>Новогодние</w:t>
      </w:r>
      <w:proofErr w:type="spellEnd"/>
      <w:r w:rsidRPr="00C56EEC">
        <w:rPr>
          <w:rFonts w:ascii="Times New Roman" w:eastAsia="Times New Roman" w:hAnsi="Times New Roman" w:cs="Times New Roman"/>
          <w:sz w:val="24"/>
          <w:szCs w:val="24"/>
          <w:lang w:eastAsia="ru-RU"/>
        </w:rPr>
        <w:t xml:space="preserve"> приключения Маши и Вити</w:t>
      </w:r>
      <w:r>
        <w:rPr>
          <w:rFonts w:ascii="Times New Roman" w:eastAsia="Times New Roman" w:hAnsi="Times New Roman" w:cs="Times New Roman"/>
          <w:sz w:val="24"/>
          <w:szCs w:val="24"/>
          <w:lang w:eastAsia="ru-RU"/>
        </w:rPr>
        <w:t>»(0+)</w:t>
      </w:r>
      <w:r w:rsidRPr="00C56EEC">
        <w:rPr>
          <w:rFonts w:ascii="Times New Roman" w:eastAsia="Times New Roman" w:hAnsi="Times New Roman" w:cs="Times New Roman"/>
          <w:sz w:val="24"/>
          <w:szCs w:val="24"/>
          <w:lang w:eastAsia="ru-RU"/>
        </w:rPr>
        <w:t>, киностудия «Ленфильм»,</w:t>
      </w:r>
      <w:proofErr w:type="spellStart"/>
      <w:r w:rsidRPr="00C56EEC">
        <w:rPr>
          <w:rFonts w:ascii="Times New Roman" w:eastAsia="Times New Roman" w:hAnsi="Times New Roman" w:cs="Times New Roman"/>
          <w:sz w:val="24"/>
          <w:szCs w:val="24"/>
          <w:lang w:eastAsia="ru-RU"/>
        </w:rPr>
        <w:t>режиссёры</w:t>
      </w:r>
      <w:hyperlink r:id="rId20" w:tgtFrame="_self" w:history="1">
        <w:r w:rsidRPr="00C56EEC">
          <w:rPr>
            <w:rFonts w:ascii="Times New Roman" w:eastAsia="Times New Roman" w:hAnsi="Times New Roman" w:cs="Times New Roman"/>
            <w:sz w:val="24"/>
            <w:szCs w:val="24"/>
            <w:lang w:eastAsia="ru-RU"/>
          </w:rPr>
          <w:t>И.Усов</w:t>
        </w:r>
        <w:proofErr w:type="spellEnd"/>
      </w:hyperlink>
      <w:r w:rsidRPr="00C56EEC">
        <w:rPr>
          <w:rFonts w:ascii="Times New Roman" w:eastAsia="Times New Roman" w:hAnsi="Times New Roman" w:cs="Times New Roman"/>
          <w:sz w:val="24"/>
          <w:szCs w:val="24"/>
          <w:lang w:eastAsia="ru-RU"/>
        </w:rPr>
        <w:t>, </w:t>
      </w:r>
      <w:hyperlink r:id="rId21" w:tgtFrame="_self" w:history="1">
        <w:r w:rsidRPr="00C56EEC">
          <w:rPr>
            <w:rFonts w:ascii="Times New Roman" w:eastAsia="Times New Roman" w:hAnsi="Times New Roman" w:cs="Times New Roman"/>
            <w:sz w:val="24"/>
            <w:szCs w:val="24"/>
            <w:lang w:eastAsia="ru-RU"/>
          </w:rPr>
          <w:t>Г.Казанский</w:t>
        </w:r>
      </w:hyperlink>
      <w:r w:rsidRPr="00C56EEC">
        <w:rPr>
          <w:rFonts w:ascii="Times New Roman" w:eastAsia="Times New Roman" w:hAnsi="Times New Roman" w:cs="Times New Roman"/>
          <w:sz w:val="24"/>
          <w:szCs w:val="24"/>
          <w:lang w:eastAsia="ru-RU"/>
        </w:rPr>
        <w:t>,1975</w:t>
      </w:r>
      <w:r>
        <w:rPr>
          <w:rFonts w:ascii="Times New Roman" w:eastAsia="Times New Roman" w:hAnsi="Times New Roman" w:cs="Times New Roman"/>
          <w:sz w:val="24"/>
          <w:szCs w:val="24"/>
          <w:lang w:eastAsia="ru-RU"/>
        </w:rPr>
        <w:t>.</w:t>
      </w:r>
    </w:p>
    <w:p w14:paraId="0B131B96" w14:textId="77777777" w:rsidR="00A06FA0" w:rsidRPr="004D12F9" w:rsidRDefault="00A06FA0" w:rsidP="00A06FA0">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 «Мама», киностудия «Мосфильм»</w:t>
      </w:r>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hyperlink r:id="rId22" w:tgtFrame="_self" w:history="1">
        <w:r w:rsidRPr="004D12F9">
          <w:rPr>
            <w:rFonts w:ascii="Times New Roman" w:eastAsia="Times New Roman" w:hAnsi="Times New Roman" w:cs="Times New Roman"/>
            <w:sz w:val="24"/>
            <w:szCs w:val="24"/>
            <w:lang w:eastAsia="ru-RU"/>
          </w:rPr>
          <w:t>Э.Бостан</w:t>
        </w:r>
      </w:hyperlink>
      <w:r w:rsidRPr="004D12F9">
        <w:rPr>
          <w:rFonts w:ascii="Times New Roman" w:eastAsia="Times New Roman" w:hAnsi="Times New Roman" w:cs="Times New Roman"/>
          <w:sz w:val="24"/>
          <w:szCs w:val="24"/>
          <w:lang w:eastAsia="ru-RU"/>
        </w:rPr>
        <w:t>,1976</w:t>
      </w:r>
      <w:r>
        <w:rPr>
          <w:rFonts w:ascii="Times New Roman" w:eastAsia="Times New Roman" w:hAnsi="Times New Roman" w:cs="Times New Roman"/>
          <w:sz w:val="24"/>
          <w:szCs w:val="24"/>
          <w:lang w:eastAsia="ru-RU"/>
        </w:rPr>
        <w:t xml:space="preserve">. </w:t>
      </w:r>
    </w:p>
    <w:p w14:paraId="7715ED74" w14:textId="77777777" w:rsidR="00A06FA0" w:rsidRPr="00BA447B" w:rsidRDefault="00A06FA0" w:rsidP="00A06FA0">
      <w:pPr>
        <w:spacing w:after="0" w:line="240" w:lineRule="auto"/>
        <w:rPr>
          <w:rFonts w:ascii="Times New Roman" w:eastAsia="Times New Roman" w:hAnsi="Times New Roman" w:cs="Times New Roman"/>
          <w:sz w:val="24"/>
          <w:szCs w:val="24"/>
          <w:lang w:eastAsia="ru-RU"/>
        </w:rPr>
      </w:pPr>
      <w:r w:rsidRPr="004D12F9">
        <w:rPr>
          <w:rFonts w:ascii="Times New Roman" w:eastAsia="Times New Roman" w:hAnsi="Times New Roman" w:cs="Times New Roman"/>
          <w:sz w:val="24"/>
          <w:szCs w:val="24"/>
          <w:lang w:eastAsia="ru-RU"/>
        </w:rPr>
        <w:t>Кинофильм</w:t>
      </w:r>
      <w:r>
        <w:rPr>
          <w:rFonts w:ascii="Times New Roman" w:eastAsia="Times New Roman" w:hAnsi="Times New Roman" w:cs="Times New Roman"/>
          <w:sz w:val="24"/>
          <w:szCs w:val="24"/>
          <w:lang w:eastAsia="ru-RU"/>
        </w:rPr>
        <w:t xml:space="preserve"> «</w:t>
      </w:r>
      <w:r w:rsidRPr="00BA447B">
        <w:rPr>
          <w:rFonts w:ascii="Times New Roman" w:eastAsia="Times New Roman" w:hAnsi="Times New Roman" w:cs="Times New Roman"/>
          <w:sz w:val="24"/>
          <w:szCs w:val="24"/>
          <w:lang w:eastAsia="ru-RU"/>
        </w:rPr>
        <w:t xml:space="preserve">Мери </w:t>
      </w:r>
      <w:proofErr w:type="spellStart"/>
      <w:r w:rsidRPr="00BA447B">
        <w:rPr>
          <w:rFonts w:ascii="Times New Roman" w:eastAsia="Times New Roman" w:hAnsi="Times New Roman" w:cs="Times New Roman"/>
          <w:sz w:val="24"/>
          <w:szCs w:val="24"/>
          <w:lang w:eastAsia="ru-RU"/>
        </w:rPr>
        <w:t>поппинс</w:t>
      </w:r>
      <w:proofErr w:type="spellEnd"/>
      <w:r w:rsidRPr="00BA447B">
        <w:rPr>
          <w:rFonts w:ascii="Times New Roman" w:eastAsia="Times New Roman" w:hAnsi="Times New Roman" w:cs="Times New Roman"/>
          <w:sz w:val="24"/>
          <w:szCs w:val="24"/>
          <w:lang w:eastAsia="ru-RU"/>
        </w:rPr>
        <w:t>, до свидания</w:t>
      </w:r>
      <w:proofErr w:type="gramStart"/>
      <w:r w:rsidRPr="00BA44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0+)</w:t>
      </w:r>
      <w:r w:rsidRPr="004D12F9">
        <w:rPr>
          <w:rFonts w:ascii="Times New Roman" w:eastAsia="Times New Roman" w:hAnsi="Times New Roman" w:cs="Times New Roman"/>
          <w:sz w:val="24"/>
          <w:szCs w:val="24"/>
          <w:lang w:eastAsia="ru-RU"/>
        </w:rPr>
        <w:t xml:space="preserve">,киностудия «Мосфильм», </w:t>
      </w:r>
      <w:r>
        <w:rPr>
          <w:rFonts w:ascii="Times New Roman" w:eastAsia="Times New Roman" w:hAnsi="Times New Roman" w:cs="Times New Roman"/>
          <w:sz w:val="24"/>
          <w:szCs w:val="24"/>
          <w:lang w:eastAsia="ru-RU"/>
        </w:rPr>
        <w:t>р</w:t>
      </w:r>
      <w:r w:rsidRPr="004D12F9">
        <w:rPr>
          <w:rFonts w:ascii="Times New Roman" w:eastAsia="Times New Roman" w:hAnsi="Times New Roman" w:cs="Times New Roman"/>
          <w:sz w:val="24"/>
          <w:szCs w:val="24"/>
          <w:lang w:eastAsia="ru-RU"/>
        </w:rPr>
        <w:t>ежиссёр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Л.Квинихидзе</w:t>
      </w:r>
      <w:proofErr w:type="spellEnd"/>
      <w:r>
        <w:rPr>
          <w:rFonts w:ascii="Times New Roman" w:eastAsia="Times New Roman" w:hAnsi="Times New Roman" w:cs="Times New Roman"/>
          <w:sz w:val="24"/>
          <w:szCs w:val="24"/>
          <w:lang w:eastAsia="ru-RU"/>
        </w:rPr>
        <w:t xml:space="preserve">, 1983. </w:t>
      </w:r>
    </w:p>
    <w:p w14:paraId="1F43828A" w14:textId="77777777" w:rsidR="004E21DA" w:rsidRDefault="004E21DA" w:rsidP="00A06FA0">
      <w:pPr>
        <w:spacing w:after="0" w:line="240" w:lineRule="auto"/>
        <w:rPr>
          <w:rFonts w:ascii="Times New Roman" w:hAnsi="Times New Roman" w:cs="Times New Roman"/>
          <w:b/>
          <w:kern w:val="2"/>
          <w:sz w:val="24"/>
          <w:szCs w:val="24"/>
          <w:highlight w:val="yellow"/>
        </w:rPr>
      </w:pPr>
    </w:p>
    <w:p w14:paraId="7BF3A44C" w14:textId="77777777" w:rsidR="004E21DA" w:rsidRDefault="004E21DA" w:rsidP="00A06FA0">
      <w:pPr>
        <w:spacing w:after="0" w:line="240" w:lineRule="auto"/>
        <w:rPr>
          <w:rFonts w:ascii="Times New Roman" w:hAnsi="Times New Roman" w:cs="Times New Roman"/>
          <w:b/>
          <w:kern w:val="2"/>
          <w:sz w:val="24"/>
          <w:szCs w:val="24"/>
          <w:highlight w:val="yellow"/>
        </w:rPr>
      </w:pPr>
    </w:p>
    <w:p w14:paraId="4CF2F257" w14:textId="77777777" w:rsidR="002B0C0C" w:rsidRDefault="00F86D23" w:rsidP="008135B0">
      <w:pPr>
        <w:pStyle w:val="a3"/>
        <w:numPr>
          <w:ilvl w:val="1"/>
          <w:numId w:val="27"/>
        </w:numPr>
        <w:spacing w:after="0" w:line="240" w:lineRule="auto"/>
        <w:ind w:left="567" w:hanging="567"/>
        <w:jc w:val="both"/>
        <w:rPr>
          <w:rFonts w:ascii="Times New Roman" w:hAnsi="Times New Roman"/>
          <w:b/>
          <w:sz w:val="24"/>
          <w:szCs w:val="24"/>
        </w:rPr>
      </w:pPr>
      <w:r w:rsidRPr="00267945">
        <w:rPr>
          <w:rFonts w:ascii="Times New Roman" w:hAnsi="Times New Roman"/>
          <w:b/>
          <w:sz w:val="24"/>
          <w:szCs w:val="24"/>
        </w:rPr>
        <w:t>Содержание образовательной деятельности в части программы, формируемой участниками образовательных отношений.</w:t>
      </w:r>
    </w:p>
    <w:p w14:paraId="1F47E1D4" w14:textId="77777777" w:rsidR="00550F0F" w:rsidRPr="00550F0F" w:rsidRDefault="00550F0F" w:rsidP="00550F0F">
      <w:pPr>
        <w:spacing w:after="0" w:line="240" w:lineRule="auto"/>
        <w:jc w:val="both"/>
        <w:rPr>
          <w:rFonts w:ascii="Times New Roman" w:hAnsi="Times New Roman"/>
          <w:b/>
          <w:sz w:val="24"/>
          <w:szCs w:val="24"/>
        </w:rPr>
      </w:pPr>
    </w:p>
    <w:p w14:paraId="23AF3CE9" w14:textId="77777777" w:rsidR="00550F0F" w:rsidRDefault="00550F0F" w:rsidP="00550F0F">
      <w:pPr>
        <w:shd w:val="clear" w:color="auto" w:fill="FFFFFF"/>
        <w:rPr>
          <w:rFonts w:ascii="Times New Roman" w:hAnsi="Times New Roman" w:cs="Times New Roman"/>
          <w:color w:val="000000"/>
          <w:sz w:val="24"/>
          <w:szCs w:val="24"/>
          <w:shd w:val="clear" w:color="auto" w:fill="FFFFFF"/>
        </w:rPr>
      </w:pPr>
      <w:r w:rsidRPr="00550F0F">
        <w:rPr>
          <w:rFonts w:ascii="Times New Roman" w:hAnsi="Times New Roman" w:cs="Times New Roman"/>
          <w:color w:val="000000"/>
          <w:sz w:val="24"/>
          <w:szCs w:val="24"/>
          <w:shd w:val="clear" w:color="auto" w:fill="FFFFFF"/>
        </w:rPr>
        <w:t xml:space="preserve">План </w:t>
      </w:r>
      <w:proofErr w:type="gramStart"/>
      <w:r w:rsidRPr="00550F0F">
        <w:rPr>
          <w:rFonts w:ascii="Times New Roman" w:hAnsi="Times New Roman" w:cs="Times New Roman"/>
          <w:color w:val="000000"/>
          <w:sz w:val="24"/>
          <w:szCs w:val="24"/>
          <w:shd w:val="clear" w:color="auto" w:fill="FFFFFF"/>
        </w:rPr>
        <w:t>работы  составлен</w:t>
      </w:r>
      <w:proofErr w:type="gramEnd"/>
      <w:r w:rsidRPr="00550F0F">
        <w:rPr>
          <w:rFonts w:ascii="Times New Roman" w:hAnsi="Times New Roman" w:cs="Times New Roman"/>
          <w:color w:val="000000"/>
          <w:sz w:val="24"/>
          <w:szCs w:val="24"/>
          <w:shd w:val="clear" w:color="auto" w:fill="FFFFFF"/>
        </w:rPr>
        <w:t xml:space="preserve"> в соответствии с методическими рекомендациями </w:t>
      </w:r>
      <w:proofErr w:type="spellStart"/>
      <w:r w:rsidRPr="00550F0F">
        <w:rPr>
          <w:rFonts w:ascii="Times New Roman" w:hAnsi="Times New Roman" w:cs="Times New Roman"/>
          <w:color w:val="000000"/>
          <w:sz w:val="24"/>
          <w:szCs w:val="24"/>
          <w:shd w:val="clear" w:color="auto" w:fill="FFFFFF"/>
        </w:rPr>
        <w:t>Пилюгиной.Э.Г</w:t>
      </w:r>
      <w:proofErr w:type="spellEnd"/>
      <w:r w:rsidRPr="00550F0F">
        <w:rPr>
          <w:rFonts w:ascii="Times New Roman" w:hAnsi="Times New Roman" w:cs="Times New Roman"/>
          <w:color w:val="000000"/>
          <w:sz w:val="24"/>
          <w:szCs w:val="24"/>
          <w:shd w:val="clear" w:color="auto" w:fill="FFFFFF"/>
        </w:rPr>
        <w:t xml:space="preserve"> «Сенсорные способности малыша».</w:t>
      </w:r>
    </w:p>
    <w:p w14:paraId="14C087A5" w14:textId="77777777" w:rsidR="00550F0F" w:rsidRPr="00550F0F" w:rsidRDefault="00550F0F" w:rsidP="00550F0F">
      <w:pPr>
        <w:pStyle w:val="a3"/>
        <w:ind w:left="284"/>
        <w:jc w:val="center"/>
        <w:rPr>
          <w:rFonts w:ascii="Times New Roman" w:hAnsi="Times New Roman" w:cs="Times New Roman"/>
          <w:b/>
          <w:sz w:val="24"/>
          <w:szCs w:val="24"/>
        </w:rPr>
      </w:pPr>
      <w:r w:rsidRPr="00550F0F">
        <w:rPr>
          <w:rFonts w:ascii="Times New Roman" w:hAnsi="Times New Roman" w:cs="Times New Roman"/>
          <w:b/>
          <w:sz w:val="24"/>
          <w:szCs w:val="24"/>
        </w:rPr>
        <w:t>ПЕРСПЕКТИВНОЕ ПЛАНИРОВАНИЕ ДЕЯТЕЛЬНОСТИ</w:t>
      </w:r>
    </w:p>
    <w:p w14:paraId="392085FB" w14:textId="77777777" w:rsidR="00550F0F" w:rsidRPr="00550F0F" w:rsidRDefault="00550F0F" w:rsidP="00550F0F">
      <w:pPr>
        <w:pStyle w:val="a3"/>
        <w:ind w:left="284"/>
        <w:jc w:val="center"/>
        <w:rPr>
          <w:rFonts w:ascii="Times New Roman" w:hAnsi="Times New Roman" w:cs="Times New Roman"/>
          <w:sz w:val="24"/>
          <w:szCs w:val="24"/>
        </w:rPr>
      </w:pPr>
    </w:p>
    <w:p w14:paraId="2FC0BB23" w14:textId="77777777" w:rsidR="00550F0F" w:rsidRPr="006C72B3" w:rsidRDefault="00550F0F" w:rsidP="006C72B3">
      <w:pPr>
        <w:pStyle w:val="a3"/>
        <w:tabs>
          <w:tab w:val="left" w:pos="1276"/>
        </w:tabs>
        <w:ind w:left="284"/>
        <w:rPr>
          <w:rFonts w:ascii="Times New Roman" w:hAnsi="Times New Roman" w:cs="Times New Roman"/>
          <w:b/>
          <w:sz w:val="24"/>
          <w:szCs w:val="24"/>
        </w:rPr>
      </w:pPr>
      <w:r w:rsidRPr="006C72B3">
        <w:rPr>
          <w:rFonts w:ascii="Times New Roman" w:hAnsi="Times New Roman" w:cs="Times New Roman"/>
          <w:b/>
          <w:sz w:val="24"/>
          <w:szCs w:val="24"/>
        </w:rPr>
        <w:t>С</w:t>
      </w:r>
      <w:r w:rsidR="006C72B3" w:rsidRPr="006C72B3">
        <w:rPr>
          <w:rFonts w:ascii="Times New Roman" w:hAnsi="Times New Roman" w:cs="Times New Roman"/>
          <w:b/>
          <w:sz w:val="24"/>
          <w:szCs w:val="24"/>
        </w:rPr>
        <w:t>ентябрь</w:t>
      </w:r>
    </w:p>
    <w:p w14:paraId="0FD7F619"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Выявить знания детей в области сенсорных эталонов цвета, формы посредством дидактического материала на начало года. Игрушки и игры с уголка сенсорики.</w:t>
      </w:r>
    </w:p>
    <w:p w14:paraId="6B08E263" w14:textId="77777777" w:rsidR="00550F0F" w:rsidRPr="006C72B3" w:rsidRDefault="00550F0F" w:rsidP="00550F0F">
      <w:pPr>
        <w:pStyle w:val="a3"/>
        <w:ind w:left="284"/>
        <w:rPr>
          <w:rFonts w:ascii="Times New Roman" w:hAnsi="Times New Roman" w:cs="Times New Roman"/>
          <w:b/>
          <w:sz w:val="24"/>
          <w:szCs w:val="24"/>
        </w:rPr>
      </w:pPr>
      <w:r w:rsidRPr="00550F0F">
        <w:rPr>
          <w:rFonts w:ascii="Times New Roman" w:hAnsi="Times New Roman" w:cs="Times New Roman"/>
          <w:sz w:val="24"/>
          <w:szCs w:val="24"/>
        </w:rPr>
        <w:t xml:space="preserve"> </w:t>
      </w:r>
      <w:r w:rsidRPr="006C72B3">
        <w:rPr>
          <w:rFonts w:ascii="Times New Roman" w:hAnsi="Times New Roman" w:cs="Times New Roman"/>
          <w:b/>
          <w:sz w:val="24"/>
          <w:szCs w:val="24"/>
        </w:rPr>
        <w:t>О</w:t>
      </w:r>
      <w:r w:rsidR="006C72B3" w:rsidRPr="006C72B3">
        <w:rPr>
          <w:rFonts w:ascii="Times New Roman" w:hAnsi="Times New Roman" w:cs="Times New Roman"/>
          <w:b/>
          <w:sz w:val="24"/>
          <w:szCs w:val="24"/>
        </w:rPr>
        <w:t>ктябрь</w:t>
      </w:r>
      <w:r w:rsidRPr="006C72B3">
        <w:rPr>
          <w:rFonts w:ascii="Times New Roman" w:hAnsi="Times New Roman" w:cs="Times New Roman"/>
          <w:b/>
          <w:sz w:val="24"/>
          <w:szCs w:val="24"/>
        </w:rPr>
        <w:t xml:space="preserve"> </w:t>
      </w:r>
    </w:p>
    <w:p w14:paraId="4EE1F0D7"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lastRenderedPageBreak/>
        <w:t xml:space="preserve">1. «Назови геометрическую фигуру». Учить детей узнавать и правильно называть плоскостные геометрические фигуры. Круг, квадрат, треугольник, овал, прямоугольник. </w:t>
      </w:r>
    </w:p>
    <w:p w14:paraId="4CE15221"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2. «Пересыпание ложкой». Учить ребенка пересыпать зерна ложкой, запоминать последовательность действий, развивать самостоятельность. Горох, ложки, глубокие емкости. </w:t>
      </w:r>
    </w:p>
    <w:p w14:paraId="7B1896A6"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3. «Прыг – скок по дорожке». Закрепление знания цветов: красный, желтый, синий, зеленый. Картонная дорожка 40 см длиной и 10 см шириной, а также полоски зелёного, красного, синего и жёлтого цветов шириной 4 см, игрушки. </w:t>
      </w:r>
    </w:p>
    <w:p w14:paraId="79585643"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4. «Сортировка». Развивать у детей </w:t>
      </w:r>
      <w:proofErr w:type="spellStart"/>
      <w:r w:rsidRPr="00550F0F">
        <w:rPr>
          <w:rFonts w:ascii="Times New Roman" w:hAnsi="Times New Roman" w:cs="Times New Roman"/>
          <w:sz w:val="24"/>
          <w:szCs w:val="24"/>
        </w:rPr>
        <w:t>стереогностическое</w:t>
      </w:r>
      <w:proofErr w:type="spellEnd"/>
      <w:r w:rsidRPr="00550F0F">
        <w:rPr>
          <w:rFonts w:ascii="Times New Roman" w:hAnsi="Times New Roman" w:cs="Times New Roman"/>
          <w:sz w:val="24"/>
          <w:szCs w:val="24"/>
        </w:rPr>
        <w:t xml:space="preserve"> восприятие в связи с визуальными представлениями. Шары разного цвета. </w:t>
      </w:r>
    </w:p>
    <w:p w14:paraId="4CF24133" w14:textId="77777777" w:rsidR="00550F0F" w:rsidRPr="006C72B3" w:rsidRDefault="00550F0F" w:rsidP="00550F0F">
      <w:pPr>
        <w:pStyle w:val="a3"/>
        <w:ind w:left="284"/>
        <w:rPr>
          <w:rFonts w:ascii="Times New Roman" w:hAnsi="Times New Roman" w:cs="Times New Roman"/>
          <w:b/>
          <w:sz w:val="24"/>
          <w:szCs w:val="24"/>
        </w:rPr>
      </w:pPr>
      <w:r w:rsidRPr="006C72B3">
        <w:rPr>
          <w:rFonts w:ascii="Times New Roman" w:hAnsi="Times New Roman" w:cs="Times New Roman"/>
          <w:b/>
          <w:sz w:val="24"/>
          <w:szCs w:val="24"/>
        </w:rPr>
        <w:t>Н</w:t>
      </w:r>
      <w:r w:rsidR="006C72B3" w:rsidRPr="006C72B3">
        <w:rPr>
          <w:rFonts w:ascii="Times New Roman" w:hAnsi="Times New Roman" w:cs="Times New Roman"/>
          <w:b/>
          <w:sz w:val="24"/>
          <w:szCs w:val="24"/>
        </w:rPr>
        <w:t>оябрь</w:t>
      </w:r>
    </w:p>
    <w:p w14:paraId="04BC1AEC"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1.«Найди предмет такой же формы». Учить детей узнавать и правильно называть плоскостные геометрические фигуры Дидактическая игра «Геометрическое лото </w:t>
      </w:r>
    </w:p>
    <w:p w14:paraId="3F617799"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2. «Угости маленького и большого зайца морковкой». Закрепление умения группировать и соотносить однородные предметы по величине. Игрушечные зайцы и морковка разных размеров. </w:t>
      </w:r>
    </w:p>
    <w:p w14:paraId="1935F456"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3.«Шумящие коробочки». Развивать слуховое восприятие, учить составлять пары одинаковых шумов. Парные шумящие коробочки. </w:t>
      </w:r>
    </w:p>
    <w:p w14:paraId="45EB5338"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4.«Огоньки ночью». Способствовать дальнейшему формированию у детей отношения к цвету как к важному свойству предметов, </w:t>
      </w:r>
      <w:r w:rsidRPr="00550F0F">
        <w:rPr>
          <w:rFonts w:ascii="Times New Roman" w:hAnsi="Times New Roman" w:cs="Times New Roman"/>
          <w:sz w:val="24"/>
          <w:szCs w:val="24"/>
        </w:rPr>
        <w:lastRenderedPageBreak/>
        <w:t xml:space="preserve">подводить их к самостоятельному выбору заданного цвета. Обучать технике нанесения мазка способом </w:t>
      </w:r>
      <w:proofErr w:type="spellStart"/>
      <w:r w:rsidRPr="00550F0F">
        <w:rPr>
          <w:rFonts w:ascii="Times New Roman" w:hAnsi="Times New Roman" w:cs="Times New Roman"/>
          <w:sz w:val="24"/>
          <w:szCs w:val="24"/>
        </w:rPr>
        <w:t>примакивания</w:t>
      </w:r>
      <w:proofErr w:type="spellEnd"/>
      <w:r w:rsidRPr="00550F0F">
        <w:rPr>
          <w:rFonts w:ascii="Times New Roman" w:hAnsi="Times New Roman" w:cs="Times New Roman"/>
          <w:sz w:val="24"/>
          <w:szCs w:val="24"/>
        </w:rPr>
        <w:t xml:space="preserve">. Бумага черного цвета, гуашь желтого цвета, кисти, баночки с водой. </w:t>
      </w:r>
    </w:p>
    <w:p w14:paraId="6FE46C39" w14:textId="77777777" w:rsidR="00550F0F" w:rsidRPr="006C72B3" w:rsidRDefault="00550F0F" w:rsidP="00550F0F">
      <w:pPr>
        <w:pStyle w:val="a3"/>
        <w:ind w:left="284"/>
        <w:rPr>
          <w:rFonts w:ascii="Times New Roman" w:hAnsi="Times New Roman" w:cs="Times New Roman"/>
          <w:b/>
          <w:sz w:val="24"/>
          <w:szCs w:val="24"/>
        </w:rPr>
      </w:pPr>
      <w:r w:rsidRPr="006C72B3">
        <w:rPr>
          <w:rFonts w:ascii="Times New Roman" w:hAnsi="Times New Roman" w:cs="Times New Roman"/>
          <w:b/>
          <w:sz w:val="24"/>
          <w:szCs w:val="24"/>
        </w:rPr>
        <w:t>Д</w:t>
      </w:r>
      <w:r w:rsidR="006C72B3" w:rsidRPr="006C72B3">
        <w:rPr>
          <w:rFonts w:ascii="Times New Roman" w:hAnsi="Times New Roman" w:cs="Times New Roman"/>
          <w:b/>
          <w:sz w:val="24"/>
          <w:szCs w:val="24"/>
        </w:rPr>
        <w:t>екабрь</w:t>
      </w:r>
    </w:p>
    <w:p w14:paraId="2918C197"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1.«Волшебный поднос». Учить детей выполнять задание правильно, развивать мелкую моторику рук. Поднос с однотонным цветным дном, крупа. </w:t>
      </w:r>
    </w:p>
    <w:p w14:paraId="35C79380"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2.«Шарики» Учить детей подбирать предметы одинаковой окраски; называть цвета. Шарики основных цветов. </w:t>
      </w:r>
    </w:p>
    <w:p w14:paraId="44726094"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3.«Подбери по форме». Закрепление знания геометрических фигур: круг, квадрат, треугольник, овал. Блоки-вкладыши на каждого ребёнка. 4. Игры с прищепками: выкладывание предметов по образцу (солнышко, елка, ежик</w:t>
      </w:r>
      <w:proofErr w:type="gramStart"/>
      <w:r w:rsidRPr="00550F0F">
        <w:rPr>
          <w:rFonts w:ascii="Times New Roman" w:hAnsi="Times New Roman" w:cs="Times New Roman"/>
          <w:sz w:val="24"/>
          <w:szCs w:val="24"/>
        </w:rPr>
        <w:t>)</w:t>
      </w:r>
      <w:proofErr w:type="gramEnd"/>
      <w:r w:rsidRPr="00550F0F">
        <w:rPr>
          <w:rFonts w:ascii="Times New Roman" w:hAnsi="Times New Roman" w:cs="Times New Roman"/>
          <w:sz w:val="24"/>
          <w:szCs w:val="24"/>
        </w:rPr>
        <w:t xml:space="preserve"> Развивать у детей мелкую моторику рук. Бельевые прищепки. Силуэты: солнышко, елка, ежик, тучка, ягодка. </w:t>
      </w:r>
    </w:p>
    <w:p w14:paraId="72EFE7C0" w14:textId="77777777" w:rsidR="00550F0F" w:rsidRPr="006C72B3" w:rsidRDefault="00550F0F" w:rsidP="00550F0F">
      <w:pPr>
        <w:pStyle w:val="a3"/>
        <w:ind w:left="284"/>
        <w:rPr>
          <w:rFonts w:ascii="Times New Roman" w:hAnsi="Times New Roman" w:cs="Times New Roman"/>
          <w:b/>
          <w:sz w:val="24"/>
          <w:szCs w:val="24"/>
        </w:rPr>
      </w:pPr>
      <w:r w:rsidRPr="006C72B3">
        <w:rPr>
          <w:rFonts w:ascii="Times New Roman" w:hAnsi="Times New Roman" w:cs="Times New Roman"/>
          <w:b/>
          <w:sz w:val="24"/>
          <w:szCs w:val="24"/>
        </w:rPr>
        <w:t>Я</w:t>
      </w:r>
      <w:r w:rsidR="006C72B3" w:rsidRPr="006C72B3">
        <w:rPr>
          <w:rFonts w:ascii="Times New Roman" w:hAnsi="Times New Roman" w:cs="Times New Roman"/>
          <w:b/>
          <w:sz w:val="24"/>
          <w:szCs w:val="24"/>
        </w:rPr>
        <w:t>нварь</w:t>
      </w:r>
    </w:p>
    <w:p w14:paraId="789AB6B8"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1. «Кто скорее соберет игрушки». Учить детей группировать объекты, отличающиеся по форме, величине, назначению, но имеющий одинаковый цвет. Дидактическая игра «Игрушки». </w:t>
      </w:r>
    </w:p>
    <w:p w14:paraId="6260A85A"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2. «Счетные палочки». Учить детей с помощью счетных палочек выкладывать различные фигурки. Счетные палочки. </w:t>
      </w:r>
    </w:p>
    <w:p w14:paraId="31277A1C"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3. «Золушка». Учить детей сортировать предметы (фасоль) по цвету, развивать мелкую моторику рук. Фасоль, тарелочки. </w:t>
      </w:r>
    </w:p>
    <w:p w14:paraId="52844FD9" w14:textId="77777777" w:rsidR="00550F0F" w:rsidRPr="006C72B3" w:rsidRDefault="00550F0F" w:rsidP="00550F0F">
      <w:pPr>
        <w:pStyle w:val="a3"/>
        <w:ind w:left="284"/>
        <w:rPr>
          <w:rFonts w:ascii="Times New Roman" w:hAnsi="Times New Roman" w:cs="Times New Roman"/>
          <w:b/>
          <w:sz w:val="24"/>
          <w:szCs w:val="24"/>
        </w:rPr>
      </w:pPr>
      <w:r w:rsidRPr="006C72B3">
        <w:rPr>
          <w:rFonts w:ascii="Times New Roman" w:hAnsi="Times New Roman" w:cs="Times New Roman"/>
          <w:b/>
          <w:sz w:val="24"/>
          <w:szCs w:val="24"/>
        </w:rPr>
        <w:t>Ф</w:t>
      </w:r>
      <w:r w:rsidR="006C72B3" w:rsidRPr="006C72B3">
        <w:rPr>
          <w:rFonts w:ascii="Times New Roman" w:hAnsi="Times New Roman" w:cs="Times New Roman"/>
          <w:b/>
          <w:sz w:val="24"/>
          <w:szCs w:val="24"/>
        </w:rPr>
        <w:t>евраль</w:t>
      </w:r>
    </w:p>
    <w:p w14:paraId="38F82334"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lastRenderedPageBreak/>
        <w:t xml:space="preserve">1. «Воздушные шары». Закрепление знания цветов: красный, желтый, синий, зеленый. Дидактическая игра «Воздушные шары». </w:t>
      </w:r>
    </w:p>
    <w:p w14:paraId="226B66E5"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2. Пальчиковые игры с грецкими орехами: вращение между ладонями, катание по столу в разные стороны. Развивать у детей мелкую моторику рук. Грецкие орехи. </w:t>
      </w:r>
    </w:p>
    <w:p w14:paraId="0D573357"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3. Окрашивание воды. Формирование представлений об оттенках цветов (светлый, темный). Вода в прозрачных емкостях, краски светлых и темных оттенков. </w:t>
      </w:r>
    </w:p>
    <w:p w14:paraId="65594368"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4. «Поможем зайке разложить игрушки». Закрепление знания геометрических фигур: круг, квадрат, треугольник, овал. Игрушки: зайцы, сенсорный куб с геометрическими фигурами: круг, квадрат, треугольник, овал. </w:t>
      </w:r>
    </w:p>
    <w:p w14:paraId="2C7BCC77" w14:textId="77777777" w:rsidR="00550F0F" w:rsidRPr="006C72B3" w:rsidRDefault="00550F0F" w:rsidP="00550F0F">
      <w:pPr>
        <w:pStyle w:val="a3"/>
        <w:ind w:left="284"/>
        <w:rPr>
          <w:rFonts w:ascii="Times New Roman" w:hAnsi="Times New Roman" w:cs="Times New Roman"/>
          <w:b/>
          <w:sz w:val="24"/>
          <w:szCs w:val="24"/>
        </w:rPr>
      </w:pPr>
      <w:r w:rsidRPr="006C72B3">
        <w:rPr>
          <w:rFonts w:ascii="Times New Roman" w:hAnsi="Times New Roman" w:cs="Times New Roman"/>
          <w:b/>
          <w:sz w:val="24"/>
          <w:szCs w:val="24"/>
        </w:rPr>
        <w:t>М</w:t>
      </w:r>
      <w:r w:rsidR="006C72B3" w:rsidRPr="006C72B3">
        <w:rPr>
          <w:rFonts w:ascii="Times New Roman" w:hAnsi="Times New Roman" w:cs="Times New Roman"/>
          <w:b/>
          <w:sz w:val="24"/>
          <w:szCs w:val="24"/>
        </w:rPr>
        <w:t>арт</w:t>
      </w:r>
    </w:p>
    <w:p w14:paraId="245FC959"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1. «Ткани». Развивать у детей осязание, учить составлять пары одинаковых на ощупь тканей. Пары одинаковых на ощупь тканей. </w:t>
      </w:r>
    </w:p>
    <w:p w14:paraId="09BC2630"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2. «Строим башню». Обучение соотнесению по величине четырех предметов. Строительный материал: кубики. </w:t>
      </w:r>
    </w:p>
    <w:p w14:paraId="1211C486"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3. «Что лежит в мешочке?». Закрепить знания детей о форме, упражнять в правильном соотнесении нескольких предметов с одним и тем же геометрическими образцами. Дидактическая игра «Волшебный мешочек». </w:t>
      </w:r>
    </w:p>
    <w:p w14:paraId="4EAD0E4A"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4. «Подбери петушку перышко» Учить различать и называть основные цвета; повторять простые и относительно сложные фразы. Дидактическая игра «Подбери петушку перышко». </w:t>
      </w:r>
    </w:p>
    <w:p w14:paraId="6009FCE8" w14:textId="77777777" w:rsidR="00550F0F" w:rsidRPr="006C72B3" w:rsidRDefault="00550F0F" w:rsidP="00550F0F">
      <w:pPr>
        <w:pStyle w:val="a3"/>
        <w:ind w:left="284"/>
        <w:rPr>
          <w:rFonts w:ascii="Times New Roman" w:hAnsi="Times New Roman" w:cs="Times New Roman"/>
          <w:b/>
          <w:sz w:val="24"/>
          <w:szCs w:val="24"/>
        </w:rPr>
      </w:pPr>
      <w:r w:rsidRPr="006C72B3">
        <w:rPr>
          <w:rFonts w:ascii="Times New Roman" w:hAnsi="Times New Roman" w:cs="Times New Roman"/>
          <w:b/>
          <w:sz w:val="24"/>
          <w:szCs w:val="24"/>
        </w:rPr>
        <w:lastRenderedPageBreak/>
        <w:t>А</w:t>
      </w:r>
      <w:r w:rsidR="006C72B3" w:rsidRPr="006C72B3">
        <w:rPr>
          <w:rFonts w:ascii="Times New Roman" w:hAnsi="Times New Roman" w:cs="Times New Roman"/>
          <w:b/>
          <w:sz w:val="24"/>
          <w:szCs w:val="24"/>
        </w:rPr>
        <w:t>прель</w:t>
      </w:r>
    </w:p>
    <w:p w14:paraId="7A3829D1"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1. «Сделаем куклам бусы». Закреплять умение группировать предметы по цвету, учить нанизывать бусы на нитку. Шнурки или веревочки, разноцветные бусины по количеству детей.</w:t>
      </w:r>
    </w:p>
    <w:p w14:paraId="57A93973"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2. «Спрячь мышку». Закреплять у детей представления о шести цветах. Дидактическая игра «Спрячь мышку» </w:t>
      </w:r>
    </w:p>
    <w:p w14:paraId="120DDACE"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3. Игры со счетными палочками: выкладывание предметов по образцу. Развивать у детей мелкую моторику рук. Счетные палочки основных цветов, образцы предметов. </w:t>
      </w:r>
    </w:p>
    <w:p w14:paraId="388FC523" w14:textId="77777777" w:rsidR="00550F0F" w:rsidRP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 xml:space="preserve">4. «Башня из кубов». Учить детей сравнивать несколько объектов по величине (меньше, еще меньше) и располагать их по убывающей величине. Деревянные кубики. </w:t>
      </w:r>
    </w:p>
    <w:p w14:paraId="7E8AA14F" w14:textId="77777777" w:rsidR="00550F0F" w:rsidRPr="006C72B3" w:rsidRDefault="00550F0F" w:rsidP="00550F0F">
      <w:pPr>
        <w:pStyle w:val="a3"/>
        <w:ind w:left="284"/>
        <w:rPr>
          <w:rFonts w:ascii="Times New Roman" w:hAnsi="Times New Roman" w:cs="Times New Roman"/>
          <w:b/>
          <w:sz w:val="24"/>
          <w:szCs w:val="24"/>
        </w:rPr>
      </w:pPr>
      <w:r w:rsidRPr="006C72B3">
        <w:rPr>
          <w:rFonts w:ascii="Times New Roman" w:hAnsi="Times New Roman" w:cs="Times New Roman"/>
          <w:b/>
          <w:sz w:val="24"/>
          <w:szCs w:val="24"/>
        </w:rPr>
        <w:t>М</w:t>
      </w:r>
      <w:r w:rsidR="006C72B3" w:rsidRPr="006C72B3">
        <w:rPr>
          <w:rFonts w:ascii="Times New Roman" w:hAnsi="Times New Roman" w:cs="Times New Roman"/>
          <w:b/>
          <w:sz w:val="24"/>
          <w:szCs w:val="24"/>
        </w:rPr>
        <w:t>ай</w:t>
      </w:r>
    </w:p>
    <w:p w14:paraId="275B4C7C" w14:textId="77777777" w:rsidR="00550F0F" w:rsidRDefault="00550F0F" w:rsidP="00550F0F">
      <w:pPr>
        <w:pStyle w:val="a3"/>
        <w:ind w:left="284"/>
        <w:rPr>
          <w:rFonts w:ascii="Times New Roman" w:hAnsi="Times New Roman" w:cs="Times New Roman"/>
          <w:sz w:val="24"/>
          <w:szCs w:val="24"/>
        </w:rPr>
      </w:pPr>
      <w:r w:rsidRPr="00550F0F">
        <w:rPr>
          <w:rFonts w:ascii="Times New Roman" w:hAnsi="Times New Roman" w:cs="Times New Roman"/>
          <w:sz w:val="24"/>
          <w:szCs w:val="24"/>
        </w:rPr>
        <w:t>Диагностика. Выявить знания детей в области сенсорных эталонов цвета, формы, посредством дидактического материала на конец года. Игрушки и игры с уголка сенсорики.</w:t>
      </w:r>
    </w:p>
    <w:p w14:paraId="74920364" w14:textId="77777777" w:rsidR="006C72B3" w:rsidRPr="00267945" w:rsidRDefault="006C72B3" w:rsidP="006C72B3">
      <w:pPr>
        <w:pStyle w:val="24"/>
        <w:numPr>
          <w:ilvl w:val="2"/>
          <w:numId w:val="27"/>
        </w:numPr>
        <w:shd w:val="clear" w:color="auto" w:fill="auto"/>
        <w:tabs>
          <w:tab w:val="left" w:pos="709"/>
        </w:tabs>
        <w:spacing w:line="240" w:lineRule="auto"/>
        <w:ind w:left="709" w:hanging="709"/>
        <w:rPr>
          <w:b/>
          <w:sz w:val="24"/>
          <w:szCs w:val="24"/>
        </w:rPr>
      </w:pPr>
      <w:r w:rsidRPr="00267945">
        <w:rPr>
          <w:b/>
          <w:sz w:val="24"/>
          <w:szCs w:val="24"/>
        </w:rPr>
        <w:t>Описание вариативных форм, способов, методов и средств реализации программы.</w:t>
      </w:r>
    </w:p>
    <w:p w14:paraId="20990512" w14:textId="77777777" w:rsidR="006C72B3" w:rsidRPr="00267945" w:rsidRDefault="006C72B3" w:rsidP="006C72B3">
      <w:pPr>
        <w:pStyle w:val="24"/>
        <w:shd w:val="clear" w:color="auto" w:fill="auto"/>
        <w:tabs>
          <w:tab w:val="left" w:pos="1383"/>
        </w:tabs>
        <w:spacing w:line="240" w:lineRule="auto"/>
        <w:jc w:val="both"/>
        <w:rPr>
          <w:sz w:val="24"/>
          <w:szCs w:val="24"/>
        </w:rPr>
      </w:pPr>
      <w:r>
        <w:rPr>
          <w:color w:val="4F81BD" w:themeColor="accent1"/>
        </w:rPr>
        <w:tab/>
      </w:r>
      <w:r w:rsidRPr="00267945">
        <w:rPr>
          <w:sz w:val="24"/>
          <w:szCs w:val="24"/>
        </w:rPr>
        <w:t xml:space="preserve">2.3.1.1.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w:t>
      </w:r>
      <w:r w:rsidRPr="00267945">
        <w:rPr>
          <w:sz w:val="24"/>
          <w:szCs w:val="24"/>
        </w:rPr>
        <w:lastRenderedPageBreak/>
        <w:t>образования учитывается мнение ребёнка</w:t>
      </w:r>
      <w:r w:rsidRPr="00267945">
        <w:rPr>
          <w:sz w:val="24"/>
          <w:szCs w:val="24"/>
          <w:vertAlign w:val="superscript"/>
        </w:rPr>
        <w:footnoteReference w:id="2"/>
      </w:r>
      <w:r w:rsidRPr="00267945">
        <w:rPr>
          <w:sz w:val="24"/>
          <w:szCs w:val="24"/>
        </w:rPr>
        <w:t>.</w:t>
      </w:r>
    </w:p>
    <w:p w14:paraId="29645331" w14:textId="77777777" w:rsidR="006C72B3" w:rsidRPr="00267945" w:rsidRDefault="006C72B3" w:rsidP="006C72B3">
      <w:pPr>
        <w:pStyle w:val="24"/>
        <w:shd w:val="clear" w:color="auto" w:fill="auto"/>
        <w:tabs>
          <w:tab w:val="left" w:pos="1402"/>
        </w:tabs>
        <w:spacing w:line="240" w:lineRule="auto"/>
        <w:jc w:val="both"/>
        <w:rPr>
          <w:sz w:val="24"/>
          <w:szCs w:val="24"/>
        </w:rPr>
      </w:pPr>
      <w:r w:rsidRPr="00267945">
        <w:rPr>
          <w:sz w:val="24"/>
          <w:szCs w:val="24"/>
        </w:rPr>
        <w:tab/>
        <w:t>2.3.1.2.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08D83581" w14:textId="77777777" w:rsidR="006C72B3" w:rsidRPr="00267945" w:rsidRDefault="006C72B3" w:rsidP="006C72B3">
      <w:pPr>
        <w:pStyle w:val="24"/>
        <w:numPr>
          <w:ilvl w:val="3"/>
          <w:numId w:val="34"/>
        </w:numPr>
        <w:shd w:val="clear" w:color="auto" w:fill="auto"/>
        <w:tabs>
          <w:tab w:val="left" w:pos="1393"/>
        </w:tabs>
        <w:spacing w:line="240" w:lineRule="auto"/>
        <w:ind w:left="0" w:firstLine="1035"/>
        <w:jc w:val="both"/>
        <w:rPr>
          <w:sz w:val="24"/>
          <w:szCs w:val="24"/>
        </w:rPr>
      </w:pPr>
      <w:r w:rsidRPr="00267945">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267945">
        <w:rPr>
          <w:sz w:val="24"/>
          <w:szCs w:val="24"/>
          <w:vertAlign w:val="superscript"/>
        </w:rPr>
        <w:footnoteReference w:id="3"/>
      </w:r>
      <w:r w:rsidRPr="00267945">
        <w:rPr>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698939E7" w14:textId="77777777" w:rsidR="006C72B3" w:rsidRPr="00267945" w:rsidRDefault="006C72B3" w:rsidP="006C72B3">
      <w:pPr>
        <w:pStyle w:val="24"/>
        <w:numPr>
          <w:ilvl w:val="3"/>
          <w:numId w:val="34"/>
        </w:numPr>
        <w:shd w:val="clear" w:color="auto" w:fill="auto"/>
        <w:tabs>
          <w:tab w:val="left" w:pos="1426"/>
        </w:tabs>
        <w:spacing w:line="240" w:lineRule="auto"/>
        <w:ind w:left="0" w:firstLine="1035"/>
        <w:jc w:val="both"/>
        <w:rPr>
          <w:sz w:val="24"/>
          <w:szCs w:val="24"/>
        </w:rPr>
      </w:pPr>
      <w:r w:rsidRPr="00267945">
        <w:rPr>
          <w:sz w:val="24"/>
          <w:szCs w:val="24"/>
        </w:rPr>
        <w:lastRenderedPageBreak/>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507F3AEB" w14:textId="77777777" w:rsidR="006C72B3" w:rsidRPr="00267945" w:rsidRDefault="006C72B3" w:rsidP="006C72B3">
      <w:pPr>
        <w:pStyle w:val="24"/>
        <w:numPr>
          <w:ilvl w:val="3"/>
          <w:numId w:val="34"/>
        </w:numPr>
        <w:shd w:val="clear" w:color="auto" w:fill="auto"/>
        <w:tabs>
          <w:tab w:val="left" w:pos="1426"/>
        </w:tabs>
        <w:spacing w:line="240" w:lineRule="auto"/>
        <w:jc w:val="both"/>
        <w:rPr>
          <w:sz w:val="24"/>
          <w:szCs w:val="24"/>
        </w:rPr>
      </w:pPr>
      <w:r w:rsidRPr="00267945">
        <w:rPr>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3C0427B5" w14:textId="77777777" w:rsidR="006C72B3" w:rsidRPr="00267945" w:rsidRDefault="006C72B3" w:rsidP="006C72B3">
      <w:pPr>
        <w:pStyle w:val="24"/>
        <w:shd w:val="clear" w:color="auto" w:fill="auto"/>
        <w:tabs>
          <w:tab w:val="left" w:pos="1159"/>
        </w:tabs>
        <w:spacing w:line="240" w:lineRule="auto"/>
        <w:ind w:left="760"/>
        <w:jc w:val="both"/>
        <w:rPr>
          <w:sz w:val="24"/>
          <w:szCs w:val="24"/>
        </w:rPr>
      </w:pPr>
      <w:r w:rsidRPr="00267945">
        <w:rPr>
          <w:sz w:val="24"/>
          <w:szCs w:val="24"/>
        </w:rPr>
        <w:t>в раннем возрасте (1 год - 3 года):</w:t>
      </w:r>
    </w:p>
    <w:p w14:paraId="06741889"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предметная деятельность (орудийно-предметные действия - ест ложкой, пьет из кружки и другое);</w:t>
      </w:r>
    </w:p>
    <w:p w14:paraId="2EDDE1B7"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экспериментирование с материалами и веществами (песок, вода, тесто и другие);</w:t>
      </w:r>
    </w:p>
    <w:p w14:paraId="1128E7D3"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ситуативно-деловое общение со взрослым и эмоционально-практическое со сверстниками под руководством взрослого;</w:t>
      </w:r>
    </w:p>
    <w:p w14:paraId="695241EC"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двигательная деятельность (основные движения, общеразвивающие упражнения, простые подвижные игры);</w:t>
      </w:r>
    </w:p>
    <w:p w14:paraId="13B7E463"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игровая деятельность (</w:t>
      </w:r>
      <w:proofErr w:type="spellStart"/>
      <w:r w:rsidRPr="00267945">
        <w:rPr>
          <w:sz w:val="24"/>
          <w:szCs w:val="24"/>
        </w:rPr>
        <w:t>отобразительная</w:t>
      </w:r>
      <w:proofErr w:type="spellEnd"/>
      <w:r w:rsidRPr="00267945">
        <w:rPr>
          <w:sz w:val="24"/>
          <w:szCs w:val="24"/>
        </w:rPr>
        <w:t xml:space="preserve"> и сюжетно-</w:t>
      </w:r>
      <w:proofErr w:type="spellStart"/>
      <w:r w:rsidRPr="00267945">
        <w:rPr>
          <w:sz w:val="24"/>
          <w:szCs w:val="24"/>
        </w:rPr>
        <w:t>отобразительная</w:t>
      </w:r>
      <w:proofErr w:type="spellEnd"/>
      <w:r w:rsidRPr="00267945">
        <w:rPr>
          <w:sz w:val="24"/>
          <w:szCs w:val="24"/>
        </w:rPr>
        <w:t xml:space="preserve"> игра, игры с дидактическими игрушками);</w:t>
      </w:r>
    </w:p>
    <w:p w14:paraId="10C161CA"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речевая (понимание речи взрослого, слушание и понимание стихов, активная</w:t>
      </w:r>
    </w:p>
    <w:p w14:paraId="65D14238" w14:textId="77777777" w:rsidR="006C72B3" w:rsidRPr="00267945" w:rsidRDefault="006C72B3" w:rsidP="006C72B3">
      <w:pPr>
        <w:pStyle w:val="24"/>
        <w:shd w:val="clear" w:color="auto" w:fill="auto"/>
        <w:spacing w:line="240" w:lineRule="auto"/>
        <w:jc w:val="both"/>
        <w:rPr>
          <w:sz w:val="24"/>
          <w:szCs w:val="24"/>
        </w:rPr>
      </w:pPr>
      <w:r w:rsidRPr="00267945">
        <w:rPr>
          <w:sz w:val="24"/>
          <w:szCs w:val="24"/>
        </w:rPr>
        <w:t>речь);</w:t>
      </w:r>
    </w:p>
    <w:p w14:paraId="27E65542"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lastRenderedPageBreak/>
        <w:t>изобразительная деятельность (рисование, лепка) и конструирование из мелкого и крупного строительного материала;</w:t>
      </w:r>
    </w:p>
    <w:p w14:paraId="4A618291"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самообслуживание и элементарные трудовые действия (убирает игрушки, подметает веником, поливает цветы из лейки и другое);</w:t>
      </w:r>
    </w:p>
    <w:p w14:paraId="19DADA5B"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музыкальная деятельность (слушание музыки и исполнительство, музыкально</w:t>
      </w:r>
      <w:r>
        <w:rPr>
          <w:sz w:val="24"/>
          <w:szCs w:val="24"/>
        </w:rPr>
        <w:t xml:space="preserve"> </w:t>
      </w:r>
      <w:r w:rsidRPr="00267945">
        <w:rPr>
          <w:sz w:val="24"/>
          <w:szCs w:val="24"/>
        </w:rPr>
        <w:softHyphen/>
        <w:t>ритмические движения).</w:t>
      </w:r>
    </w:p>
    <w:p w14:paraId="7BF79B30" w14:textId="77777777" w:rsidR="006C72B3" w:rsidRPr="00267945" w:rsidRDefault="006C72B3" w:rsidP="006C72B3">
      <w:pPr>
        <w:pStyle w:val="24"/>
        <w:numPr>
          <w:ilvl w:val="3"/>
          <w:numId w:val="34"/>
        </w:numPr>
        <w:shd w:val="clear" w:color="auto" w:fill="auto"/>
        <w:tabs>
          <w:tab w:val="left" w:pos="1391"/>
        </w:tabs>
        <w:spacing w:line="240" w:lineRule="auto"/>
        <w:jc w:val="both"/>
        <w:rPr>
          <w:sz w:val="24"/>
          <w:szCs w:val="24"/>
        </w:rPr>
      </w:pPr>
      <w:r w:rsidRPr="00267945">
        <w:rPr>
          <w:sz w:val="24"/>
          <w:szCs w:val="24"/>
        </w:rPr>
        <w:t>Для достижения задач воспитания в ходе реализации Федеральной программы педагог может использовать следующие методы:</w:t>
      </w:r>
    </w:p>
    <w:p w14:paraId="6509813D"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8AFE44B"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ED5D0A3" w14:textId="77777777" w:rsidR="006C72B3" w:rsidRPr="00267945" w:rsidRDefault="006C72B3" w:rsidP="006C72B3">
      <w:pPr>
        <w:pStyle w:val="24"/>
        <w:shd w:val="clear" w:color="auto" w:fill="auto"/>
        <w:spacing w:line="240" w:lineRule="auto"/>
        <w:ind w:firstLine="760"/>
        <w:jc w:val="both"/>
        <w:rPr>
          <w:sz w:val="24"/>
          <w:szCs w:val="24"/>
        </w:rPr>
      </w:pPr>
      <w:r w:rsidRPr="00267945">
        <w:rPr>
          <w:sz w:val="24"/>
          <w:szCs w:val="24"/>
        </w:rPr>
        <w:t>мотивации опыта поведения и деятельности (поощрение, методы развития эмоций, игры, соревнования, проектные методы).</w:t>
      </w:r>
    </w:p>
    <w:p w14:paraId="7BB1CA50" w14:textId="77777777" w:rsidR="006C72B3" w:rsidRPr="00267945" w:rsidRDefault="006C72B3" w:rsidP="006C72B3">
      <w:pPr>
        <w:pStyle w:val="24"/>
        <w:numPr>
          <w:ilvl w:val="3"/>
          <w:numId w:val="34"/>
        </w:numPr>
        <w:shd w:val="clear" w:color="auto" w:fill="auto"/>
        <w:tabs>
          <w:tab w:val="left" w:pos="1607"/>
        </w:tabs>
        <w:spacing w:line="240" w:lineRule="auto"/>
        <w:jc w:val="both"/>
        <w:rPr>
          <w:sz w:val="24"/>
          <w:szCs w:val="24"/>
        </w:rPr>
      </w:pPr>
      <w:r w:rsidRPr="00267945">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6EAB5BBE" w14:textId="77777777" w:rsidR="006C72B3" w:rsidRPr="00267945" w:rsidRDefault="006C72B3" w:rsidP="006C72B3">
      <w:pPr>
        <w:pStyle w:val="24"/>
        <w:numPr>
          <w:ilvl w:val="0"/>
          <w:numId w:val="14"/>
        </w:numPr>
        <w:shd w:val="clear" w:color="auto" w:fill="auto"/>
        <w:tabs>
          <w:tab w:val="left" w:pos="1079"/>
        </w:tabs>
        <w:spacing w:line="240" w:lineRule="auto"/>
        <w:ind w:firstLine="760"/>
        <w:jc w:val="both"/>
        <w:rPr>
          <w:sz w:val="24"/>
          <w:szCs w:val="24"/>
        </w:rPr>
      </w:pPr>
      <w:r w:rsidRPr="00267945">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3EEB6B74" w14:textId="77777777" w:rsidR="006C72B3" w:rsidRPr="00267945" w:rsidRDefault="006C72B3" w:rsidP="006C72B3">
      <w:pPr>
        <w:pStyle w:val="24"/>
        <w:numPr>
          <w:ilvl w:val="0"/>
          <w:numId w:val="14"/>
        </w:numPr>
        <w:shd w:val="clear" w:color="auto" w:fill="auto"/>
        <w:tabs>
          <w:tab w:val="left" w:pos="1084"/>
        </w:tabs>
        <w:spacing w:line="240" w:lineRule="auto"/>
        <w:ind w:firstLine="760"/>
        <w:jc w:val="both"/>
        <w:rPr>
          <w:sz w:val="24"/>
          <w:szCs w:val="24"/>
        </w:rPr>
      </w:pPr>
      <w:r w:rsidRPr="00267945">
        <w:rPr>
          <w:sz w:val="24"/>
          <w:szCs w:val="24"/>
        </w:rPr>
        <w:lastRenderedPageBreak/>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8861C7A" w14:textId="77777777" w:rsidR="006C72B3" w:rsidRPr="00267945" w:rsidRDefault="006C72B3" w:rsidP="006C72B3">
      <w:pPr>
        <w:pStyle w:val="24"/>
        <w:numPr>
          <w:ilvl w:val="0"/>
          <w:numId w:val="14"/>
        </w:numPr>
        <w:shd w:val="clear" w:color="auto" w:fill="auto"/>
        <w:tabs>
          <w:tab w:val="left" w:pos="1084"/>
        </w:tabs>
        <w:spacing w:line="240" w:lineRule="auto"/>
        <w:ind w:firstLine="760"/>
        <w:jc w:val="both"/>
        <w:rPr>
          <w:sz w:val="24"/>
          <w:szCs w:val="24"/>
        </w:rPr>
      </w:pPr>
      <w:r w:rsidRPr="00267945">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7BFF5E44" w14:textId="77777777" w:rsidR="006C72B3" w:rsidRPr="00267945" w:rsidRDefault="006C72B3" w:rsidP="006C72B3">
      <w:pPr>
        <w:pStyle w:val="24"/>
        <w:numPr>
          <w:ilvl w:val="0"/>
          <w:numId w:val="14"/>
        </w:numPr>
        <w:shd w:val="clear" w:color="auto" w:fill="auto"/>
        <w:tabs>
          <w:tab w:val="left" w:pos="1084"/>
        </w:tabs>
        <w:spacing w:line="240" w:lineRule="auto"/>
        <w:ind w:firstLine="760"/>
        <w:jc w:val="both"/>
        <w:rPr>
          <w:sz w:val="24"/>
          <w:szCs w:val="24"/>
        </w:rPr>
      </w:pPr>
      <w:r w:rsidRPr="00267945">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ED050C4" w14:textId="77777777" w:rsidR="006C72B3" w:rsidRPr="00267945" w:rsidRDefault="006C72B3" w:rsidP="006C72B3">
      <w:pPr>
        <w:pStyle w:val="24"/>
        <w:numPr>
          <w:ilvl w:val="0"/>
          <w:numId w:val="14"/>
        </w:numPr>
        <w:shd w:val="clear" w:color="auto" w:fill="auto"/>
        <w:tabs>
          <w:tab w:val="left" w:pos="1093"/>
        </w:tabs>
        <w:spacing w:line="240" w:lineRule="auto"/>
        <w:ind w:firstLine="760"/>
        <w:jc w:val="both"/>
        <w:rPr>
          <w:sz w:val="24"/>
          <w:szCs w:val="24"/>
        </w:rPr>
      </w:pPr>
      <w:r w:rsidRPr="00267945">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68B71EA1" w14:textId="77777777" w:rsidR="006C72B3" w:rsidRPr="00267945" w:rsidRDefault="006C72B3" w:rsidP="006C72B3">
      <w:pPr>
        <w:pStyle w:val="24"/>
        <w:numPr>
          <w:ilvl w:val="3"/>
          <w:numId w:val="34"/>
        </w:numPr>
        <w:shd w:val="clear" w:color="auto" w:fill="auto"/>
        <w:tabs>
          <w:tab w:val="left" w:pos="1612"/>
        </w:tabs>
        <w:spacing w:line="240" w:lineRule="auto"/>
        <w:ind w:left="0" w:firstLine="1035"/>
        <w:jc w:val="both"/>
        <w:rPr>
          <w:sz w:val="24"/>
          <w:szCs w:val="24"/>
        </w:rPr>
      </w:pPr>
      <w:r w:rsidRPr="00267945">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541F05DE" w14:textId="77777777" w:rsidR="006C72B3" w:rsidRPr="00267945" w:rsidRDefault="006C72B3" w:rsidP="006C72B3">
      <w:pPr>
        <w:pStyle w:val="24"/>
        <w:numPr>
          <w:ilvl w:val="3"/>
          <w:numId w:val="34"/>
        </w:numPr>
        <w:shd w:val="clear" w:color="auto" w:fill="auto"/>
        <w:tabs>
          <w:tab w:val="left" w:pos="1396"/>
        </w:tabs>
        <w:spacing w:line="240" w:lineRule="auto"/>
        <w:ind w:left="0" w:firstLine="1035"/>
        <w:jc w:val="both"/>
        <w:rPr>
          <w:sz w:val="24"/>
          <w:szCs w:val="24"/>
        </w:rPr>
      </w:pPr>
      <w:r w:rsidRPr="00267945">
        <w:rPr>
          <w:sz w:val="24"/>
          <w:szCs w:val="24"/>
        </w:rPr>
        <w:lastRenderedPageBreak/>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4530E765" w14:textId="77777777" w:rsidR="006C72B3" w:rsidRPr="00267945" w:rsidRDefault="006C72B3" w:rsidP="006C72B3">
      <w:pPr>
        <w:pStyle w:val="24"/>
        <w:shd w:val="clear" w:color="auto" w:fill="auto"/>
        <w:spacing w:line="240" w:lineRule="auto"/>
        <w:ind w:firstLine="1035"/>
        <w:jc w:val="both"/>
        <w:rPr>
          <w:sz w:val="24"/>
          <w:szCs w:val="24"/>
        </w:rPr>
      </w:pPr>
      <w:r w:rsidRPr="00267945">
        <w:rPr>
          <w:sz w:val="24"/>
          <w:szCs w:val="24"/>
        </w:rPr>
        <w:t>демонстрационные и раздаточные;</w:t>
      </w:r>
    </w:p>
    <w:p w14:paraId="0029EE0E" w14:textId="77777777" w:rsidR="006C72B3" w:rsidRPr="00267945" w:rsidRDefault="006C72B3" w:rsidP="006C72B3">
      <w:pPr>
        <w:pStyle w:val="24"/>
        <w:shd w:val="clear" w:color="auto" w:fill="auto"/>
        <w:spacing w:line="240" w:lineRule="auto"/>
        <w:ind w:firstLine="1035"/>
        <w:jc w:val="both"/>
        <w:rPr>
          <w:sz w:val="24"/>
          <w:szCs w:val="24"/>
        </w:rPr>
      </w:pPr>
      <w:r w:rsidRPr="00267945">
        <w:rPr>
          <w:sz w:val="24"/>
          <w:szCs w:val="24"/>
        </w:rPr>
        <w:t xml:space="preserve">визуальные, </w:t>
      </w:r>
      <w:proofErr w:type="spellStart"/>
      <w:r w:rsidRPr="00267945">
        <w:rPr>
          <w:sz w:val="24"/>
          <w:szCs w:val="24"/>
        </w:rPr>
        <w:t>аудийные</w:t>
      </w:r>
      <w:proofErr w:type="spellEnd"/>
      <w:r w:rsidRPr="00267945">
        <w:rPr>
          <w:sz w:val="24"/>
          <w:szCs w:val="24"/>
        </w:rPr>
        <w:t>, аудиовизуальные;</w:t>
      </w:r>
    </w:p>
    <w:p w14:paraId="639E32D3" w14:textId="77777777" w:rsidR="006C72B3" w:rsidRPr="00267945" w:rsidRDefault="006C72B3" w:rsidP="006C72B3">
      <w:pPr>
        <w:pStyle w:val="24"/>
        <w:shd w:val="clear" w:color="auto" w:fill="auto"/>
        <w:spacing w:line="240" w:lineRule="auto"/>
        <w:ind w:firstLine="1035"/>
        <w:jc w:val="both"/>
        <w:rPr>
          <w:sz w:val="24"/>
          <w:szCs w:val="24"/>
        </w:rPr>
      </w:pPr>
      <w:r w:rsidRPr="00267945">
        <w:rPr>
          <w:sz w:val="24"/>
          <w:szCs w:val="24"/>
        </w:rPr>
        <w:t>естественные и искусственные;</w:t>
      </w:r>
    </w:p>
    <w:p w14:paraId="4710BB25" w14:textId="77777777" w:rsidR="006C72B3" w:rsidRPr="00267945" w:rsidRDefault="006C72B3" w:rsidP="006C72B3">
      <w:pPr>
        <w:pStyle w:val="24"/>
        <w:shd w:val="clear" w:color="auto" w:fill="auto"/>
        <w:spacing w:line="240" w:lineRule="auto"/>
        <w:ind w:firstLine="1035"/>
        <w:jc w:val="both"/>
        <w:rPr>
          <w:sz w:val="24"/>
          <w:szCs w:val="24"/>
        </w:rPr>
      </w:pPr>
      <w:r w:rsidRPr="00267945">
        <w:rPr>
          <w:sz w:val="24"/>
          <w:szCs w:val="24"/>
        </w:rPr>
        <w:t>реальные и виртуальные.</w:t>
      </w:r>
    </w:p>
    <w:p w14:paraId="67E85148" w14:textId="77777777" w:rsidR="006C72B3" w:rsidRPr="00267945" w:rsidRDefault="006C72B3" w:rsidP="006C72B3">
      <w:pPr>
        <w:pStyle w:val="24"/>
        <w:numPr>
          <w:ilvl w:val="3"/>
          <w:numId w:val="34"/>
        </w:numPr>
        <w:shd w:val="clear" w:color="auto" w:fill="auto"/>
        <w:tabs>
          <w:tab w:val="left" w:pos="1533"/>
        </w:tabs>
        <w:spacing w:line="240" w:lineRule="auto"/>
        <w:ind w:left="0" w:firstLine="1035"/>
        <w:jc w:val="both"/>
        <w:rPr>
          <w:sz w:val="24"/>
          <w:szCs w:val="24"/>
        </w:rPr>
      </w:pPr>
      <w:r w:rsidRPr="00267945">
        <w:rPr>
          <w:sz w:val="24"/>
          <w:szCs w:val="24"/>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56832500" w14:textId="77777777" w:rsidR="006C72B3" w:rsidRDefault="006C72B3" w:rsidP="006C72B3">
      <w:pPr>
        <w:pStyle w:val="24"/>
        <w:numPr>
          <w:ilvl w:val="3"/>
          <w:numId w:val="34"/>
        </w:numPr>
        <w:shd w:val="clear" w:color="auto" w:fill="auto"/>
        <w:tabs>
          <w:tab w:val="left" w:pos="1538"/>
        </w:tabs>
        <w:spacing w:line="240" w:lineRule="auto"/>
        <w:ind w:left="0" w:firstLine="1035"/>
        <w:jc w:val="both"/>
        <w:rPr>
          <w:sz w:val="24"/>
          <w:szCs w:val="24"/>
        </w:rPr>
      </w:pPr>
      <w:r w:rsidRPr="00267945">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02F55C8" w14:textId="77777777" w:rsidR="00741620" w:rsidRPr="00267945" w:rsidRDefault="00741620" w:rsidP="00741620">
      <w:pPr>
        <w:pStyle w:val="24"/>
        <w:shd w:val="clear" w:color="auto" w:fill="auto"/>
        <w:tabs>
          <w:tab w:val="left" w:pos="1538"/>
        </w:tabs>
        <w:spacing w:line="240" w:lineRule="auto"/>
        <w:ind w:left="1035"/>
        <w:jc w:val="both"/>
        <w:rPr>
          <w:sz w:val="24"/>
          <w:szCs w:val="24"/>
        </w:rPr>
      </w:pPr>
    </w:p>
    <w:p w14:paraId="32FA98E6" w14:textId="77777777" w:rsidR="004C4AF1" w:rsidRPr="00267945" w:rsidRDefault="004C4AF1" w:rsidP="008135B0">
      <w:pPr>
        <w:pStyle w:val="24"/>
        <w:numPr>
          <w:ilvl w:val="2"/>
          <w:numId w:val="34"/>
        </w:numPr>
        <w:shd w:val="clear" w:color="auto" w:fill="auto"/>
        <w:tabs>
          <w:tab w:val="left" w:pos="709"/>
        </w:tabs>
        <w:spacing w:line="240" w:lineRule="auto"/>
        <w:ind w:left="709" w:hanging="19"/>
        <w:jc w:val="both"/>
        <w:rPr>
          <w:b/>
          <w:sz w:val="24"/>
          <w:szCs w:val="24"/>
        </w:rPr>
      </w:pPr>
      <w:r w:rsidRPr="00267945">
        <w:rPr>
          <w:b/>
          <w:sz w:val="24"/>
          <w:szCs w:val="24"/>
        </w:rPr>
        <w:t xml:space="preserve">Особенности работы ДОО: методики и формы работы с детьми </w:t>
      </w:r>
    </w:p>
    <w:p w14:paraId="52C86EB8" w14:textId="77777777" w:rsidR="002B0C0C" w:rsidRPr="00267945" w:rsidRDefault="004C4AF1" w:rsidP="008135B0">
      <w:pPr>
        <w:pStyle w:val="24"/>
        <w:shd w:val="clear" w:color="auto" w:fill="auto"/>
        <w:tabs>
          <w:tab w:val="left" w:pos="1542"/>
        </w:tabs>
        <w:spacing w:line="240" w:lineRule="auto"/>
        <w:ind w:firstLine="740"/>
        <w:jc w:val="both"/>
        <w:rPr>
          <w:sz w:val="24"/>
          <w:szCs w:val="24"/>
        </w:rPr>
      </w:pPr>
      <w:r w:rsidRPr="00267945">
        <w:rPr>
          <w:sz w:val="24"/>
          <w:szCs w:val="24"/>
        </w:rPr>
        <w:t xml:space="preserve">Основной единицей образовательного процесса выступает образовательная ситуация, то есть такая форма совместной деятельности </w:t>
      </w:r>
      <w:r w:rsidRPr="00267945">
        <w:rPr>
          <w:sz w:val="24"/>
          <w:szCs w:val="24"/>
        </w:rPr>
        <w:lastRenderedPageBreak/>
        <w:t xml:space="preserve">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14:paraId="6E4C75C9" w14:textId="77777777" w:rsidR="004C4AF1" w:rsidRPr="00267945" w:rsidRDefault="004C4AF1" w:rsidP="008135B0">
      <w:pPr>
        <w:pStyle w:val="24"/>
        <w:shd w:val="clear" w:color="auto" w:fill="auto"/>
        <w:tabs>
          <w:tab w:val="left" w:pos="1542"/>
        </w:tabs>
        <w:spacing w:line="240" w:lineRule="auto"/>
        <w:ind w:firstLine="740"/>
        <w:jc w:val="both"/>
        <w:rPr>
          <w:sz w:val="24"/>
          <w:szCs w:val="24"/>
        </w:rPr>
      </w:pPr>
      <w:r w:rsidRPr="00267945">
        <w:rPr>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w:t>
      </w:r>
    </w:p>
    <w:p w14:paraId="064FA446" w14:textId="77777777" w:rsidR="004C4AF1" w:rsidRPr="00267945" w:rsidRDefault="004C4AF1" w:rsidP="008135B0">
      <w:pPr>
        <w:pStyle w:val="24"/>
        <w:shd w:val="clear" w:color="auto" w:fill="auto"/>
        <w:tabs>
          <w:tab w:val="left" w:pos="1542"/>
        </w:tabs>
        <w:spacing w:line="240" w:lineRule="auto"/>
        <w:ind w:firstLine="740"/>
        <w:jc w:val="both"/>
        <w:rPr>
          <w:sz w:val="24"/>
          <w:szCs w:val="24"/>
        </w:rPr>
      </w:pPr>
      <w:r w:rsidRPr="00267945">
        <w:rPr>
          <w:sz w:val="24"/>
          <w:szCs w:val="24"/>
        </w:rPr>
        <w:t xml:space="preserve">Активно используются игровые приемы, разнообразные виды наглядности, в том числе схемы, предметные и условно-графические </w:t>
      </w:r>
      <w:r w:rsidRPr="00267945">
        <w:rPr>
          <w:sz w:val="24"/>
          <w:szCs w:val="24"/>
        </w:rPr>
        <w:lastRenderedPageBreak/>
        <w:t xml:space="preserve">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14:paraId="385DB579" w14:textId="77777777" w:rsidR="004C4AF1" w:rsidRPr="00267945" w:rsidRDefault="004C4AF1" w:rsidP="008135B0">
      <w:pPr>
        <w:pStyle w:val="24"/>
        <w:shd w:val="clear" w:color="auto" w:fill="auto"/>
        <w:tabs>
          <w:tab w:val="left" w:pos="1542"/>
        </w:tabs>
        <w:spacing w:line="240" w:lineRule="auto"/>
        <w:ind w:firstLine="740"/>
        <w:jc w:val="both"/>
        <w:rPr>
          <w:sz w:val="24"/>
          <w:szCs w:val="24"/>
        </w:rPr>
      </w:pPr>
      <w:r w:rsidRPr="00267945">
        <w:rPr>
          <w:sz w:val="24"/>
          <w:szCs w:val="24"/>
        </w:rPr>
        <w:tab/>
      </w:r>
      <w:r w:rsidRPr="00267945">
        <w:rPr>
          <w:b/>
          <w:sz w:val="24"/>
          <w:szCs w:val="24"/>
        </w:rPr>
        <w:t>Творческая мастерская</w:t>
      </w:r>
      <w:r w:rsidRPr="00267945">
        <w:rPr>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14:paraId="7E07A497" w14:textId="77777777" w:rsidR="004C4AF1" w:rsidRPr="00267945" w:rsidRDefault="004C4AF1" w:rsidP="008135B0">
      <w:pPr>
        <w:pStyle w:val="24"/>
        <w:shd w:val="clear" w:color="auto" w:fill="auto"/>
        <w:tabs>
          <w:tab w:val="left" w:pos="1542"/>
        </w:tabs>
        <w:spacing w:line="240" w:lineRule="auto"/>
        <w:ind w:left="-142" w:firstLine="885"/>
        <w:jc w:val="both"/>
        <w:rPr>
          <w:sz w:val="24"/>
          <w:szCs w:val="24"/>
        </w:rPr>
      </w:pPr>
      <w:r w:rsidRPr="00267945">
        <w:rPr>
          <w:sz w:val="24"/>
          <w:szCs w:val="24"/>
        </w:rPr>
        <w:tab/>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w:t>
      </w:r>
      <w:r w:rsidRPr="00267945">
        <w:rPr>
          <w:sz w:val="24"/>
          <w:szCs w:val="24"/>
        </w:rPr>
        <w:lastRenderedPageBreak/>
        <w:t>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0642398F" w14:textId="77777777" w:rsidR="004C4AF1" w:rsidRPr="00267945" w:rsidRDefault="004C4AF1" w:rsidP="008135B0">
      <w:pPr>
        <w:pStyle w:val="24"/>
        <w:shd w:val="clear" w:color="auto" w:fill="auto"/>
        <w:tabs>
          <w:tab w:val="left" w:pos="1542"/>
        </w:tabs>
        <w:spacing w:line="240" w:lineRule="auto"/>
        <w:ind w:left="-142" w:firstLine="882"/>
        <w:jc w:val="both"/>
        <w:rPr>
          <w:sz w:val="24"/>
          <w:szCs w:val="24"/>
        </w:rPr>
      </w:pPr>
      <w:r w:rsidRPr="00267945">
        <w:rPr>
          <w:sz w:val="24"/>
          <w:szCs w:val="24"/>
        </w:rPr>
        <w:tab/>
      </w:r>
      <w:r w:rsidRPr="00267945">
        <w:rPr>
          <w:b/>
          <w:sz w:val="24"/>
          <w:szCs w:val="24"/>
        </w:rPr>
        <w:t>Сенсорный и интеллектуальный тренинг</w:t>
      </w:r>
      <w:r w:rsidRPr="00267945">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267945">
        <w:rPr>
          <w:sz w:val="24"/>
          <w:szCs w:val="24"/>
        </w:rPr>
        <w:t>сериационные</w:t>
      </w:r>
      <w:proofErr w:type="spellEnd"/>
      <w:r w:rsidRPr="00267945">
        <w:rPr>
          <w:sz w:val="24"/>
          <w:szCs w:val="24"/>
        </w:rPr>
        <w:t xml:space="preserve"> ряды, систематизировать по </w:t>
      </w:r>
      <w:proofErr w:type="spellStart"/>
      <w:r w:rsidRPr="00267945">
        <w:rPr>
          <w:sz w:val="24"/>
          <w:szCs w:val="24"/>
        </w:rPr>
        <w:t>какомулибо</w:t>
      </w:r>
      <w:proofErr w:type="spellEnd"/>
      <w:r w:rsidRPr="00267945">
        <w:rPr>
          <w:sz w:val="24"/>
          <w:szCs w:val="24"/>
        </w:rPr>
        <w:t xml:space="preserve"> признаку и пр.). Сюда относятся развивающие игры, логические упражнения, занимательные задачи. </w:t>
      </w:r>
    </w:p>
    <w:p w14:paraId="35A6CA70" w14:textId="77777777" w:rsidR="004C4AF1" w:rsidRPr="00267945" w:rsidRDefault="004C4AF1" w:rsidP="008135B0">
      <w:pPr>
        <w:pStyle w:val="24"/>
        <w:shd w:val="clear" w:color="auto" w:fill="auto"/>
        <w:tabs>
          <w:tab w:val="left" w:pos="1542"/>
        </w:tabs>
        <w:spacing w:line="240" w:lineRule="auto"/>
        <w:ind w:left="-142" w:firstLine="885"/>
        <w:jc w:val="both"/>
        <w:rPr>
          <w:sz w:val="24"/>
          <w:szCs w:val="24"/>
        </w:rPr>
      </w:pPr>
      <w:r w:rsidRPr="00267945">
        <w:rPr>
          <w:sz w:val="24"/>
          <w:szCs w:val="24"/>
        </w:rPr>
        <w:tab/>
      </w:r>
      <w:r w:rsidRPr="00267945">
        <w:rPr>
          <w:b/>
          <w:sz w:val="24"/>
          <w:szCs w:val="24"/>
        </w:rPr>
        <w:t>Детский досуг</w:t>
      </w:r>
      <w:r w:rsidRPr="00267945">
        <w:rPr>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5AB0F9F6" w14:textId="77777777" w:rsidR="004C4AF1" w:rsidRPr="00267945" w:rsidRDefault="004C4AF1" w:rsidP="008135B0">
      <w:pPr>
        <w:pStyle w:val="afc"/>
        <w:shd w:val="clear" w:color="auto" w:fill="FFFFFF"/>
        <w:spacing w:before="0" w:beforeAutospacing="0" w:after="0" w:afterAutospacing="0"/>
        <w:ind w:firstLine="708"/>
        <w:jc w:val="both"/>
        <w:rPr>
          <w:rFonts w:ascii="Arial" w:hAnsi="Arial" w:cs="Arial"/>
        </w:rPr>
      </w:pPr>
      <w:r w:rsidRPr="00267945">
        <w:rPr>
          <w:b/>
        </w:rPr>
        <w:t>Утренний круг</w:t>
      </w:r>
      <w:proofErr w:type="gramStart"/>
      <w:r w:rsidRPr="00267945">
        <w:rPr>
          <w:b/>
        </w:rPr>
        <w:t>-</w:t>
      </w:r>
      <w:r w:rsidRPr="00267945">
        <w:t>это</w:t>
      </w:r>
      <w:proofErr w:type="gramEnd"/>
      <w:r w:rsidRPr="00267945">
        <w:t xml:space="preserve">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Именно на </w:t>
      </w:r>
      <w:r w:rsidRPr="00267945">
        <w:rPr>
          <w:i/>
          <w:iCs/>
        </w:rPr>
        <w:t>«</w:t>
      </w:r>
      <w:r w:rsidRPr="00267945">
        <w:rPr>
          <w:b/>
          <w:bCs/>
          <w:i/>
          <w:iCs/>
        </w:rPr>
        <w:t>утреннем круге</w:t>
      </w:r>
      <w:r w:rsidRPr="00267945">
        <w:rPr>
          <w:i/>
          <w:iCs/>
        </w:rPr>
        <w:t>»</w:t>
      </w:r>
      <w:r w:rsidRPr="00267945">
        <w:t> зарождается и обсуждается новое приключение (образовательное событие, дети договариваются о совместных правилах группы (нормотворчество, обсуждаются </w:t>
      </w:r>
      <w:r w:rsidRPr="00267945">
        <w:rPr>
          <w:i/>
          <w:iCs/>
        </w:rPr>
        <w:t>«мировые»</w:t>
      </w:r>
      <w:r w:rsidRPr="00267945">
        <w:t> и </w:t>
      </w:r>
      <w:r w:rsidRPr="00267945">
        <w:rPr>
          <w:i/>
          <w:iCs/>
        </w:rPr>
        <w:t>«научные»</w:t>
      </w:r>
      <w:r w:rsidRPr="00267945">
        <w:t> проблемы </w:t>
      </w:r>
      <w:r w:rsidRPr="00267945">
        <w:rPr>
          <w:i/>
          <w:iCs/>
        </w:rPr>
        <w:t>(развивающий диалог)</w:t>
      </w:r>
      <w:r w:rsidRPr="00267945">
        <w:t xml:space="preserve">.Утренний круг предполагает равноправное и равнозначное участие детей и взрослых </w:t>
      </w:r>
      <w:r w:rsidRPr="00267945">
        <w:lastRenderedPageBreak/>
        <w:t xml:space="preserve">в выборе содержания и планировании </w:t>
      </w:r>
      <w:proofErr w:type="spellStart"/>
      <w:r w:rsidRPr="00267945">
        <w:t>деятельности.Структура</w:t>
      </w:r>
      <w:proofErr w:type="spellEnd"/>
      <w:r w:rsidRPr="00267945">
        <w:t xml:space="preserve"> Утреннего сбора состоит из приветствия, обсуждения новостей, обмена информацией и далее переходит в реализацию этапов </w:t>
      </w:r>
      <w:r w:rsidRPr="00267945">
        <w:rPr>
          <w:b/>
          <w:bCs/>
        </w:rPr>
        <w:t>модели трех вопросов</w:t>
      </w:r>
      <w:r w:rsidRPr="00267945">
        <w:t>.</w:t>
      </w:r>
    </w:p>
    <w:p w14:paraId="527232F3" w14:textId="77777777" w:rsidR="004C4AF1" w:rsidRPr="00267945" w:rsidRDefault="004C4AF1" w:rsidP="008135B0">
      <w:pPr>
        <w:pStyle w:val="24"/>
        <w:shd w:val="clear" w:color="auto" w:fill="auto"/>
        <w:tabs>
          <w:tab w:val="left" w:pos="1542"/>
        </w:tabs>
        <w:spacing w:line="240" w:lineRule="auto"/>
        <w:ind w:left="-142" w:firstLine="885"/>
        <w:jc w:val="both"/>
        <w:rPr>
          <w:sz w:val="24"/>
          <w:szCs w:val="24"/>
        </w:rPr>
      </w:pPr>
      <w:r w:rsidRPr="00267945">
        <w:rPr>
          <w:b/>
          <w:bCs/>
          <w:sz w:val="24"/>
          <w:szCs w:val="24"/>
        </w:rPr>
        <w:t>Образовательная технология </w:t>
      </w:r>
      <w:r w:rsidRPr="00267945">
        <w:rPr>
          <w:i/>
          <w:iCs/>
          <w:sz w:val="24"/>
          <w:szCs w:val="24"/>
        </w:rPr>
        <w:t>«</w:t>
      </w:r>
      <w:r w:rsidRPr="00267945">
        <w:rPr>
          <w:b/>
          <w:bCs/>
          <w:i/>
          <w:iCs/>
          <w:sz w:val="24"/>
          <w:szCs w:val="24"/>
        </w:rPr>
        <w:t>Модель трех вопросов</w:t>
      </w:r>
      <w:r w:rsidRPr="00267945">
        <w:rPr>
          <w:i/>
          <w:iCs/>
          <w:sz w:val="24"/>
          <w:szCs w:val="24"/>
        </w:rPr>
        <w:t>»</w:t>
      </w:r>
      <w:r w:rsidRPr="00267945">
        <w:rPr>
          <w:sz w:val="24"/>
          <w:szCs w:val="24"/>
        </w:rPr>
        <w:t> выступает как способ разработки проектов. Благодаря ей педагог получает первичную информацию о запасе знаний детей и помогает ориентироваться в способах получения информации. Действуя по данной </w:t>
      </w:r>
      <w:r w:rsidRPr="00267945">
        <w:rPr>
          <w:b/>
          <w:bCs/>
          <w:sz w:val="24"/>
          <w:szCs w:val="24"/>
        </w:rPr>
        <w:t>технологии</w:t>
      </w:r>
      <w:r w:rsidRPr="00267945">
        <w:rPr>
          <w:sz w:val="24"/>
          <w:szCs w:val="24"/>
        </w:rPr>
        <w:t> в разработке проектов, создаем условия для развития самостоятельности и инициативности у детей, их познавательной активности, учитывая возрастные и индивидуальные особенности.</w:t>
      </w:r>
    </w:p>
    <w:p w14:paraId="0219734A" w14:textId="77777777" w:rsidR="004C4AF1" w:rsidRPr="00267945" w:rsidRDefault="004C4AF1" w:rsidP="008135B0">
      <w:pPr>
        <w:pStyle w:val="24"/>
        <w:shd w:val="clear" w:color="auto" w:fill="auto"/>
        <w:tabs>
          <w:tab w:val="left" w:pos="1542"/>
        </w:tabs>
        <w:spacing w:line="240" w:lineRule="auto"/>
        <w:ind w:left="-142" w:firstLine="885"/>
        <w:jc w:val="both"/>
        <w:rPr>
          <w:sz w:val="24"/>
          <w:szCs w:val="24"/>
        </w:rPr>
      </w:pPr>
      <w:r w:rsidRPr="00267945">
        <w:rPr>
          <w:b/>
          <w:sz w:val="24"/>
          <w:szCs w:val="24"/>
        </w:rPr>
        <w:t>Вечерний круг-</w:t>
      </w:r>
      <w:r w:rsidRPr="00267945">
        <w:rPr>
          <w:sz w:val="24"/>
          <w:szCs w:val="24"/>
        </w:rPr>
        <w:t>проводится в форме рефлексии — обсуждения с детьми наиболее важных моментов прошедшего дня. </w:t>
      </w:r>
      <w:r w:rsidRPr="00267945">
        <w:rPr>
          <w:b/>
          <w:bCs/>
          <w:sz w:val="24"/>
          <w:szCs w:val="24"/>
        </w:rPr>
        <w:t>Вечерний круг</w:t>
      </w:r>
      <w:r w:rsidRPr="00267945">
        <w:rPr>
          <w:sz w:val="24"/>
          <w:szCs w:val="24"/>
        </w:rPr>
        <w:t>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w:t>
      </w:r>
      <w:r w:rsidRPr="00267945">
        <w:rPr>
          <w:b/>
          <w:bCs/>
          <w:sz w:val="24"/>
          <w:szCs w:val="24"/>
        </w:rPr>
        <w:t>детскому саду в целом</w:t>
      </w:r>
      <w:r w:rsidRPr="00267945">
        <w:rPr>
          <w:sz w:val="24"/>
          <w:szCs w:val="24"/>
        </w:rPr>
        <w:t xml:space="preserve">. Рекомендовано организовать во второй половине дня. </w:t>
      </w:r>
    </w:p>
    <w:p w14:paraId="25689DA6" w14:textId="77777777" w:rsidR="004C4AF1" w:rsidRPr="00267945" w:rsidRDefault="004C4AF1" w:rsidP="008135B0">
      <w:pPr>
        <w:pStyle w:val="a3"/>
        <w:tabs>
          <w:tab w:val="left" w:pos="1219"/>
        </w:tabs>
        <w:spacing w:after="0" w:line="240" w:lineRule="auto"/>
        <w:ind w:left="-170" w:firstLine="885"/>
        <w:jc w:val="both"/>
        <w:rPr>
          <w:sz w:val="24"/>
          <w:szCs w:val="24"/>
        </w:rPr>
      </w:pPr>
      <w:r w:rsidRPr="00267945">
        <w:rPr>
          <w:rFonts w:ascii="Times New Roman" w:hAnsi="Times New Roman" w:cs="Times New Roman"/>
          <w:sz w:val="24"/>
          <w:szCs w:val="24"/>
        </w:rPr>
        <w:t>Детский совет</w:t>
      </w:r>
      <w:proofErr w:type="gramStart"/>
      <w:r w:rsidRPr="00267945">
        <w:rPr>
          <w:rFonts w:ascii="Times New Roman" w:hAnsi="Times New Roman" w:cs="Times New Roman"/>
          <w:sz w:val="24"/>
          <w:szCs w:val="24"/>
        </w:rPr>
        <w:t>- это</w:t>
      </w:r>
      <w:proofErr w:type="gramEnd"/>
      <w:r w:rsidRPr="00267945">
        <w:rPr>
          <w:rFonts w:ascii="Times New Roman" w:hAnsi="Times New Roman" w:cs="Times New Roman"/>
          <w:sz w:val="24"/>
          <w:szCs w:val="24"/>
        </w:rPr>
        <w:t> технология обучения, которая объединяет детей и взрослых вокруг событий и совместных дел, то есть предусматривает полноправное участие ребенка в образовательном процессе, основанном на «субъект-</w:t>
      </w:r>
      <w:proofErr w:type="spellStart"/>
      <w:r w:rsidRPr="00267945">
        <w:rPr>
          <w:rFonts w:ascii="Times New Roman" w:hAnsi="Times New Roman" w:cs="Times New Roman"/>
          <w:sz w:val="24"/>
          <w:szCs w:val="24"/>
        </w:rPr>
        <w:t>субьектном</w:t>
      </w:r>
      <w:proofErr w:type="spellEnd"/>
      <w:r w:rsidRPr="00267945">
        <w:rPr>
          <w:rFonts w:ascii="Times New Roman" w:hAnsi="Times New Roman" w:cs="Times New Roman"/>
          <w:sz w:val="24"/>
          <w:szCs w:val="24"/>
        </w:rPr>
        <w:t xml:space="preserve"> подходе. На детском совете проводятся регулярные беседы о повседневных событиях в детском саду: что </w:t>
      </w:r>
      <w:proofErr w:type="gramStart"/>
      <w:r w:rsidRPr="00267945">
        <w:rPr>
          <w:rFonts w:ascii="Times New Roman" w:hAnsi="Times New Roman" w:cs="Times New Roman"/>
          <w:sz w:val="24"/>
          <w:szCs w:val="24"/>
        </w:rPr>
        <w:t>мыпланируем,чтомыпережили</w:t>
      </w:r>
      <w:proofErr w:type="gramEnd"/>
      <w:r w:rsidRPr="00267945">
        <w:rPr>
          <w:rFonts w:ascii="Times New Roman" w:hAnsi="Times New Roman" w:cs="Times New Roman"/>
          <w:sz w:val="24"/>
          <w:szCs w:val="24"/>
        </w:rPr>
        <w:t>,какмысебячувствовали,былоликакое-томероприятиехорошим</w:t>
      </w:r>
      <w:r w:rsidRPr="00267945">
        <w:rPr>
          <w:rFonts w:ascii="Times New Roman" w:hAnsi="Times New Roman" w:cs="Times New Roman"/>
          <w:spacing w:val="-4"/>
          <w:sz w:val="24"/>
          <w:szCs w:val="24"/>
        </w:rPr>
        <w:t xml:space="preserve">, что понравилось или не </w:t>
      </w:r>
      <w:proofErr w:type="spellStart"/>
      <w:r w:rsidRPr="00267945">
        <w:rPr>
          <w:rFonts w:ascii="Times New Roman" w:hAnsi="Times New Roman" w:cs="Times New Roman"/>
          <w:spacing w:val="-4"/>
          <w:sz w:val="24"/>
          <w:szCs w:val="24"/>
        </w:rPr>
        <w:t>понравилось</w:t>
      </w:r>
      <w:r w:rsidRPr="00267945">
        <w:rPr>
          <w:rFonts w:ascii="Times New Roman" w:hAnsi="Times New Roman" w:cs="Times New Roman"/>
          <w:sz w:val="24"/>
          <w:szCs w:val="24"/>
        </w:rPr>
        <w:t>ипочему</w:t>
      </w:r>
      <w:proofErr w:type="spellEnd"/>
      <w:r w:rsidRPr="00267945">
        <w:rPr>
          <w:sz w:val="24"/>
          <w:szCs w:val="24"/>
        </w:rPr>
        <w:t>.</w:t>
      </w:r>
    </w:p>
    <w:p w14:paraId="3974B2E3" w14:textId="77777777" w:rsidR="004C4AF1" w:rsidRPr="00267945" w:rsidRDefault="004C4AF1" w:rsidP="008135B0">
      <w:pPr>
        <w:pStyle w:val="24"/>
        <w:shd w:val="clear" w:color="auto" w:fill="auto"/>
        <w:tabs>
          <w:tab w:val="left" w:pos="1542"/>
        </w:tabs>
        <w:spacing w:line="240" w:lineRule="auto"/>
        <w:ind w:left="-142" w:firstLine="885"/>
        <w:jc w:val="both"/>
        <w:rPr>
          <w:sz w:val="24"/>
          <w:szCs w:val="24"/>
          <w:highlight w:val="yellow"/>
        </w:rPr>
      </w:pPr>
      <w:r w:rsidRPr="00267945">
        <w:rPr>
          <w:sz w:val="24"/>
          <w:szCs w:val="24"/>
        </w:rPr>
        <w:lastRenderedPageBreak/>
        <w:t xml:space="preserve">«Истории </w:t>
      </w:r>
      <w:proofErr w:type="spellStart"/>
      <w:r w:rsidRPr="00267945">
        <w:rPr>
          <w:sz w:val="24"/>
          <w:szCs w:val="24"/>
        </w:rPr>
        <w:t>карапушек</w:t>
      </w:r>
      <w:proofErr w:type="spellEnd"/>
      <w:r w:rsidRPr="00267945">
        <w:rPr>
          <w:sz w:val="24"/>
          <w:szCs w:val="24"/>
        </w:rPr>
        <w:t>: как жить в мире с собой и другими?» является одной из вариативных образовательных технологий, способной воплотить философский смысл идеи толерантности в повседневную практику межличностного и межкультурного взаимодействия детей старшего дошкольного и младшего школьного возраста.</w:t>
      </w:r>
      <w:r w:rsidR="00502C7F">
        <w:rPr>
          <w:sz w:val="24"/>
          <w:szCs w:val="24"/>
        </w:rPr>
        <w:t xml:space="preserve"> </w:t>
      </w:r>
      <w:r w:rsidRPr="00267945">
        <w:rPr>
          <w:sz w:val="24"/>
          <w:szCs w:val="24"/>
        </w:rPr>
        <w:t>В основе технологии - интеграция различных видов деятельности (общение, игра, познавательно-исследовательская, поисковая деятельность), направленная на развитие личностного потенциала всех участников образовательного процесса</w:t>
      </w:r>
    </w:p>
    <w:p w14:paraId="4CFF872E" w14:textId="77777777" w:rsidR="00F86D23" w:rsidRPr="00267945" w:rsidRDefault="004C4AF1" w:rsidP="00502C7F">
      <w:pPr>
        <w:autoSpaceDE w:val="0"/>
        <w:autoSpaceDN w:val="0"/>
        <w:spacing w:after="0" w:line="240" w:lineRule="auto"/>
        <w:ind w:left="-142" w:right="220" w:firstLine="882"/>
        <w:rPr>
          <w:rFonts w:ascii="Times New Roman" w:eastAsia="Times New Roman" w:hAnsi="Times New Roman" w:cs="Times New Roman"/>
          <w:sz w:val="24"/>
          <w:szCs w:val="24"/>
        </w:rPr>
      </w:pPr>
      <w:r w:rsidRPr="00267945">
        <w:rPr>
          <w:rFonts w:ascii="Times New Roman" w:eastAsia="Times New Roman" w:hAnsi="Times New Roman" w:cs="Times New Roman"/>
          <w:i/>
          <w:sz w:val="24"/>
          <w:szCs w:val="24"/>
        </w:rPr>
        <w:t xml:space="preserve">Знакомство с письмом и письменностью через игровой </w:t>
      </w:r>
      <w:proofErr w:type="gramStart"/>
      <w:r w:rsidRPr="00267945">
        <w:rPr>
          <w:rFonts w:ascii="Times New Roman" w:eastAsia="Times New Roman" w:hAnsi="Times New Roman" w:cs="Times New Roman"/>
          <w:i/>
          <w:sz w:val="24"/>
          <w:szCs w:val="24"/>
        </w:rPr>
        <w:t>опыт.</w:t>
      </w:r>
      <w:r w:rsidRPr="00267945">
        <w:rPr>
          <w:rFonts w:ascii="Times New Roman" w:eastAsia="Times New Roman" w:hAnsi="Times New Roman" w:cs="Times New Roman"/>
          <w:sz w:val="24"/>
          <w:szCs w:val="24"/>
        </w:rPr>
        <w:t>(</w:t>
      </w:r>
      <w:proofErr w:type="gramEnd"/>
      <w:r w:rsidRPr="00267945">
        <w:rPr>
          <w:rFonts w:ascii="Times New Roman" w:eastAsia="Times New Roman" w:hAnsi="Times New Roman" w:cs="Times New Roman"/>
          <w:sz w:val="24"/>
          <w:szCs w:val="24"/>
        </w:rPr>
        <w:t>примеры заданий на занятиях с детьми: написать</w:t>
      </w:r>
      <w:r w:rsidR="00502C7F">
        <w:rPr>
          <w:rFonts w:ascii="Times New Roman" w:eastAsia="Times New Roman" w:hAnsi="Times New Roman" w:cs="Times New Roman"/>
          <w:sz w:val="24"/>
          <w:szCs w:val="24"/>
        </w:rPr>
        <w:t xml:space="preserve"> </w:t>
      </w:r>
      <w:proofErr w:type="spellStart"/>
      <w:r w:rsidRPr="00267945">
        <w:rPr>
          <w:rFonts w:ascii="Times New Roman" w:eastAsia="Times New Roman" w:hAnsi="Times New Roman" w:cs="Times New Roman"/>
          <w:sz w:val="24"/>
          <w:szCs w:val="24"/>
        </w:rPr>
        <w:t>своеимя</w:t>
      </w:r>
      <w:proofErr w:type="spellEnd"/>
      <w:r w:rsidRPr="00267945">
        <w:rPr>
          <w:rFonts w:ascii="Times New Roman" w:eastAsia="Times New Roman" w:hAnsi="Times New Roman" w:cs="Times New Roman"/>
          <w:sz w:val="24"/>
          <w:szCs w:val="24"/>
        </w:rPr>
        <w:t>,</w:t>
      </w:r>
      <w:r w:rsidR="00502C7F">
        <w:rPr>
          <w:rFonts w:ascii="Times New Roman" w:eastAsia="Times New Roman" w:hAnsi="Times New Roman" w:cs="Times New Roman"/>
          <w:sz w:val="24"/>
          <w:szCs w:val="24"/>
        </w:rPr>
        <w:t xml:space="preserve"> </w:t>
      </w:r>
      <w:r w:rsidRPr="00267945">
        <w:rPr>
          <w:rFonts w:ascii="Times New Roman" w:eastAsia="Times New Roman" w:hAnsi="Times New Roman" w:cs="Times New Roman"/>
          <w:sz w:val="24"/>
          <w:szCs w:val="24"/>
        </w:rPr>
        <w:t>«</w:t>
      </w:r>
      <w:proofErr w:type="spellStart"/>
      <w:r w:rsidRPr="00267945">
        <w:rPr>
          <w:rFonts w:ascii="Times New Roman" w:eastAsia="Times New Roman" w:hAnsi="Times New Roman" w:cs="Times New Roman"/>
          <w:sz w:val="24"/>
          <w:szCs w:val="24"/>
        </w:rPr>
        <w:t>письма»друзьям</w:t>
      </w:r>
      <w:proofErr w:type="spellEnd"/>
      <w:r w:rsidRPr="00267945">
        <w:rPr>
          <w:rFonts w:ascii="Times New Roman" w:eastAsia="Times New Roman" w:hAnsi="Times New Roman" w:cs="Times New Roman"/>
          <w:sz w:val="24"/>
          <w:szCs w:val="24"/>
        </w:rPr>
        <w:t>.</w:t>
      </w:r>
      <w:r w:rsidR="00502C7F">
        <w:rPr>
          <w:rFonts w:ascii="Times New Roman" w:eastAsia="Times New Roman" w:hAnsi="Times New Roman" w:cs="Times New Roman"/>
          <w:sz w:val="24"/>
          <w:szCs w:val="24"/>
        </w:rPr>
        <w:t xml:space="preserve"> </w:t>
      </w:r>
      <w:proofErr w:type="gramStart"/>
      <w:r w:rsidRPr="00267945">
        <w:rPr>
          <w:rFonts w:ascii="Times New Roman" w:eastAsia="Times New Roman" w:hAnsi="Times New Roman" w:cs="Times New Roman"/>
          <w:sz w:val="24"/>
          <w:szCs w:val="24"/>
        </w:rPr>
        <w:t>Можноорганизоватьсценическуюролевуюигрусосценами,включающимиписьмо</w:t>
      </w:r>
      <w:proofErr w:type="gramEnd"/>
      <w:r w:rsidRPr="00267945">
        <w:rPr>
          <w:rFonts w:ascii="Times New Roman" w:eastAsia="Times New Roman" w:hAnsi="Times New Roman" w:cs="Times New Roman"/>
          <w:sz w:val="24"/>
          <w:szCs w:val="24"/>
        </w:rPr>
        <w:t>(например,врач,выписывающийрецепт;официант,записывающий заказ,</w:t>
      </w:r>
      <w:r w:rsidR="00CC1145">
        <w:rPr>
          <w:rFonts w:ascii="Times New Roman" w:eastAsia="Times New Roman" w:hAnsi="Times New Roman" w:cs="Times New Roman"/>
          <w:sz w:val="24"/>
          <w:szCs w:val="24"/>
        </w:rPr>
        <w:t xml:space="preserve"> </w:t>
      </w:r>
      <w:r w:rsidRPr="00267945">
        <w:rPr>
          <w:rFonts w:ascii="Times New Roman" w:eastAsia="Times New Roman" w:hAnsi="Times New Roman" w:cs="Times New Roman"/>
          <w:sz w:val="24"/>
          <w:szCs w:val="24"/>
        </w:rPr>
        <w:t>и др.).</w:t>
      </w:r>
    </w:p>
    <w:p w14:paraId="01F1CBF4" w14:textId="77777777" w:rsidR="009A6F5F" w:rsidRPr="00502C7F" w:rsidRDefault="009A6F5F" w:rsidP="008135B0">
      <w:pPr>
        <w:pStyle w:val="24"/>
        <w:numPr>
          <w:ilvl w:val="1"/>
          <w:numId w:val="28"/>
        </w:numPr>
        <w:shd w:val="clear" w:color="auto" w:fill="auto"/>
        <w:tabs>
          <w:tab w:val="left" w:pos="450"/>
        </w:tabs>
        <w:spacing w:line="240" w:lineRule="auto"/>
        <w:jc w:val="both"/>
        <w:rPr>
          <w:b/>
          <w:sz w:val="24"/>
          <w:szCs w:val="24"/>
        </w:rPr>
      </w:pPr>
      <w:r w:rsidRPr="00502C7F">
        <w:rPr>
          <w:b/>
          <w:sz w:val="24"/>
          <w:szCs w:val="24"/>
        </w:rPr>
        <w:t>Особенности образовательной деятельности разных видов и культурных практик.</w:t>
      </w:r>
    </w:p>
    <w:p w14:paraId="3429F3C2" w14:textId="77777777" w:rsidR="005C65A3" w:rsidRPr="00E253FA" w:rsidRDefault="00375DA3" w:rsidP="008135B0">
      <w:pPr>
        <w:pStyle w:val="24"/>
        <w:numPr>
          <w:ilvl w:val="2"/>
          <w:numId w:val="28"/>
        </w:numPr>
        <w:shd w:val="clear" w:color="auto" w:fill="FFFFFF" w:themeFill="background1"/>
        <w:tabs>
          <w:tab w:val="left" w:pos="426"/>
        </w:tabs>
        <w:spacing w:line="240" w:lineRule="auto"/>
        <w:ind w:left="1146"/>
        <w:jc w:val="both"/>
        <w:rPr>
          <w:sz w:val="24"/>
          <w:szCs w:val="24"/>
          <w:highlight w:val="yellow"/>
        </w:rPr>
      </w:pPr>
      <w:r>
        <w:rPr>
          <w:sz w:val="24"/>
          <w:szCs w:val="24"/>
        </w:rPr>
        <w:t xml:space="preserve"> </w:t>
      </w:r>
      <w:r w:rsidR="005C65A3" w:rsidRPr="008D1838">
        <w:rPr>
          <w:sz w:val="24"/>
          <w:szCs w:val="24"/>
        </w:rPr>
        <w:t>О</w:t>
      </w:r>
      <w:r w:rsidR="005C65A3" w:rsidRPr="00E253FA">
        <w:rPr>
          <w:sz w:val="24"/>
          <w:szCs w:val="24"/>
        </w:rPr>
        <w:t>бразовательная деятельность в ДОО включает:</w:t>
      </w:r>
    </w:p>
    <w:p w14:paraId="48792216" w14:textId="77777777" w:rsidR="005C65A3" w:rsidRPr="00E253FA" w:rsidRDefault="005C65A3" w:rsidP="008135B0">
      <w:pPr>
        <w:pStyle w:val="24"/>
        <w:shd w:val="clear" w:color="auto" w:fill="auto"/>
        <w:spacing w:line="240" w:lineRule="auto"/>
        <w:ind w:hanging="142"/>
        <w:jc w:val="both"/>
        <w:rPr>
          <w:sz w:val="24"/>
          <w:szCs w:val="24"/>
        </w:rPr>
      </w:pPr>
      <w:r w:rsidRPr="00E253FA">
        <w:rPr>
          <w:sz w:val="24"/>
          <w:szCs w:val="24"/>
        </w:rPr>
        <w:t>образовательную деятельность, осуществляемую в процессе организации различных видов детской деятельности;</w:t>
      </w:r>
    </w:p>
    <w:p w14:paraId="6A1D70D8" w14:textId="77777777" w:rsidR="005C65A3" w:rsidRPr="00E253FA" w:rsidRDefault="005C65A3" w:rsidP="008135B0">
      <w:pPr>
        <w:pStyle w:val="24"/>
        <w:shd w:val="clear" w:color="auto" w:fill="auto"/>
        <w:spacing w:line="240" w:lineRule="auto"/>
        <w:ind w:hanging="142"/>
        <w:jc w:val="both"/>
        <w:rPr>
          <w:sz w:val="24"/>
          <w:szCs w:val="24"/>
        </w:rPr>
      </w:pPr>
      <w:r w:rsidRPr="00E253FA">
        <w:rPr>
          <w:sz w:val="24"/>
          <w:szCs w:val="24"/>
        </w:rPr>
        <w:t>образовательную деятельность, осуществляемую в ходе режимных процессов;</w:t>
      </w:r>
    </w:p>
    <w:p w14:paraId="067EF9EB" w14:textId="77777777" w:rsidR="005C65A3" w:rsidRPr="00E253FA" w:rsidRDefault="005C65A3" w:rsidP="008135B0">
      <w:pPr>
        <w:pStyle w:val="24"/>
        <w:shd w:val="clear" w:color="auto" w:fill="auto"/>
        <w:spacing w:line="240" w:lineRule="auto"/>
        <w:ind w:hanging="142"/>
        <w:jc w:val="both"/>
        <w:rPr>
          <w:sz w:val="24"/>
          <w:szCs w:val="24"/>
        </w:rPr>
      </w:pPr>
      <w:r w:rsidRPr="00E253FA">
        <w:rPr>
          <w:sz w:val="24"/>
          <w:szCs w:val="24"/>
        </w:rPr>
        <w:t>самостоятельную деятельность детей;</w:t>
      </w:r>
    </w:p>
    <w:p w14:paraId="504671FB" w14:textId="77777777" w:rsidR="005C65A3" w:rsidRPr="00E253FA" w:rsidRDefault="005C65A3" w:rsidP="008135B0">
      <w:pPr>
        <w:pStyle w:val="24"/>
        <w:shd w:val="clear" w:color="auto" w:fill="auto"/>
        <w:spacing w:line="240" w:lineRule="auto"/>
        <w:ind w:hanging="142"/>
        <w:jc w:val="both"/>
        <w:rPr>
          <w:sz w:val="24"/>
          <w:szCs w:val="24"/>
        </w:rPr>
      </w:pPr>
      <w:r w:rsidRPr="00E253FA">
        <w:rPr>
          <w:sz w:val="24"/>
          <w:szCs w:val="24"/>
        </w:rPr>
        <w:t>взаимодействие с семьями детей по реализации образовательной программы ДО.</w:t>
      </w:r>
    </w:p>
    <w:p w14:paraId="398F7A35" w14:textId="77777777" w:rsidR="005C65A3" w:rsidRPr="00E253FA" w:rsidRDefault="005C65A3" w:rsidP="008135B0">
      <w:pPr>
        <w:pStyle w:val="24"/>
        <w:numPr>
          <w:ilvl w:val="2"/>
          <w:numId w:val="28"/>
        </w:numPr>
        <w:shd w:val="clear" w:color="auto" w:fill="auto"/>
        <w:tabs>
          <w:tab w:val="left" w:pos="1411"/>
        </w:tabs>
        <w:spacing w:line="240" w:lineRule="auto"/>
        <w:ind w:left="-142" w:firstLine="568"/>
        <w:jc w:val="both"/>
        <w:rPr>
          <w:sz w:val="24"/>
          <w:szCs w:val="24"/>
        </w:rPr>
      </w:pPr>
      <w:r w:rsidRPr="00E253FA">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w:t>
      </w:r>
      <w:r w:rsidRPr="00E253FA">
        <w:rPr>
          <w:sz w:val="24"/>
          <w:szCs w:val="24"/>
        </w:rPr>
        <w:lastRenderedPageBreak/>
        <w:t>образовательных потребностей, педагог может выбрать один или несколько вариантов совместной деятельности:</w:t>
      </w:r>
    </w:p>
    <w:p w14:paraId="50501CCB" w14:textId="77777777" w:rsidR="005C65A3" w:rsidRPr="00E253FA" w:rsidRDefault="005C65A3" w:rsidP="008135B0">
      <w:pPr>
        <w:pStyle w:val="24"/>
        <w:numPr>
          <w:ilvl w:val="0"/>
          <w:numId w:val="15"/>
        </w:numPr>
        <w:shd w:val="clear" w:color="auto" w:fill="auto"/>
        <w:tabs>
          <w:tab w:val="left" w:pos="1077"/>
        </w:tabs>
        <w:spacing w:line="240" w:lineRule="auto"/>
        <w:ind w:firstLine="740"/>
        <w:jc w:val="both"/>
        <w:rPr>
          <w:sz w:val="24"/>
          <w:szCs w:val="24"/>
        </w:rPr>
      </w:pPr>
      <w:r w:rsidRPr="00E253F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C6D73E9" w14:textId="77777777" w:rsidR="005C65A3" w:rsidRPr="00E253FA" w:rsidRDefault="005C65A3" w:rsidP="008135B0">
      <w:pPr>
        <w:pStyle w:val="24"/>
        <w:numPr>
          <w:ilvl w:val="0"/>
          <w:numId w:val="15"/>
        </w:numPr>
        <w:shd w:val="clear" w:color="auto" w:fill="auto"/>
        <w:tabs>
          <w:tab w:val="left" w:pos="1062"/>
        </w:tabs>
        <w:spacing w:line="240" w:lineRule="auto"/>
        <w:ind w:firstLine="760"/>
        <w:jc w:val="both"/>
        <w:rPr>
          <w:sz w:val="24"/>
          <w:szCs w:val="24"/>
        </w:rPr>
      </w:pPr>
      <w:r w:rsidRPr="00E253FA">
        <w:rPr>
          <w:sz w:val="24"/>
          <w:szCs w:val="24"/>
        </w:rPr>
        <w:t>совместная деятельность ребёнка с педагогом, при которой ребёнок и педагог - равноправные партнеры;</w:t>
      </w:r>
    </w:p>
    <w:p w14:paraId="7E047527" w14:textId="77777777" w:rsidR="005C65A3" w:rsidRPr="00E253FA" w:rsidRDefault="005C65A3" w:rsidP="008135B0">
      <w:pPr>
        <w:pStyle w:val="24"/>
        <w:numPr>
          <w:ilvl w:val="0"/>
          <w:numId w:val="15"/>
        </w:numPr>
        <w:shd w:val="clear" w:color="auto" w:fill="auto"/>
        <w:tabs>
          <w:tab w:val="left" w:pos="1076"/>
        </w:tabs>
        <w:spacing w:line="240" w:lineRule="auto"/>
        <w:ind w:firstLine="760"/>
        <w:jc w:val="both"/>
        <w:rPr>
          <w:sz w:val="24"/>
          <w:szCs w:val="24"/>
        </w:rPr>
      </w:pPr>
      <w:r w:rsidRPr="00E253F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C0F4C43" w14:textId="77777777" w:rsidR="005C65A3" w:rsidRPr="00E253FA" w:rsidRDefault="005C65A3" w:rsidP="008135B0">
      <w:pPr>
        <w:pStyle w:val="24"/>
        <w:numPr>
          <w:ilvl w:val="0"/>
          <w:numId w:val="15"/>
        </w:numPr>
        <w:shd w:val="clear" w:color="auto" w:fill="auto"/>
        <w:tabs>
          <w:tab w:val="left" w:pos="1066"/>
        </w:tabs>
        <w:spacing w:line="240" w:lineRule="auto"/>
        <w:ind w:firstLine="760"/>
        <w:jc w:val="both"/>
        <w:rPr>
          <w:sz w:val="24"/>
          <w:szCs w:val="24"/>
        </w:rPr>
      </w:pPr>
      <w:r w:rsidRPr="00E253F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1ED59D1" w14:textId="77777777" w:rsidR="005C65A3" w:rsidRPr="00E253FA" w:rsidRDefault="005C65A3" w:rsidP="008135B0">
      <w:pPr>
        <w:pStyle w:val="24"/>
        <w:numPr>
          <w:ilvl w:val="0"/>
          <w:numId w:val="15"/>
        </w:numPr>
        <w:shd w:val="clear" w:color="auto" w:fill="auto"/>
        <w:tabs>
          <w:tab w:val="left" w:pos="1081"/>
        </w:tabs>
        <w:spacing w:line="240" w:lineRule="auto"/>
        <w:ind w:firstLine="760"/>
        <w:jc w:val="both"/>
        <w:rPr>
          <w:sz w:val="24"/>
          <w:szCs w:val="24"/>
        </w:rPr>
      </w:pPr>
      <w:r w:rsidRPr="00E253FA">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99B7899" w14:textId="77777777" w:rsidR="005C65A3" w:rsidRPr="00E253FA" w:rsidRDefault="005C65A3" w:rsidP="008135B0">
      <w:pPr>
        <w:pStyle w:val="24"/>
        <w:numPr>
          <w:ilvl w:val="2"/>
          <w:numId w:val="28"/>
        </w:numPr>
        <w:shd w:val="clear" w:color="auto" w:fill="auto"/>
        <w:tabs>
          <w:tab w:val="left" w:pos="1388"/>
        </w:tabs>
        <w:spacing w:line="240" w:lineRule="auto"/>
        <w:ind w:left="0" w:firstLine="426"/>
        <w:jc w:val="both"/>
        <w:rPr>
          <w:sz w:val="24"/>
          <w:szCs w:val="24"/>
        </w:rPr>
      </w:pPr>
      <w:r w:rsidRPr="00E253FA">
        <w:rPr>
          <w:sz w:val="24"/>
          <w:szCs w:val="24"/>
        </w:rPr>
        <w:t>Организуя различные виды деятельности, педагог учитывает опыт ребёнка, его субъектные проявления (самостоятельность, твор</w:t>
      </w:r>
      <w:r w:rsidRPr="00E253FA">
        <w:rPr>
          <w:sz w:val="24"/>
          <w:szCs w:val="24"/>
        </w:rPr>
        <w:lastRenderedPageBreak/>
        <w:t>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C6E5EF8" w14:textId="77777777" w:rsidR="005C65A3" w:rsidRPr="00E253FA" w:rsidRDefault="005C65A3" w:rsidP="008135B0">
      <w:pPr>
        <w:pStyle w:val="24"/>
        <w:numPr>
          <w:ilvl w:val="2"/>
          <w:numId w:val="28"/>
        </w:numPr>
        <w:shd w:val="clear" w:color="auto" w:fill="auto"/>
        <w:tabs>
          <w:tab w:val="left" w:pos="1383"/>
        </w:tabs>
        <w:spacing w:line="240" w:lineRule="auto"/>
        <w:ind w:left="0" w:firstLine="426"/>
        <w:jc w:val="both"/>
        <w:rPr>
          <w:sz w:val="24"/>
          <w:szCs w:val="24"/>
        </w:rPr>
      </w:pPr>
      <w:r w:rsidRPr="00E253FA">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13E44AE" w14:textId="77777777" w:rsidR="005C65A3" w:rsidRPr="00E253FA" w:rsidRDefault="005C65A3" w:rsidP="008135B0">
      <w:pPr>
        <w:pStyle w:val="24"/>
        <w:numPr>
          <w:ilvl w:val="2"/>
          <w:numId w:val="28"/>
        </w:numPr>
        <w:shd w:val="clear" w:color="auto" w:fill="auto"/>
        <w:tabs>
          <w:tab w:val="left" w:pos="1388"/>
        </w:tabs>
        <w:spacing w:line="240" w:lineRule="auto"/>
        <w:ind w:left="0" w:firstLine="426"/>
        <w:jc w:val="both"/>
        <w:rPr>
          <w:sz w:val="24"/>
          <w:szCs w:val="24"/>
        </w:rPr>
      </w:pPr>
      <w:r w:rsidRPr="00E253FA">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CDDB954" w14:textId="77777777" w:rsidR="005C65A3" w:rsidRPr="00E253FA" w:rsidRDefault="005C65A3" w:rsidP="008135B0">
      <w:pPr>
        <w:pStyle w:val="24"/>
        <w:numPr>
          <w:ilvl w:val="2"/>
          <w:numId w:val="28"/>
        </w:numPr>
        <w:shd w:val="clear" w:color="auto" w:fill="auto"/>
        <w:tabs>
          <w:tab w:val="left" w:pos="1390"/>
        </w:tabs>
        <w:spacing w:line="240" w:lineRule="auto"/>
        <w:ind w:left="0" w:firstLine="426"/>
        <w:jc w:val="both"/>
        <w:rPr>
          <w:sz w:val="24"/>
          <w:szCs w:val="24"/>
        </w:rPr>
      </w:pPr>
      <w:r w:rsidRPr="00E253FA">
        <w:rPr>
          <w:sz w:val="24"/>
          <w:szCs w:val="24"/>
        </w:rPr>
        <w:lastRenderedPageBreak/>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E253FA">
        <w:rPr>
          <w:sz w:val="24"/>
          <w:szCs w:val="24"/>
        </w:rPr>
        <w:t>эмоциогенную</w:t>
      </w:r>
      <w:proofErr w:type="spellEnd"/>
      <w:r w:rsidRPr="00E253FA">
        <w:rPr>
          <w:sz w:val="24"/>
          <w:szCs w:val="24"/>
        </w:rPr>
        <w:t>, развлекательную, диагностическую, психотерапевтическую и другие.</w:t>
      </w:r>
    </w:p>
    <w:p w14:paraId="511B977E" w14:textId="77777777" w:rsidR="005C65A3" w:rsidRPr="00E253FA" w:rsidRDefault="005C65A3" w:rsidP="008135B0">
      <w:pPr>
        <w:pStyle w:val="24"/>
        <w:numPr>
          <w:ilvl w:val="2"/>
          <w:numId w:val="28"/>
        </w:numPr>
        <w:shd w:val="clear" w:color="auto" w:fill="auto"/>
        <w:tabs>
          <w:tab w:val="left" w:pos="1395"/>
        </w:tabs>
        <w:spacing w:line="240" w:lineRule="auto"/>
        <w:ind w:left="0" w:firstLine="426"/>
        <w:jc w:val="both"/>
        <w:rPr>
          <w:sz w:val="24"/>
          <w:szCs w:val="24"/>
        </w:rPr>
      </w:pPr>
      <w:r w:rsidRPr="00E253FA">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A8F9DA8" w14:textId="77777777" w:rsidR="005C65A3" w:rsidRPr="00E253FA" w:rsidRDefault="005C65A3" w:rsidP="008135B0">
      <w:pPr>
        <w:pStyle w:val="24"/>
        <w:numPr>
          <w:ilvl w:val="2"/>
          <w:numId w:val="28"/>
        </w:numPr>
        <w:shd w:val="clear" w:color="auto" w:fill="auto"/>
        <w:tabs>
          <w:tab w:val="left" w:pos="1390"/>
        </w:tabs>
        <w:spacing w:line="240" w:lineRule="auto"/>
        <w:ind w:left="0" w:firstLine="426"/>
        <w:jc w:val="both"/>
        <w:rPr>
          <w:sz w:val="24"/>
          <w:szCs w:val="24"/>
        </w:rPr>
      </w:pPr>
      <w:r w:rsidRPr="00E253FA">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62A00A8C" w14:textId="77777777" w:rsidR="005C65A3" w:rsidRPr="00E253FA" w:rsidRDefault="005C65A3" w:rsidP="008135B0">
      <w:pPr>
        <w:pStyle w:val="24"/>
        <w:numPr>
          <w:ilvl w:val="2"/>
          <w:numId w:val="28"/>
        </w:numPr>
        <w:shd w:val="clear" w:color="auto" w:fill="auto"/>
        <w:tabs>
          <w:tab w:val="left" w:pos="1399"/>
        </w:tabs>
        <w:spacing w:line="240" w:lineRule="auto"/>
        <w:ind w:left="0" w:firstLine="426"/>
        <w:jc w:val="both"/>
        <w:rPr>
          <w:sz w:val="24"/>
          <w:szCs w:val="24"/>
        </w:rPr>
      </w:pPr>
      <w:r w:rsidRPr="00E253FA">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0C198DE" w14:textId="77777777" w:rsidR="005C65A3" w:rsidRPr="00E253FA" w:rsidRDefault="005C65A3" w:rsidP="008135B0">
      <w:pPr>
        <w:pStyle w:val="24"/>
        <w:numPr>
          <w:ilvl w:val="2"/>
          <w:numId w:val="28"/>
        </w:numPr>
        <w:shd w:val="clear" w:color="auto" w:fill="auto"/>
        <w:tabs>
          <w:tab w:val="left" w:pos="1529"/>
        </w:tabs>
        <w:spacing w:line="240" w:lineRule="auto"/>
        <w:ind w:left="0" w:firstLine="426"/>
        <w:jc w:val="both"/>
        <w:rPr>
          <w:sz w:val="24"/>
          <w:szCs w:val="24"/>
        </w:rPr>
      </w:pPr>
      <w:r w:rsidRPr="00E253FA">
        <w:rPr>
          <w:sz w:val="24"/>
          <w:szCs w:val="24"/>
        </w:rPr>
        <w:t>Образовательная деятельность, осуществляемая в утренний отрезок времени, может включать:</w:t>
      </w:r>
    </w:p>
    <w:p w14:paraId="0E1247BB"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E56848F"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8284190"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lastRenderedPageBreak/>
        <w:t xml:space="preserve">практические, проблемные ситуации, упражнения (по освоению </w:t>
      </w:r>
      <w:proofErr w:type="spellStart"/>
      <w:r w:rsidRPr="00E253FA">
        <w:rPr>
          <w:sz w:val="24"/>
          <w:szCs w:val="24"/>
        </w:rPr>
        <w:t>культурно</w:t>
      </w:r>
      <w:r w:rsidRPr="00E253FA">
        <w:rPr>
          <w:sz w:val="24"/>
          <w:szCs w:val="24"/>
        </w:rPr>
        <w:softHyphen/>
        <w:t>гигиенических</w:t>
      </w:r>
      <w:proofErr w:type="spellEnd"/>
      <w:r w:rsidRPr="00E253FA">
        <w:rPr>
          <w:sz w:val="24"/>
          <w:szCs w:val="24"/>
        </w:rPr>
        <w:t xml:space="preserve"> навыков и культуры здоровья, правил и норм поведения и другие);</w:t>
      </w:r>
    </w:p>
    <w:p w14:paraId="0B67DC1A"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наблюдения за объектами и явлениями природы, трудом взрослых;</w:t>
      </w:r>
    </w:p>
    <w:p w14:paraId="2A737A0F"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трудовые поручения и дежурства (сервировка стола к приему пищи, уход за комнатными растениями и другое);</w:t>
      </w:r>
    </w:p>
    <w:p w14:paraId="2B1E5629"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индивидуальную работу с детьми в соответствии с задачами разных образовательных областей;</w:t>
      </w:r>
    </w:p>
    <w:p w14:paraId="45DC2C06"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продуктивную деятельность детей по интересам детей (рисование, конструирование, лепка и другое);</w:t>
      </w:r>
    </w:p>
    <w:p w14:paraId="2A91C6CF"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 xml:space="preserve">оздоровительные и закаливающие процедуры, </w:t>
      </w:r>
      <w:proofErr w:type="spellStart"/>
      <w:r w:rsidRPr="00E253FA">
        <w:rPr>
          <w:sz w:val="24"/>
          <w:szCs w:val="24"/>
        </w:rPr>
        <w:t>здоровьесберегающие</w:t>
      </w:r>
      <w:proofErr w:type="spellEnd"/>
      <w:r w:rsidRPr="00E253FA">
        <w:rPr>
          <w:sz w:val="24"/>
          <w:szCs w:val="24"/>
        </w:rPr>
        <w:t xml:space="preserve"> мероприятия, двигательную деятельность (подвижные игры, гимнастика и другое).</w:t>
      </w:r>
    </w:p>
    <w:p w14:paraId="3584CADE" w14:textId="77777777" w:rsidR="005C65A3" w:rsidRPr="00E253FA" w:rsidRDefault="005C65A3" w:rsidP="008135B0">
      <w:pPr>
        <w:pStyle w:val="24"/>
        <w:numPr>
          <w:ilvl w:val="2"/>
          <w:numId w:val="28"/>
        </w:numPr>
        <w:shd w:val="clear" w:color="auto" w:fill="auto"/>
        <w:tabs>
          <w:tab w:val="left" w:pos="1534"/>
        </w:tabs>
        <w:spacing w:line="240" w:lineRule="auto"/>
        <w:ind w:left="-142" w:firstLine="568"/>
        <w:jc w:val="both"/>
        <w:rPr>
          <w:sz w:val="24"/>
          <w:szCs w:val="24"/>
        </w:rPr>
      </w:pPr>
      <w:proofErr w:type="gramStart"/>
      <w:r w:rsidRPr="00E253FA">
        <w:rPr>
          <w:sz w:val="24"/>
          <w:szCs w:val="24"/>
        </w:rPr>
        <w:t>Согласно требованиям</w:t>
      </w:r>
      <w:proofErr w:type="gramEnd"/>
      <w:r w:rsidRPr="00E253FA">
        <w:rPr>
          <w:sz w:val="24"/>
          <w:szCs w:val="24"/>
        </w:rPr>
        <w:t xml:space="preserve"> СанПиН 1.2.3685-21 в режиме дня предусмотрено время для проведения занятий.</w:t>
      </w:r>
    </w:p>
    <w:p w14:paraId="42676E0E" w14:textId="77777777" w:rsidR="005C65A3" w:rsidRPr="00E253FA" w:rsidRDefault="005C65A3" w:rsidP="008135B0">
      <w:pPr>
        <w:pStyle w:val="24"/>
        <w:numPr>
          <w:ilvl w:val="2"/>
          <w:numId w:val="28"/>
        </w:numPr>
        <w:shd w:val="clear" w:color="auto" w:fill="auto"/>
        <w:tabs>
          <w:tab w:val="left" w:pos="1534"/>
        </w:tabs>
        <w:spacing w:line="240" w:lineRule="auto"/>
        <w:ind w:left="-142" w:firstLine="568"/>
        <w:jc w:val="both"/>
        <w:rPr>
          <w:sz w:val="24"/>
          <w:szCs w:val="24"/>
        </w:rPr>
      </w:pPr>
      <w:r w:rsidRPr="00E253FA">
        <w:rPr>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w:t>
      </w:r>
      <w:r w:rsidRPr="00E253FA">
        <w:rPr>
          <w:sz w:val="24"/>
          <w:szCs w:val="24"/>
        </w:rPr>
        <w:lastRenderedPageBreak/>
        <w:t>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4F5ECE6" w14:textId="77777777" w:rsidR="005C65A3" w:rsidRPr="00E253FA" w:rsidRDefault="005C65A3" w:rsidP="008135B0">
      <w:pPr>
        <w:pStyle w:val="24"/>
        <w:numPr>
          <w:ilvl w:val="2"/>
          <w:numId w:val="28"/>
        </w:numPr>
        <w:shd w:val="clear" w:color="auto" w:fill="auto"/>
        <w:tabs>
          <w:tab w:val="left" w:pos="1527"/>
        </w:tabs>
        <w:spacing w:line="240" w:lineRule="auto"/>
        <w:ind w:left="-142" w:firstLine="568"/>
        <w:jc w:val="both"/>
        <w:rPr>
          <w:sz w:val="24"/>
          <w:szCs w:val="24"/>
        </w:rPr>
      </w:pPr>
      <w:r w:rsidRPr="00E253FA">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w:t>
      </w:r>
      <w:proofErr w:type="gramStart"/>
      <w:r w:rsidRPr="00E253FA">
        <w:rPr>
          <w:sz w:val="24"/>
          <w:szCs w:val="24"/>
        </w:rPr>
        <w:t>21.Введение</w:t>
      </w:r>
      <w:proofErr w:type="gramEnd"/>
      <w:r w:rsidRPr="00E253FA">
        <w:rPr>
          <w:sz w:val="24"/>
          <w:szCs w:val="24"/>
        </w:rPr>
        <w:t xml:space="preserve">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98DF6EA" w14:textId="77777777" w:rsidR="005C65A3" w:rsidRPr="00E253FA" w:rsidRDefault="005C65A3" w:rsidP="008135B0">
      <w:pPr>
        <w:pStyle w:val="24"/>
        <w:numPr>
          <w:ilvl w:val="2"/>
          <w:numId w:val="35"/>
        </w:numPr>
        <w:shd w:val="clear" w:color="auto" w:fill="auto"/>
        <w:tabs>
          <w:tab w:val="left" w:pos="1527"/>
        </w:tabs>
        <w:spacing w:line="240" w:lineRule="auto"/>
        <w:ind w:left="0" w:firstLine="0"/>
        <w:jc w:val="both"/>
        <w:rPr>
          <w:sz w:val="24"/>
          <w:szCs w:val="24"/>
        </w:rPr>
      </w:pPr>
      <w:r w:rsidRPr="00E253FA">
        <w:rPr>
          <w:sz w:val="24"/>
          <w:szCs w:val="24"/>
        </w:rPr>
        <w:t>Образовательная деятельность, осуществляемая во время прогулки, включает:</w:t>
      </w:r>
    </w:p>
    <w:p w14:paraId="1646542A" w14:textId="77777777" w:rsidR="005C65A3" w:rsidRPr="00E253FA" w:rsidRDefault="005C65A3" w:rsidP="008135B0">
      <w:pPr>
        <w:pStyle w:val="24"/>
        <w:shd w:val="clear" w:color="auto" w:fill="auto"/>
        <w:spacing w:line="240" w:lineRule="auto"/>
        <w:jc w:val="both"/>
        <w:rPr>
          <w:sz w:val="24"/>
          <w:szCs w:val="24"/>
        </w:rPr>
      </w:pPr>
      <w:r w:rsidRPr="00E253FA">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3178AFA" w14:textId="77777777" w:rsidR="005C65A3" w:rsidRPr="00E253FA" w:rsidRDefault="005C65A3" w:rsidP="008135B0">
      <w:pPr>
        <w:pStyle w:val="24"/>
        <w:shd w:val="clear" w:color="auto" w:fill="auto"/>
        <w:spacing w:line="240" w:lineRule="auto"/>
        <w:jc w:val="both"/>
        <w:rPr>
          <w:sz w:val="24"/>
          <w:szCs w:val="24"/>
        </w:rPr>
      </w:pPr>
      <w:r w:rsidRPr="00E253FA">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593B69BE" w14:textId="77777777" w:rsidR="005C65A3" w:rsidRPr="00E253FA" w:rsidRDefault="005C65A3" w:rsidP="008135B0">
      <w:pPr>
        <w:pStyle w:val="24"/>
        <w:shd w:val="clear" w:color="auto" w:fill="auto"/>
        <w:spacing w:line="240" w:lineRule="auto"/>
        <w:jc w:val="both"/>
        <w:rPr>
          <w:sz w:val="24"/>
          <w:szCs w:val="24"/>
        </w:rPr>
      </w:pPr>
      <w:r w:rsidRPr="00E253FA">
        <w:rPr>
          <w:sz w:val="24"/>
          <w:szCs w:val="24"/>
        </w:rPr>
        <w:t>экспериментирование с объектами неживой природы;</w:t>
      </w:r>
    </w:p>
    <w:p w14:paraId="57547E74" w14:textId="77777777" w:rsidR="005C65A3" w:rsidRPr="00E253FA" w:rsidRDefault="005C65A3" w:rsidP="008135B0">
      <w:pPr>
        <w:pStyle w:val="24"/>
        <w:shd w:val="clear" w:color="auto" w:fill="auto"/>
        <w:spacing w:line="240" w:lineRule="auto"/>
        <w:jc w:val="both"/>
        <w:rPr>
          <w:sz w:val="24"/>
          <w:szCs w:val="24"/>
        </w:rPr>
      </w:pPr>
      <w:r w:rsidRPr="00E253FA">
        <w:rPr>
          <w:sz w:val="24"/>
          <w:szCs w:val="24"/>
        </w:rPr>
        <w:t>сюжетно-ролевые и конструктивные игры (с песком, со снегом, с природным материалом);</w:t>
      </w:r>
    </w:p>
    <w:p w14:paraId="5F841F93" w14:textId="77777777" w:rsidR="005C65A3" w:rsidRPr="00E253FA" w:rsidRDefault="005C65A3" w:rsidP="008135B0">
      <w:pPr>
        <w:pStyle w:val="24"/>
        <w:shd w:val="clear" w:color="auto" w:fill="auto"/>
        <w:spacing w:line="240" w:lineRule="auto"/>
        <w:jc w:val="both"/>
        <w:rPr>
          <w:sz w:val="24"/>
          <w:szCs w:val="24"/>
        </w:rPr>
      </w:pPr>
      <w:r w:rsidRPr="00E253FA">
        <w:rPr>
          <w:sz w:val="24"/>
          <w:szCs w:val="24"/>
        </w:rPr>
        <w:t>элементарную трудовую деятельность детей на участке ДОО;</w:t>
      </w:r>
    </w:p>
    <w:p w14:paraId="6ABC38C5" w14:textId="77777777" w:rsidR="005C65A3" w:rsidRPr="00E253FA" w:rsidRDefault="005C65A3" w:rsidP="008135B0">
      <w:pPr>
        <w:pStyle w:val="24"/>
        <w:shd w:val="clear" w:color="auto" w:fill="auto"/>
        <w:spacing w:line="240" w:lineRule="auto"/>
        <w:jc w:val="both"/>
        <w:rPr>
          <w:sz w:val="24"/>
          <w:szCs w:val="24"/>
        </w:rPr>
      </w:pPr>
      <w:r w:rsidRPr="00E253FA">
        <w:rPr>
          <w:sz w:val="24"/>
          <w:szCs w:val="24"/>
        </w:rPr>
        <w:t>свободное общение педагога с детьми, индивидуальную работу;</w:t>
      </w:r>
    </w:p>
    <w:p w14:paraId="51DACCC2" w14:textId="77777777" w:rsidR="005C65A3" w:rsidRPr="00E253FA" w:rsidRDefault="005C65A3" w:rsidP="008135B0">
      <w:pPr>
        <w:pStyle w:val="24"/>
        <w:shd w:val="clear" w:color="auto" w:fill="auto"/>
        <w:spacing w:line="240" w:lineRule="auto"/>
        <w:jc w:val="both"/>
        <w:rPr>
          <w:sz w:val="24"/>
          <w:szCs w:val="24"/>
        </w:rPr>
      </w:pPr>
      <w:r w:rsidRPr="00E253FA">
        <w:rPr>
          <w:sz w:val="24"/>
          <w:szCs w:val="24"/>
        </w:rPr>
        <w:t>проведение спортивных праздников (при необходимости).</w:t>
      </w:r>
    </w:p>
    <w:p w14:paraId="51EE1D98" w14:textId="77777777" w:rsidR="005C65A3" w:rsidRPr="00E253FA" w:rsidRDefault="005C65A3" w:rsidP="008135B0">
      <w:pPr>
        <w:pStyle w:val="24"/>
        <w:numPr>
          <w:ilvl w:val="2"/>
          <w:numId w:val="35"/>
        </w:numPr>
        <w:shd w:val="clear" w:color="auto" w:fill="auto"/>
        <w:tabs>
          <w:tab w:val="left" w:pos="1527"/>
        </w:tabs>
        <w:spacing w:line="240" w:lineRule="auto"/>
        <w:ind w:hanging="258"/>
        <w:jc w:val="both"/>
        <w:rPr>
          <w:sz w:val="24"/>
          <w:szCs w:val="24"/>
        </w:rPr>
      </w:pPr>
      <w:r w:rsidRPr="00E253FA">
        <w:rPr>
          <w:sz w:val="24"/>
          <w:szCs w:val="24"/>
        </w:rPr>
        <w:lastRenderedPageBreak/>
        <w:t>Образовательная деятельность, осуществляемая во вторую половину дня, может включать:</w:t>
      </w:r>
    </w:p>
    <w:p w14:paraId="36F2385F"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5695A6C"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5BEA6C5"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E109C9E"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опыты и эксперименты, практико-ориентированные проекты, коллекционирование и другое;</w:t>
      </w:r>
    </w:p>
    <w:p w14:paraId="0E555D6D"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BEDD42B"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слушание и исполнение музыкальных произведений, музыкально-ритмические движения, музыкальные игры и импровизации;</w:t>
      </w:r>
    </w:p>
    <w:p w14:paraId="6DF170F3"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28719E1"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индивидуальную работу по всем видам деятельности и образовательным областям;</w:t>
      </w:r>
    </w:p>
    <w:p w14:paraId="73F8B376" w14:textId="77777777" w:rsidR="005C65A3" w:rsidRPr="00E253FA" w:rsidRDefault="005C65A3" w:rsidP="008135B0">
      <w:pPr>
        <w:pStyle w:val="24"/>
        <w:shd w:val="clear" w:color="auto" w:fill="auto"/>
        <w:spacing w:line="240" w:lineRule="auto"/>
        <w:ind w:firstLine="740"/>
        <w:jc w:val="both"/>
        <w:rPr>
          <w:sz w:val="24"/>
          <w:szCs w:val="24"/>
        </w:rPr>
      </w:pPr>
      <w:r w:rsidRPr="00E253FA">
        <w:rPr>
          <w:sz w:val="24"/>
          <w:szCs w:val="24"/>
        </w:rPr>
        <w:t>работу с родителями (законными представителями).</w:t>
      </w:r>
    </w:p>
    <w:p w14:paraId="2709B732" w14:textId="77777777" w:rsidR="005C65A3" w:rsidRPr="00E253FA" w:rsidRDefault="005C65A3" w:rsidP="008135B0">
      <w:pPr>
        <w:pStyle w:val="24"/>
        <w:numPr>
          <w:ilvl w:val="2"/>
          <w:numId w:val="35"/>
        </w:numPr>
        <w:shd w:val="clear" w:color="auto" w:fill="auto"/>
        <w:tabs>
          <w:tab w:val="left" w:pos="1527"/>
        </w:tabs>
        <w:spacing w:line="240" w:lineRule="auto"/>
        <w:ind w:left="0" w:firstLine="709"/>
        <w:jc w:val="both"/>
        <w:rPr>
          <w:sz w:val="24"/>
          <w:szCs w:val="24"/>
        </w:rPr>
      </w:pPr>
      <w:r w:rsidRPr="00E253FA">
        <w:rPr>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w:t>
      </w:r>
      <w:r w:rsidRPr="00E253FA">
        <w:rPr>
          <w:sz w:val="24"/>
          <w:szCs w:val="24"/>
        </w:rPr>
        <w:lastRenderedPageBreak/>
        <w:t>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AC5C06C" w14:textId="77777777" w:rsidR="005C65A3" w:rsidRPr="00E253FA" w:rsidRDefault="005C65A3" w:rsidP="008135B0">
      <w:pPr>
        <w:pStyle w:val="24"/>
        <w:numPr>
          <w:ilvl w:val="2"/>
          <w:numId w:val="35"/>
        </w:numPr>
        <w:shd w:val="clear" w:color="auto" w:fill="auto"/>
        <w:tabs>
          <w:tab w:val="left" w:pos="1527"/>
        </w:tabs>
        <w:spacing w:line="240" w:lineRule="auto"/>
        <w:ind w:left="0" w:firstLine="709"/>
        <w:jc w:val="both"/>
        <w:rPr>
          <w:sz w:val="24"/>
          <w:szCs w:val="24"/>
        </w:rPr>
      </w:pPr>
      <w:r w:rsidRPr="00E253FA">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F73BF1B" w14:textId="77777777" w:rsidR="005C65A3" w:rsidRDefault="005C65A3" w:rsidP="008135B0">
      <w:pPr>
        <w:pStyle w:val="24"/>
        <w:numPr>
          <w:ilvl w:val="2"/>
          <w:numId w:val="35"/>
        </w:numPr>
        <w:shd w:val="clear" w:color="auto" w:fill="auto"/>
        <w:tabs>
          <w:tab w:val="left" w:pos="1527"/>
        </w:tabs>
        <w:spacing w:line="240" w:lineRule="auto"/>
        <w:ind w:firstLine="26"/>
        <w:jc w:val="both"/>
        <w:rPr>
          <w:sz w:val="24"/>
          <w:szCs w:val="24"/>
        </w:rPr>
      </w:pPr>
      <w:r w:rsidRPr="00E253FA">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67760C7" w14:textId="77777777" w:rsidR="00E253FA" w:rsidRPr="00E253FA" w:rsidRDefault="00E253FA" w:rsidP="008135B0">
      <w:pPr>
        <w:pStyle w:val="24"/>
        <w:shd w:val="clear" w:color="auto" w:fill="auto"/>
        <w:tabs>
          <w:tab w:val="left" w:pos="1527"/>
        </w:tabs>
        <w:spacing w:line="240" w:lineRule="auto"/>
        <w:ind w:left="851"/>
        <w:jc w:val="both"/>
        <w:rPr>
          <w:sz w:val="24"/>
          <w:szCs w:val="24"/>
        </w:rPr>
      </w:pPr>
    </w:p>
    <w:p w14:paraId="4CC87055" w14:textId="77777777" w:rsidR="005C65A3" w:rsidRPr="00E253FA" w:rsidRDefault="005C65A3" w:rsidP="008135B0">
      <w:pPr>
        <w:pStyle w:val="24"/>
        <w:shd w:val="clear" w:color="auto" w:fill="auto"/>
        <w:tabs>
          <w:tab w:val="left" w:pos="1542"/>
        </w:tabs>
        <w:spacing w:line="240" w:lineRule="auto"/>
        <w:ind w:firstLine="740"/>
        <w:jc w:val="both"/>
        <w:rPr>
          <w:sz w:val="24"/>
          <w:szCs w:val="24"/>
        </w:rPr>
      </w:pPr>
      <w:r w:rsidRPr="00E253FA">
        <w:rPr>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w:t>
      </w:r>
      <w:r w:rsidRPr="00E253FA">
        <w:rPr>
          <w:sz w:val="24"/>
          <w:szCs w:val="24"/>
        </w:rPr>
        <w:lastRenderedPageBreak/>
        <w:t>в режимных моментах (в утренний отрезок времени и во второй половине дня).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408A5601" w14:textId="77777777" w:rsidR="005C65A3" w:rsidRPr="00E253FA" w:rsidRDefault="005C65A3" w:rsidP="008135B0">
      <w:pPr>
        <w:pStyle w:val="24"/>
        <w:shd w:val="clear" w:color="auto" w:fill="auto"/>
        <w:tabs>
          <w:tab w:val="left" w:pos="1542"/>
        </w:tabs>
        <w:spacing w:line="240" w:lineRule="auto"/>
        <w:ind w:firstLine="740"/>
        <w:jc w:val="both"/>
        <w:rPr>
          <w:sz w:val="24"/>
          <w:szCs w:val="24"/>
        </w:rPr>
      </w:pPr>
      <w:r w:rsidRPr="00E253FA">
        <w:rPr>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14:paraId="16123823" w14:textId="77777777" w:rsidR="005C65A3" w:rsidRPr="00E253FA" w:rsidRDefault="005C65A3" w:rsidP="008135B0">
      <w:pPr>
        <w:pStyle w:val="24"/>
        <w:shd w:val="clear" w:color="auto" w:fill="auto"/>
        <w:tabs>
          <w:tab w:val="left" w:pos="1542"/>
        </w:tabs>
        <w:spacing w:line="240" w:lineRule="auto"/>
        <w:ind w:firstLine="740"/>
        <w:jc w:val="both"/>
        <w:rPr>
          <w:sz w:val="24"/>
          <w:szCs w:val="24"/>
        </w:rPr>
      </w:pPr>
      <w:r w:rsidRPr="00E253FA">
        <w:rPr>
          <w:sz w:val="24"/>
          <w:szCs w:val="24"/>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14:paraId="54004D09" w14:textId="77777777" w:rsidR="005C65A3" w:rsidRPr="00E253FA" w:rsidRDefault="005C65A3" w:rsidP="008135B0">
      <w:pPr>
        <w:pStyle w:val="24"/>
        <w:shd w:val="clear" w:color="auto" w:fill="auto"/>
        <w:tabs>
          <w:tab w:val="left" w:pos="1542"/>
        </w:tabs>
        <w:spacing w:line="240" w:lineRule="auto"/>
        <w:ind w:firstLine="740"/>
        <w:jc w:val="both"/>
        <w:rPr>
          <w:sz w:val="24"/>
          <w:szCs w:val="24"/>
        </w:rPr>
      </w:pPr>
      <w:r w:rsidRPr="00E253FA">
        <w:rPr>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14:paraId="2A98468F" w14:textId="77777777" w:rsidR="005C65A3" w:rsidRPr="00E253FA" w:rsidRDefault="005C65A3" w:rsidP="008135B0">
      <w:pPr>
        <w:pStyle w:val="24"/>
        <w:shd w:val="clear" w:color="auto" w:fill="auto"/>
        <w:tabs>
          <w:tab w:val="left" w:pos="1527"/>
        </w:tabs>
        <w:spacing w:line="240" w:lineRule="auto"/>
        <w:ind w:firstLine="740"/>
        <w:jc w:val="both"/>
        <w:rPr>
          <w:sz w:val="24"/>
          <w:szCs w:val="24"/>
        </w:rPr>
      </w:pPr>
      <w:r w:rsidRPr="00E253FA">
        <w:rPr>
          <w:sz w:val="24"/>
          <w:szCs w:val="24"/>
        </w:rPr>
        <w:lastRenderedPageBreak/>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w:t>
      </w:r>
      <w:proofErr w:type="spellStart"/>
      <w:r w:rsidRPr="00E253FA">
        <w:rPr>
          <w:sz w:val="24"/>
          <w:szCs w:val="24"/>
        </w:rPr>
        <w:t>Художественнотворческая</w:t>
      </w:r>
      <w:proofErr w:type="spellEnd"/>
      <w:r w:rsidRPr="00E253FA">
        <w:rPr>
          <w:sz w:val="24"/>
          <w:szCs w:val="24"/>
        </w:rPr>
        <w:t xml:space="preserve">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2ED7B231" w14:textId="77777777" w:rsidR="005C65A3" w:rsidRPr="00E253FA" w:rsidRDefault="005C65A3" w:rsidP="008135B0">
      <w:pPr>
        <w:pStyle w:val="24"/>
        <w:shd w:val="clear" w:color="auto" w:fill="auto"/>
        <w:tabs>
          <w:tab w:val="left" w:pos="1549"/>
        </w:tabs>
        <w:spacing w:line="240" w:lineRule="auto"/>
        <w:jc w:val="both"/>
        <w:rPr>
          <w:sz w:val="24"/>
          <w:szCs w:val="24"/>
        </w:rPr>
      </w:pPr>
      <w:r w:rsidRPr="00E253FA">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3DBDE44"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в игровой практике ребёнок проявляет себя как творческий субъект (творческая инициатива);</w:t>
      </w:r>
    </w:p>
    <w:p w14:paraId="44EA8FB9"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в продуктивной - созидающий и волевой субъект (инициатива целеполагания);</w:t>
      </w:r>
    </w:p>
    <w:p w14:paraId="75988ECF"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в познавательно-исследовательской практике - как субъект исследования (познавательная инициатива);</w:t>
      </w:r>
    </w:p>
    <w:p w14:paraId="78AB9CE6"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коммуникативной практике - как партнер по взаимодействию и собеседник (коммуникативная инициатива);</w:t>
      </w:r>
    </w:p>
    <w:p w14:paraId="6AAF0D93"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E253FA">
        <w:rPr>
          <w:sz w:val="24"/>
          <w:szCs w:val="24"/>
        </w:rPr>
        <w:t>познавательно</w:t>
      </w:r>
      <w:r w:rsidRPr="00E253FA">
        <w:rPr>
          <w:sz w:val="24"/>
          <w:szCs w:val="24"/>
        </w:rPr>
        <w:softHyphen/>
        <w:t>исследовательской</w:t>
      </w:r>
      <w:proofErr w:type="spellEnd"/>
      <w:r w:rsidRPr="00E253FA">
        <w:rPr>
          <w:sz w:val="24"/>
          <w:szCs w:val="24"/>
        </w:rPr>
        <w:t>, продуктивной деятельности).</w:t>
      </w:r>
    </w:p>
    <w:p w14:paraId="58A8C181" w14:textId="77777777" w:rsidR="005C65A3" w:rsidRPr="00E253FA" w:rsidRDefault="005C65A3" w:rsidP="008135B0">
      <w:pPr>
        <w:pStyle w:val="24"/>
        <w:numPr>
          <w:ilvl w:val="2"/>
          <w:numId w:val="35"/>
        </w:numPr>
        <w:shd w:val="clear" w:color="auto" w:fill="auto"/>
        <w:tabs>
          <w:tab w:val="left" w:pos="1544"/>
        </w:tabs>
        <w:spacing w:line="240" w:lineRule="auto"/>
        <w:jc w:val="both"/>
        <w:rPr>
          <w:sz w:val="24"/>
          <w:szCs w:val="24"/>
        </w:rPr>
      </w:pPr>
      <w:r w:rsidRPr="00E253FA">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w:t>
      </w:r>
      <w:r w:rsidRPr="00E253FA">
        <w:rPr>
          <w:sz w:val="24"/>
          <w:szCs w:val="24"/>
        </w:rPr>
        <w:lastRenderedPageBreak/>
        <w:t>неожиданные явления, художественная литература и другое.</w:t>
      </w:r>
    </w:p>
    <w:p w14:paraId="5D144A6D" w14:textId="77777777" w:rsidR="005C65A3" w:rsidRPr="00E253FA" w:rsidRDefault="005C65A3" w:rsidP="008135B0">
      <w:pPr>
        <w:pStyle w:val="24"/>
        <w:numPr>
          <w:ilvl w:val="2"/>
          <w:numId w:val="35"/>
        </w:numPr>
        <w:shd w:val="clear" w:color="auto" w:fill="auto"/>
        <w:tabs>
          <w:tab w:val="left" w:pos="1544"/>
        </w:tabs>
        <w:spacing w:line="240" w:lineRule="auto"/>
        <w:jc w:val="both"/>
        <w:rPr>
          <w:sz w:val="24"/>
          <w:szCs w:val="24"/>
        </w:rPr>
      </w:pPr>
      <w:r w:rsidRPr="00E253FA">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E782C42" w14:textId="77777777" w:rsidR="00877AA4" w:rsidRPr="00DA6A5B" w:rsidRDefault="00877AA4" w:rsidP="00877AA4">
      <w:pPr>
        <w:pStyle w:val="24"/>
        <w:shd w:val="clear" w:color="auto" w:fill="auto"/>
        <w:tabs>
          <w:tab w:val="left" w:pos="1544"/>
        </w:tabs>
        <w:spacing w:line="374" w:lineRule="exact"/>
        <w:ind w:left="825"/>
        <w:jc w:val="both"/>
        <w:rPr>
          <w:color w:val="4F81BD" w:themeColor="accent1"/>
          <w:sz w:val="24"/>
          <w:szCs w:val="24"/>
        </w:rPr>
      </w:pPr>
    </w:p>
    <w:p w14:paraId="1346D910" w14:textId="77777777" w:rsidR="005C65A3" w:rsidRPr="00E253FA" w:rsidRDefault="005C65A3" w:rsidP="008135B0">
      <w:pPr>
        <w:pStyle w:val="24"/>
        <w:numPr>
          <w:ilvl w:val="1"/>
          <w:numId w:val="35"/>
        </w:numPr>
        <w:shd w:val="clear" w:color="auto" w:fill="auto"/>
        <w:tabs>
          <w:tab w:val="left" w:pos="1243"/>
        </w:tabs>
        <w:spacing w:line="240" w:lineRule="auto"/>
        <w:jc w:val="both"/>
        <w:rPr>
          <w:b/>
          <w:sz w:val="24"/>
          <w:szCs w:val="24"/>
        </w:rPr>
      </w:pPr>
      <w:r w:rsidRPr="00E253FA">
        <w:rPr>
          <w:b/>
          <w:sz w:val="24"/>
          <w:szCs w:val="24"/>
        </w:rPr>
        <w:t>Способы и направления поддержки детской инициативы.</w:t>
      </w:r>
    </w:p>
    <w:p w14:paraId="200202AC" w14:textId="77777777" w:rsidR="005C65A3" w:rsidRPr="00E253FA" w:rsidRDefault="005C65A3" w:rsidP="008135B0">
      <w:pPr>
        <w:pStyle w:val="24"/>
        <w:numPr>
          <w:ilvl w:val="2"/>
          <w:numId w:val="37"/>
        </w:numPr>
        <w:shd w:val="clear" w:color="auto" w:fill="auto"/>
        <w:tabs>
          <w:tab w:val="left" w:pos="1410"/>
        </w:tabs>
        <w:spacing w:line="240" w:lineRule="auto"/>
        <w:jc w:val="both"/>
        <w:rPr>
          <w:sz w:val="24"/>
          <w:szCs w:val="24"/>
        </w:rPr>
      </w:pPr>
      <w:r w:rsidRPr="00E253FA">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82D3B62" w14:textId="77777777" w:rsidR="005C65A3" w:rsidRPr="00E253FA" w:rsidRDefault="005C65A3" w:rsidP="008135B0">
      <w:pPr>
        <w:pStyle w:val="24"/>
        <w:numPr>
          <w:ilvl w:val="2"/>
          <w:numId w:val="37"/>
        </w:numPr>
        <w:shd w:val="clear" w:color="auto" w:fill="auto"/>
        <w:tabs>
          <w:tab w:val="left" w:pos="1410"/>
        </w:tabs>
        <w:spacing w:line="240" w:lineRule="auto"/>
        <w:jc w:val="both"/>
        <w:rPr>
          <w:sz w:val="24"/>
          <w:szCs w:val="24"/>
        </w:rPr>
      </w:pPr>
      <w:r w:rsidRPr="00E253FA">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A4BC93C" w14:textId="77777777" w:rsidR="005C65A3" w:rsidRPr="00E253FA" w:rsidRDefault="005C65A3" w:rsidP="008135B0">
      <w:pPr>
        <w:pStyle w:val="24"/>
        <w:numPr>
          <w:ilvl w:val="2"/>
          <w:numId w:val="37"/>
        </w:numPr>
        <w:shd w:val="clear" w:color="auto" w:fill="auto"/>
        <w:tabs>
          <w:tab w:val="left" w:pos="1410"/>
        </w:tabs>
        <w:spacing w:line="240" w:lineRule="auto"/>
        <w:jc w:val="both"/>
        <w:rPr>
          <w:sz w:val="24"/>
          <w:szCs w:val="24"/>
        </w:rPr>
      </w:pPr>
      <w:r w:rsidRPr="00E253FA">
        <w:rPr>
          <w:sz w:val="24"/>
          <w:szCs w:val="24"/>
        </w:rPr>
        <w:t>Любая деятельность ребёнка в ДОО может протекать в форме самостоятельной инициативной деятельности, например:</w:t>
      </w:r>
    </w:p>
    <w:p w14:paraId="5873EA32"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самостоятельная исследовательская деятельность и экспериментирование;</w:t>
      </w:r>
    </w:p>
    <w:p w14:paraId="71EC737A"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свободные сюжетно-ролевые, театрализованные, режиссерские игры;</w:t>
      </w:r>
    </w:p>
    <w:p w14:paraId="1716FE11"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игры - импровизации и музыкальные игры;</w:t>
      </w:r>
    </w:p>
    <w:p w14:paraId="681D97A2" w14:textId="77777777" w:rsidR="005C65A3" w:rsidRPr="00E253FA" w:rsidRDefault="005C65A3" w:rsidP="008135B0">
      <w:pPr>
        <w:pStyle w:val="24"/>
        <w:shd w:val="clear" w:color="auto" w:fill="auto"/>
        <w:spacing w:line="240" w:lineRule="auto"/>
        <w:ind w:firstLine="760"/>
        <w:jc w:val="both"/>
        <w:rPr>
          <w:sz w:val="24"/>
          <w:szCs w:val="24"/>
        </w:rPr>
      </w:pPr>
      <w:r w:rsidRPr="00E253FA">
        <w:rPr>
          <w:sz w:val="24"/>
          <w:szCs w:val="24"/>
        </w:rPr>
        <w:t>речевые и словесные игры, игры с буквами, слогами, звуками;</w:t>
      </w:r>
    </w:p>
    <w:p w14:paraId="524F0A4D" w14:textId="77777777" w:rsidR="005C65A3" w:rsidRPr="00E253FA" w:rsidRDefault="005C65A3" w:rsidP="008135B0">
      <w:pPr>
        <w:pStyle w:val="24"/>
        <w:shd w:val="clear" w:color="auto" w:fill="auto"/>
        <w:spacing w:line="240" w:lineRule="auto"/>
        <w:ind w:firstLine="780"/>
        <w:jc w:val="both"/>
        <w:rPr>
          <w:sz w:val="24"/>
          <w:szCs w:val="24"/>
        </w:rPr>
      </w:pPr>
      <w:r w:rsidRPr="00E253FA">
        <w:rPr>
          <w:sz w:val="24"/>
          <w:szCs w:val="24"/>
        </w:rPr>
        <w:lastRenderedPageBreak/>
        <w:t>логические игры, развивающие игры математического содержания;</w:t>
      </w:r>
    </w:p>
    <w:p w14:paraId="3D4B0DC1" w14:textId="77777777" w:rsidR="005C65A3" w:rsidRPr="00E253FA" w:rsidRDefault="005C65A3" w:rsidP="008135B0">
      <w:pPr>
        <w:pStyle w:val="24"/>
        <w:shd w:val="clear" w:color="auto" w:fill="auto"/>
        <w:spacing w:line="240" w:lineRule="auto"/>
        <w:ind w:firstLine="780"/>
        <w:jc w:val="both"/>
        <w:rPr>
          <w:sz w:val="24"/>
          <w:szCs w:val="24"/>
        </w:rPr>
      </w:pPr>
      <w:r w:rsidRPr="00E253FA">
        <w:rPr>
          <w:sz w:val="24"/>
          <w:szCs w:val="24"/>
        </w:rPr>
        <w:t>самостоятельная деятельность в книжном уголке;</w:t>
      </w:r>
    </w:p>
    <w:p w14:paraId="035B8088" w14:textId="77777777" w:rsidR="005C65A3" w:rsidRPr="00E253FA" w:rsidRDefault="005C65A3" w:rsidP="008135B0">
      <w:pPr>
        <w:pStyle w:val="24"/>
        <w:shd w:val="clear" w:color="auto" w:fill="auto"/>
        <w:spacing w:line="240" w:lineRule="auto"/>
        <w:ind w:firstLine="780"/>
        <w:jc w:val="both"/>
        <w:rPr>
          <w:sz w:val="24"/>
          <w:szCs w:val="24"/>
        </w:rPr>
      </w:pPr>
      <w:r w:rsidRPr="00E253FA">
        <w:rPr>
          <w:sz w:val="24"/>
          <w:szCs w:val="24"/>
        </w:rPr>
        <w:t>самостоятельная изобразительная деятельность, конструирование;</w:t>
      </w:r>
    </w:p>
    <w:p w14:paraId="685E8598" w14:textId="77777777" w:rsidR="005C65A3" w:rsidRPr="00E253FA" w:rsidRDefault="005C65A3" w:rsidP="008135B0">
      <w:pPr>
        <w:pStyle w:val="24"/>
        <w:shd w:val="clear" w:color="auto" w:fill="auto"/>
        <w:spacing w:line="240" w:lineRule="auto"/>
        <w:ind w:firstLine="780"/>
        <w:jc w:val="both"/>
        <w:rPr>
          <w:sz w:val="24"/>
          <w:szCs w:val="24"/>
        </w:rPr>
      </w:pPr>
      <w:r w:rsidRPr="00E253FA">
        <w:rPr>
          <w:sz w:val="24"/>
          <w:szCs w:val="24"/>
        </w:rPr>
        <w:t>самостоятельная двигательная деятельность, подвижные игры, выполнение ритмических и танцевальных движений.</w:t>
      </w:r>
    </w:p>
    <w:p w14:paraId="0D380E29" w14:textId="77777777" w:rsidR="005C65A3" w:rsidRPr="00E253FA" w:rsidRDefault="005C65A3" w:rsidP="008135B0">
      <w:pPr>
        <w:pStyle w:val="24"/>
        <w:numPr>
          <w:ilvl w:val="2"/>
          <w:numId w:val="37"/>
        </w:numPr>
        <w:shd w:val="clear" w:color="auto" w:fill="auto"/>
        <w:tabs>
          <w:tab w:val="left" w:pos="1378"/>
        </w:tabs>
        <w:spacing w:line="240" w:lineRule="auto"/>
        <w:jc w:val="both"/>
        <w:rPr>
          <w:sz w:val="24"/>
          <w:szCs w:val="24"/>
        </w:rPr>
      </w:pPr>
      <w:r w:rsidRPr="00E253FA">
        <w:rPr>
          <w:sz w:val="24"/>
          <w:szCs w:val="24"/>
        </w:rPr>
        <w:t>Для поддержки детской инициативы педагог должен учитывать следующие условия:</w:t>
      </w:r>
    </w:p>
    <w:p w14:paraId="3A83EAA0" w14:textId="77777777" w:rsidR="005C65A3" w:rsidRPr="00E253FA" w:rsidRDefault="005C65A3" w:rsidP="008135B0">
      <w:pPr>
        <w:pStyle w:val="24"/>
        <w:numPr>
          <w:ilvl w:val="0"/>
          <w:numId w:val="16"/>
        </w:numPr>
        <w:shd w:val="clear" w:color="auto" w:fill="auto"/>
        <w:tabs>
          <w:tab w:val="left" w:pos="1066"/>
        </w:tabs>
        <w:spacing w:line="240" w:lineRule="auto"/>
        <w:ind w:firstLine="780"/>
        <w:jc w:val="both"/>
        <w:rPr>
          <w:sz w:val="24"/>
          <w:szCs w:val="24"/>
        </w:rPr>
      </w:pPr>
      <w:r w:rsidRPr="00E253FA">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71CCCAA6" w14:textId="77777777" w:rsidR="005C65A3" w:rsidRPr="00E253FA" w:rsidRDefault="005C65A3" w:rsidP="008135B0">
      <w:pPr>
        <w:pStyle w:val="24"/>
        <w:numPr>
          <w:ilvl w:val="0"/>
          <w:numId w:val="16"/>
        </w:numPr>
        <w:shd w:val="clear" w:color="auto" w:fill="auto"/>
        <w:tabs>
          <w:tab w:val="left" w:pos="1071"/>
        </w:tabs>
        <w:spacing w:line="240" w:lineRule="auto"/>
        <w:ind w:firstLine="780"/>
        <w:jc w:val="both"/>
        <w:rPr>
          <w:sz w:val="24"/>
          <w:szCs w:val="24"/>
        </w:rPr>
      </w:pPr>
      <w:r w:rsidRPr="00E253FA">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88729EE" w14:textId="77777777" w:rsidR="005C65A3" w:rsidRPr="00E253FA" w:rsidRDefault="005C65A3" w:rsidP="008135B0">
      <w:pPr>
        <w:pStyle w:val="24"/>
        <w:numPr>
          <w:ilvl w:val="0"/>
          <w:numId w:val="16"/>
        </w:numPr>
        <w:shd w:val="clear" w:color="auto" w:fill="auto"/>
        <w:tabs>
          <w:tab w:val="left" w:pos="1071"/>
        </w:tabs>
        <w:spacing w:line="240" w:lineRule="auto"/>
        <w:ind w:firstLine="780"/>
        <w:jc w:val="both"/>
        <w:rPr>
          <w:sz w:val="24"/>
          <w:szCs w:val="24"/>
        </w:rPr>
      </w:pPr>
      <w:r w:rsidRPr="00E253FA">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4607164" w14:textId="77777777" w:rsidR="005C65A3" w:rsidRPr="00E253FA" w:rsidRDefault="005C65A3" w:rsidP="008135B0">
      <w:pPr>
        <w:pStyle w:val="24"/>
        <w:numPr>
          <w:ilvl w:val="0"/>
          <w:numId w:val="16"/>
        </w:numPr>
        <w:shd w:val="clear" w:color="auto" w:fill="auto"/>
        <w:tabs>
          <w:tab w:val="left" w:pos="1071"/>
        </w:tabs>
        <w:spacing w:line="240" w:lineRule="auto"/>
        <w:ind w:firstLine="780"/>
        <w:jc w:val="both"/>
        <w:rPr>
          <w:sz w:val="24"/>
          <w:szCs w:val="24"/>
        </w:rPr>
      </w:pPr>
      <w:r w:rsidRPr="00E253FA">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12EAF2AE" w14:textId="77777777" w:rsidR="005C65A3" w:rsidRPr="00E253FA" w:rsidRDefault="005C65A3" w:rsidP="008135B0">
      <w:pPr>
        <w:pStyle w:val="24"/>
        <w:numPr>
          <w:ilvl w:val="0"/>
          <w:numId w:val="16"/>
        </w:numPr>
        <w:shd w:val="clear" w:color="auto" w:fill="auto"/>
        <w:tabs>
          <w:tab w:val="left" w:pos="1081"/>
        </w:tabs>
        <w:spacing w:line="240" w:lineRule="auto"/>
        <w:ind w:firstLine="780"/>
        <w:jc w:val="both"/>
        <w:rPr>
          <w:sz w:val="24"/>
          <w:szCs w:val="24"/>
        </w:rPr>
      </w:pPr>
      <w:r w:rsidRPr="00E253FA">
        <w:rPr>
          <w:sz w:val="24"/>
          <w:szCs w:val="24"/>
        </w:rPr>
        <w:t xml:space="preserve">создавать условия для развития произвольности в деятельности, использовать игры и упражнения, направленные на тренировку </w:t>
      </w:r>
      <w:r w:rsidRPr="00E253FA">
        <w:rPr>
          <w:sz w:val="24"/>
          <w:szCs w:val="24"/>
        </w:rPr>
        <w:lastRenderedPageBreak/>
        <w:t>волевых усилий, поддержку готовности и желания ребёнка преодолевать трудности, доводить деятельность до результата;</w:t>
      </w:r>
    </w:p>
    <w:p w14:paraId="5A6CBF85" w14:textId="77777777" w:rsidR="005C65A3" w:rsidRPr="00E253FA" w:rsidRDefault="005C65A3" w:rsidP="008135B0">
      <w:pPr>
        <w:pStyle w:val="24"/>
        <w:numPr>
          <w:ilvl w:val="0"/>
          <w:numId w:val="16"/>
        </w:numPr>
        <w:shd w:val="clear" w:color="auto" w:fill="auto"/>
        <w:tabs>
          <w:tab w:val="left" w:pos="1076"/>
        </w:tabs>
        <w:spacing w:line="240" w:lineRule="auto"/>
        <w:ind w:firstLine="780"/>
        <w:jc w:val="both"/>
        <w:rPr>
          <w:sz w:val="24"/>
          <w:szCs w:val="24"/>
        </w:rPr>
      </w:pPr>
      <w:r w:rsidRPr="00E253FA">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8FC4801" w14:textId="77777777" w:rsidR="005C65A3" w:rsidRPr="00E253FA" w:rsidRDefault="005C65A3" w:rsidP="008135B0">
      <w:pPr>
        <w:pStyle w:val="24"/>
        <w:numPr>
          <w:ilvl w:val="0"/>
          <w:numId w:val="16"/>
        </w:numPr>
        <w:shd w:val="clear" w:color="auto" w:fill="auto"/>
        <w:tabs>
          <w:tab w:val="left" w:pos="1081"/>
        </w:tabs>
        <w:spacing w:line="240" w:lineRule="auto"/>
        <w:ind w:firstLine="780"/>
        <w:jc w:val="both"/>
        <w:rPr>
          <w:sz w:val="24"/>
          <w:szCs w:val="24"/>
        </w:rPr>
      </w:pPr>
      <w:r w:rsidRPr="00E253FA">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1631D6A" w14:textId="77777777" w:rsidR="005C65A3" w:rsidRPr="00E253FA" w:rsidRDefault="005C65A3" w:rsidP="008135B0">
      <w:pPr>
        <w:pStyle w:val="24"/>
        <w:numPr>
          <w:ilvl w:val="0"/>
          <w:numId w:val="16"/>
        </w:numPr>
        <w:shd w:val="clear" w:color="auto" w:fill="auto"/>
        <w:tabs>
          <w:tab w:val="left" w:pos="1071"/>
        </w:tabs>
        <w:spacing w:line="240" w:lineRule="auto"/>
        <w:ind w:firstLine="780"/>
        <w:jc w:val="both"/>
        <w:rPr>
          <w:sz w:val="24"/>
          <w:szCs w:val="24"/>
        </w:rPr>
      </w:pPr>
      <w:r w:rsidRPr="00E253FA">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26C372F" w14:textId="77777777" w:rsidR="005C65A3" w:rsidRPr="00E253FA" w:rsidRDefault="005C65A3" w:rsidP="008135B0">
      <w:pPr>
        <w:pStyle w:val="24"/>
        <w:numPr>
          <w:ilvl w:val="2"/>
          <w:numId w:val="37"/>
        </w:numPr>
        <w:shd w:val="clear" w:color="auto" w:fill="auto"/>
        <w:tabs>
          <w:tab w:val="left" w:pos="1383"/>
        </w:tabs>
        <w:spacing w:line="240" w:lineRule="auto"/>
        <w:jc w:val="both"/>
        <w:rPr>
          <w:sz w:val="24"/>
          <w:szCs w:val="24"/>
        </w:rPr>
      </w:pPr>
      <w:r w:rsidRPr="00E253FA">
        <w:rPr>
          <w:sz w:val="24"/>
          <w:szCs w:val="24"/>
        </w:rPr>
        <w:t>Для поддержки детской инициативы педагогу рекомендуется использовать ряд способов и приемов.</w:t>
      </w:r>
    </w:p>
    <w:p w14:paraId="3C8DF172" w14:textId="77777777" w:rsidR="005C65A3" w:rsidRPr="00E253FA" w:rsidRDefault="005C65A3" w:rsidP="008135B0">
      <w:pPr>
        <w:pStyle w:val="24"/>
        <w:numPr>
          <w:ilvl w:val="0"/>
          <w:numId w:val="17"/>
        </w:numPr>
        <w:shd w:val="clear" w:color="auto" w:fill="auto"/>
        <w:tabs>
          <w:tab w:val="left" w:pos="1076"/>
        </w:tabs>
        <w:spacing w:line="240" w:lineRule="auto"/>
        <w:ind w:firstLine="760"/>
        <w:jc w:val="both"/>
        <w:rPr>
          <w:sz w:val="24"/>
          <w:szCs w:val="24"/>
        </w:rPr>
      </w:pPr>
      <w:r w:rsidRPr="00E253FA">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w:t>
      </w:r>
      <w:r w:rsidRPr="00E253FA">
        <w:rPr>
          <w:sz w:val="24"/>
          <w:szCs w:val="24"/>
        </w:rPr>
        <w:lastRenderedPageBreak/>
        <w:t>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C74877E" w14:textId="77777777" w:rsidR="005C65A3" w:rsidRPr="00E253FA" w:rsidRDefault="005C65A3" w:rsidP="008135B0">
      <w:pPr>
        <w:pStyle w:val="24"/>
        <w:numPr>
          <w:ilvl w:val="0"/>
          <w:numId w:val="17"/>
        </w:numPr>
        <w:shd w:val="clear" w:color="auto" w:fill="auto"/>
        <w:tabs>
          <w:tab w:val="left" w:pos="1076"/>
        </w:tabs>
        <w:spacing w:line="240" w:lineRule="auto"/>
        <w:ind w:firstLine="760"/>
        <w:jc w:val="both"/>
        <w:rPr>
          <w:sz w:val="24"/>
          <w:szCs w:val="24"/>
        </w:rPr>
      </w:pPr>
      <w:r w:rsidRPr="00E253FA">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D7EC7E4" w14:textId="77777777" w:rsidR="005C65A3" w:rsidRPr="00E253FA" w:rsidRDefault="005C65A3" w:rsidP="008135B0">
      <w:pPr>
        <w:pStyle w:val="24"/>
        <w:numPr>
          <w:ilvl w:val="0"/>
          <w:numId w:val="17"/>
        </w:numPr>
        <w:shd w:val="clear" w:color="auto" w:fill="auto"/>
        <w:tabs>
          <w:tab w:val="left" w:pos="1076"/>
        </w:tabs>
        <w:spacing w:line="240" w:lineRule="auto"/>
        <w:ind w:firstLine="760"/>
        <w:jc w:val="both"/>
        <w:rPr>
          <w:sz w:val="24"/>
          <w:szCs w:val="24"/>
        </w:rPr>
      </w:pPr>
      <w:r w:rsidRPr="00E253FA">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3C72482" w14:textId="77777777" w:rsidR="005C65A3" w:rsidRPr="00E253FA" w:rsidRDefault="005C65A3" w:rsidP="008135B0">
      <w:pPr>
        <w:pStyle w:val="24"/>
        <w:numPr>
          <w:ilvl w:val="0"/>
          <w:numId w:val="17"/>
        </w:numPr>
        <w:shd w:val="clear" w:color="auto" w:fill="auto"/>
        <w:tabs>
          <w:tab w:val="left" w:pos="1071"/>
        </w:tabs>
        <w:spacing w:line="240" w:lineRule="auto"/>
        <w:ind w:firstLine="760"/>
        <w:jc w:val="both"/>
        <w:rPr>
          <w:sz w:val="24"/>
          <w:szCs w:val="24"/>
        </w:rPr>
      </w:pPr>
      <w:r w:rsidRPr="00E253FA">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w:t>
      </w:r>
      <w:r w:rsidRPr="00E253FA">
        <w:rPr>
          <w:sz w:val="24"/>
          <w:szCs w:val="24"/>
        </w:rPr>
        <w:lastRenderedPageBreak/>
        <w:t>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9D06F4A" w14:textId="77777777" w:rsidR="005C65A3" w:rsidRPr="00E253FA" w:rsidRDefault="005C65A3" w:rsidP="008135B0">
      <w:pPr>
        <w:pStyle w:val="24"/>
        <w:numPr>
          <w:ilvl w:val="0"/>
          <w:numId w:val="17"/>
        </w:numPr>
        <w:shd w:val="clear" w:color="auto" w:fill="auto"/>
        <w:tabs>
          <w:tab w:val="left" w:pos="1066"/>
        </w:tabs>
        <w:spacing w:line="240" w:lineRule="auto"/>
        <w:ind w:firstLine="760"/>
        <w:jc w:val="both"/>
        <w:rPr>
          <w:sz w:val="24"/>
          <w:szCs w:val="24"/>
        </w:rPr>
      </w:pPr>
      <w:r w:rsidRPr="00E253FA">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C4A181C" w14:textId="77777777" w:rsidR="005C65A3" w:rsidRPr="00E253FA" w:rsidRDefault="005C65A3" w:rsidP="008135B0">
      <w:pPr>
        <w:pStyle w:val="24"/>
        <w:numPr>
          <w:ilvl w:val="0"/>
          <w:numId w:val="17"/>
        </w:numPr>
        <w:shd w:val="clear" w:color="auto" w:fill="auto"/>
        <w:tabs>
          <w:tab w:val="left" w:pos="1066"/>
        </w:tabs>
        <w:spacing w:line="240" w:lineRule="auto"/>
        <w:ind w:firstLine="760"/>
        <w:jc w:val="both"/>
        <w:rPr>
          <w:sz w:val="24"/>
          <w:szCs w:val="24"/>
        </w:rPr>
      </w:pPr>
      <w:r w:rsidRPr="00E253FA">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18BED25" w14:textId="77777777" w:rsidR="00A24A05" w:rsidRPr="00103C74" w:rsidRDefault="00A24A05" w:rsidP="008135B0">
      <w:pPr>
        <w:pStyle w:val="24"/>
        <w:shd w:val="clear" w:color="auto" w:fill="auto"/>
        <w:tabs>
          <w:tab w:val="left" w:pos="1066"/>
        </w:tabs>
        <w:spacing w:line="240" w:lineRule="auto"/>
        <w:ind w:left="760"/>
        <w:jc w:val="both"/>
        <w:rPr>
          <w:b/>
          <w:color w:val="FF0000"/>
        </w:rPr>
      </w:pPr>
    </w:p>
    <w:p w14:paraId="201591C4" w14:textId="77777777" w:rsidR="009A6F5F" w:rsidRPr="00E253FA" w:rsidRDefault="009A6F5F" w:rsidP="008135B0">
      <w:pPr>
        <w:pStyle w:val="24"/>
        <w:numPr>
          <w:ilvl w:val="1"/>
          <w:numId w:val="29"/>
        </w:numPr>
        <w:shd w:val="clear" w:color="auto" w:fill="auto"/>
        <w:tabs>
          <w:tab w:val="left" w:pos="1172"/>
        </w:tabs>
        <w:spacing w:line="240" w:lineRule="auto"/>
        <w:jc w:val="both"/>
        <w:rPr>
          <w:b/>
          <w:sz w:val="24"/>
          <w:szCs w:val="24"/>
        </w:rPr>
      </w:pPr>
      <w:r w:rsidRPr="00E253FA">
        <w:rPr>
          <w:b/>
          <w:sz w:val="24"/>
          <w:szCs w:val="24"/>
        </w:rPr>
        <w:t xml:space="preserve">Особенности взаимодействия педагогического </w:t>
      </w:r>
      <w:r w:rsidR="001E18E5" w:rsidRPr="00E253FA">
        <w:rPr>
          <w:b/>
          <w:sz w:val="24"/>
          <w:szCs w:val="24"/>
        </w:rPr>
        <w:t>коллектива с семьями воспитанников</w:t>
      </w:r>
      <w:r w:rsidRPr="00E253FA">
        <w:rPr>
          <w:b/>
          <w:sz w:val="24"/>
          <w:szCs w:val="24"/>
        </w:rPr>
        <w:t>.</w:t>
      </w:r>
    </w:p>
    <w:p w14:paraId="7685C046" w14:textId="77777777" w:rsidR="00E338EE" w:rsidRPr="00E253FA" w:rsidRDefault="00E338EE" w:rsidP="008135B0">
      <w:pPr>
        <w:pStyle w:val="24"/>
        <w:shd w:val="clear" w:color="auto" w:fill="auto"/>
        <w:tabs>
          <w:tab w:val="left" w:pos="1172"/>
        </w:tabs>
        <w:spacing w:line="240" w:lineRule="auto"/>
        <w:jc w:val="both"/>
        <w:rPr>
          <w:b/>
          <w:sz w:val="24"/>
          <w:szCs w:val="24"/>
        </w:rPr>
      </w:pPr>
      <w:r w:rsidRPr="00E253FA">
        <w:rPr>
          <w:sz w:val="24"/>
          <w:szCs w:val="24"/>
        </w:rPr>
        <w:tab/>
        <w:t>Главными целями взаимодействия педагогического коллектива ДОО с семьями обучающихся дошкольного возраста являются:</w:t>
      </w:r>
    </w:p>
    <w:p w14:paraId="042E46DA" w14:textId="77777777" w:rsidR="00E338EE" w:rsidRPr="00E253FA" w:rsidRDefault="00E338EE" w:rsidP="008135B0">
      <w:pPr>
        <w:pStyle w:val="24"/>
        <w:numPr>
          <w:ilvl w:val="0"/>
          <w:numId w:val="38"/>
        </w:numPr>
        <w:shd w:val="clear" w:color="auto" w:fill="auto"/>
        <w:spacing w:line="240" w:lineRule="auto"/>
        <w:jc w:val="both"/>
        <w:rPr>
          <w:sz w:val="24"/>
          <w:szCs w:val="24"/>
        </w:rPr>
      </w:pPr>
      <w:r w:rsidRPr="00E253FA">
        <w:rPr>
          <w:sz w:val="24"/>
          <w:szCs w:val="24"/>
        </w:rPr>
        <w:t xml:space="preserve">обеспечение психолого-педагогической поддержки семьи и повышение компетентности родителей (законных представителей) </w:t>
      </w:r>
      <w:r w:rsidRPr="00E253FA">
        <w:rPr>
          <w:sz w:val="24"/>
          <w:szCs w:val="24"/>
        </w:rPr>
        <w:lastRenderedPageBreak/>
        <w:t>в вопросах образования, охраны и укрепления здоровья детей младенческого, раннего и дошкольного возрастов;</w:t>
      </w:r>
    </w:p>
    <w:p w14:paraId="7E60D1C3" w14:textId="77777777" w:rsidR="00E338EE" w:rsidRPr="00E253FA" w:rsidRDefault="00E338EE" w:rsidP="008135B0">
      <w:pPr>
        <w:pStyle w:val="24"/>
        <w:numPr>
          <w:ilvl w:val="0"/>
          <w:numId w:val="38"/>
        </w:numPr>
        <w:shd w:val="clear" w:color="auto" w:fill="auto"/>
        <w:spacing w:line="240" w:lineRule="auto"/>
        <w:jc w:val="both"/>
        <w:rPr>
          <w:sz w:val="24"/>
          <w:szCs w:val="24"/>
        </w:rPr>
      </w:pPr>
      <w:r w:rsidRPr="00E253FA">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635C2B5C" w14:textId="77777777" w:rsidR="00E338EE" w:rsidRPr="00E253FA" w:rsidRDefault="00E338EE" w:rsidP="008135B0">
      <w:pPr>
        <w:pStyle w:val="24"/>
        <w:shd w:val="clear" w:color="auto" w:fill="auto"/>
        <w:tabs>
          <w:tab w:val="left" w:pos="1383"/>
        </w:tabs>
        <w:spacing w:line="240" w:lineRule="auto"/>
        <w:jc w:val="both"/>
        <w:rPr>
          <w:sz w:val="24"/>
          <w:szCs w:val="24"/>
        </w:rPr>
      </w:pPr>
      <w:r w:rsidRPr="00E253FA">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1F85CA2" w14:textId="77777777" w:rsidR="00E338EE" w:rsidRPr="00E253FA" w:rsidRDefault="00E338EE" w:rsidP="008135B0">
      <w:pPr>
        <w:pStyle w:val="24"/>
        <w:shd w:val="clear" w:color="auto" w:fill="auto"/>
        <w:tabs>
          <w:tab w:val="left" w:pos="1433"/>
        </w:tabs>
        <w:spacing w:line="240" w:lineRule="auto"/>
        <w:ind w:left="760"/>
        <w:jc w:val="both"/>
        <w:rPr>
          <w:sz w:val="24"/>
          <w:szCs w:val="24"/>
        </w:rPr>
      </w:pPr>
      <w:r w:rsidRPr="00E253FA">
        <w:rPr>
          <w:sz w:val="24"/>
          <w:szCs w:val="24"/>
        </w:rPr>
        <w:t>Достижение этих целей должно осуществляться через решение основных задач:</w:t>
      </w:r>
    </w:p>
    <w:p w14:paraId="1006A87E" w14:textId="77777777" w:rsidR="00E338EE" w:rsidRPr="00E253FA" w:rsidRDefault="00E338EE" w:rsidP="008135B0">
      <w:pPr>
        <w:pStyle w:val="24"/>
        <w:numPr>
          <w:ilvl w:val="0"/>
          <w:numId w:val="20"/>
        </w:numPr>
        <w:shd w:val="clear" w:color="auto" w:fill="auto"/>
        <w:spacing w:line="240" w:lineRule="auto"/>
        <w:ind w:firstLine="760"/>
        <w:jc w:val="both"/>
        <w:rPr>
          <w:sz w:val="24"/>
          <w:szCs w:val="24"/>
        </w:rPr>
      </w:pPr>
      <w:r w:rsidRPr="00E253FA">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A7AA3FE" w14:textId="77777777" w:rsidR="00E338EE" w:rsidRPr="00E253FA" w:rsidRDefault="00E338EE" w:rsidP="008135B0">
      <w:pPr>
        <w:pStyle w:val="24"/>
        <w:numPr>
          <w:ilvl w:val="0"/>
          <w:numId w:val="20"/>
        </w:numPr>
        <w:shd w:val="clear" w:color="auto" w:fill="auto"/>
        <w:tabs>
          <w:tab w:val="left" w:pos="1071"/>
        </w:tabs>
        <w:spacing w:line="240" w:lineRule="auto"/>
        <w:ind w:firstLine="760"/>
        <w:jc w:val="both"/>
        <w:rPr>
          <w:sz w:val="24"/>
          <w:szCs w:val="24"/>
        </w:rPr>
      </w:pPr>
      <w:r w:rsidRPr="00E253FA">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DF22647" w14:textId="77777777" w:rsidR="00E338EE" w:rsidRPr="00E253FA" w:rsidRDefault="00E338EE" w:rsidP="008135B0">
      <w:pPr>
        <w:pStyle w:val="24"/>
        <w:numPr>
          <w:ilvl w:val="0"/>
          <w:numId w:val="20"/>
        </w:numPr>
        <w:shd w:val="clear" w:color="auto" w:fill="auto"/>
        <w:tabs>
          <w:tab w:val="left" w:pos="1066"/>
        </w:tabs>
        <w:spacing w:line="240" w:lineRule="auto"/>
        <w:ind w:firstLine="760"/>
        <w:jc w:val="both"/>
        <w:rPr>
          <w:sz w:val="24"/>
          <w:szCs w:val="24"/>
        </w:rPr>
      </w:pPr>
      <w:r w:rsidRPr="00E253FA">
        <w:rPr>
          <w:sz w:val="24"/>
          <w:szCs w:val="24"/>
        </w:rPr>
        <w:t>способствование развитию ответственного и осознанного родительства как базовой основы благополучия семьи;</w:t>
      </w:r>
    </w:p>
    <w:p w14:paraId="4DB37E48" w14:textId="77777777" w:rsidR="00E338EE" w:rsidRPr="00E253FA" w:rsidRDefault="00E338EE" w:rsidP="008135B0">
      <w:pPr>
        <w:pStyle w:val="24"/>
        <w:numPr>
          <w:ilvl w:val="0"/>
          <w:numId w:val="20"/>
        </w:numPr>
        <w:shd w:val="clear" w:color="auto" w:fill="auto"/>
        <w:tabs>
          <w:tab w:val="left" w:pos="1071"/>
        </w:tabs>
        <w:spacing w:line="240" w:lineRule="auto"/>
        <w:ind w:firstLine="760"/>
        <w:jc w:val="both"/>
        <w:rPr>
          <w:sz w:val="24"/>
          <w:szCs w:val="24"/>
        </w:rPr>
      </w:pPr>
      <w:r w:rsidRPr="00E253FA">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A00802C" w14:textId="77777777" w:rsidR="00E338EE" w:rsidRPr="00E253FA" w:rsidRDefault="00E338EE" w:rsidP="008135B0">
      <w:pPr>
        <w:pStyle w:val="24"/>
        <w:numPr>
          <w:ilvl w:val="0"/>
          <w:numId w:val="20"/>
        </w:numPr>
        <w:shd w:val="clear" w:color="auto" w:fill="auto"/>
        <w:tabs>
          <w:tab w:val="left" w:pos="1081"/>
        </w:tabs>
        <w:spacing w:line="240" w:lineRule="auto"/>
        <w:ind w:firstLine="760"/>
        <w:jc w:val="both"/>
        <w:rPr>
          <w:sz w:val="24"/>
          <w:szCs w:val="24"/>
        </w:rPr>
      </w:pPr>
      <w:r w:rsidRPr="00E253FA">
        <w:rPr>
          <w:sz w:val="24"/>
          <w:szCs w:val="24"/>
        </w:rPr>
        <w:t>вовлечение родителей (законных представителей) в образовательный процесс.</w:t>
      </w:r>
    </w:p>
    <w:p w14:paraId="00420708" w14:textId="77777777" w:rsidR="00E338EE" w:rsidRPr="00E253FA" w:rsidRDefault="00E338EE" w:rsidP="008135B0">
      <w:pPr>
        <w:pStyle w:val="24"/>
        <w:shd w:val="clear" w:color="auto" w:fill="auto"/>
        <w:tabs>
          <w:tab w:val="left" w:pos="1383"/>
        </w:tabs>
        <w:spacing w:line="240" w:lineRule="auto"/>
        <w:jc w:val="both"/>
        <w:rPr>
          <w:sz w:val="24"/>
          <w:szCs w:val="24"/>
        </w:rPr>
      </w:pPr>
      <w:r w:rsidRPr="00E253FA">
        <w:rPr>
          <w:sz w:val="24"/>
          <w:szCs w:val="24"/>
        </w:rPr>
        <w:lastRenderedPageBreak/>
        <w:tab/>
        <w:t>Построение взаимодействия с родителями (законными представителями) должно придерживаться следующих принципов:</w:t>
      </w:r>
    </w:p>
    <w:p w14:paraId="001478E1" w14:textId="77777777" w:rsidR="00E338EE" w:rsidRPr="00E253FA" w:rsidRDefault="00E338EE" w:rsidP="008135B0">
      <w:pPr>
        <w:pStyle w:val="24"/>
        <w:numPr>
          <w:ilvl w:val="0"/>
          <w:numId w:val="39"/>
        </w:numPr>
        <w:shd w:val="clear" w:color="auto" w:fill="auto"/>
        <w:tabs>
          <w:tab w:val="left" w:pos="1092"/>
          <w:tab w:val="left" w:pos="10034"/>
        </w:tabs>
        <w:spacing w:line="240" w:lineRule="auto"/>
        <w:jc w:val="both"/>
        <w:rPr>
          <w:sz w:val="24"/>
          <w:szCs w:val="24"/>
        </w:rPr>
      </w:pPr>
      <w:r w:rsidRPr="00E253FA">
        <w:rPr>
          <w:b/>
          <w:sz w:val="24"/>
          <w:szCs w:val="24"/>
        </w:rPr>
        <w:t>приоритет семьи в воспитании</w:t>
      </w:r>
      <w:r w:rsidRPr="00E253FA">
        <w:rPr>
          <w:sz w:val="24"/>
          <w:szCs w:val="24"/>
        </w:rPr>
        <w:t>, обучении и развитии ребёнка в</w:t>
      </w:r>
    </w:p>
    <w:p w14:paraId="2C6E0158" w14:textId="77777777" w:rsidR="00E338EE" w:rsidRPr="00E253FA" w:rsidRDefault="00E338EE" w:rsidP="008135B0">
      <w:pPr>
        <w:pStyle w:val="24"/>
        <w:shd w:val="clear" w:color="auto" w:fill="auto"/>
        <w:spacing w:line="240" w:lineRule="auto"/>
        <w:ind w:left="709"/>
        <w:jc w:val="both"/>
        <w:rPr>
          <w:sz w:val="24"/>
          <w:szCs w:val="24"/>
        </w:rPr>
      </w:pPr>
      <w:r w:rsidRPr="00E253FA">
        <w:rPr>
          <w:sz w:val="24"/>
          <w:szCs w:val="24"/>
        </w:rPr>
        <w:t>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3365843" w14:textId="77777777" w:rsidR="00E338EE" w:rsidRPr="00E253FA" w:rsidRDefault="00E338EE" w:rsidP="008135B0">
      <w:pPr>
        <w:pStyle w:val="24"/>
        <w:numPr>
          <w:ilvl w:val="0"/>
          <w:numId w:val="39"/>
        </w:numPr>
        <w:shd w:val="clear" w:color="auto" w:fill="auto"/>
        <w:tabs>
          <w:tab w:val="left" w:pos="0"/>
        </w:tabs>
        <w:spacing w:line="240" w:lineRule="auto"/>
        <w:jc w:val="both"/>
        <w:rPr>
          <w:sz w:val="24"/>
          <w:szCs w:val="24"/>
        </w:rPr>
      </w:pPr>
      <w:r w:rsidRPr="00E253FA">
        <w:rPr>
          <w:b/>
          <w:sz w:val="24"/>
          <w:szCs w:val="24"/>
        </w:rPr>
        <w:t>открытость:</w:t>
      </w:r>
      <w:r w:rsidRPr="00E253FA">
        <w:rPr>
          <w:sz w:val="24"/>
          <w:szCs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6E4C481" w14:textId="77777777" w:rsidR="00E338EE" w:rsidRPr="00E253FA" w:rsidRDefault="00E338EE" w:rsidP="008135B0">
      <w:pPr>
        <w:pStyle w:val="24"/>
        <w:numPr>
          <w:ilvl w:val="0"/>
          <w:numId w:val="39"/>
        </w:numPr>
        <w:shd w:val="clear" w:color="auto" w:fill="auto"/>
        <w:tabs>
          <w:tab w:val="left" w:pos="1076"/>
        </w:tabs>
        <w:spacing w:line="240" w:lineRule="auto"/>
        <w:jc w:val="both"/>
        <w:rPr>
          <w:sz w:val="24"/>
          <w:szCs w:val="24"/>
        </w:rPr>
      </w:pPr>
      <w:r w:rsidRPr="00E253FA">
        <w:rPr>
          <w:b/>
          <w:sz w:val="24"/>
          <w:szCs w:val="24"/>
        </w:rPr>
        <w:t>взаимное доверие</w:t>
      </w:r>
      <w:r w:rsidRPr="00E253FA">
        <w:rPr>
          <w:sz w:val="24"/>
          <w:szCs w:val="24"/>
        </w:rPr>
        <w:t>,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1534B40" w14:textId="77777777" w:rsidR="00E338EE" w:rsidRPr="00E253FA" w:rsidRDefault="00E338EE" w:rsidP="008135B0">
      <w:pPr>
        <w:pStyle w:val="24"/>
        <w:numPr>
          <w:ilvl w:val="0"/>
          <w:numId w:val="39"/>
        </w:numPr>
        <w:shd w:val="clear" w:color="auto" w:fill="auto"/>
        <w:tabs>
          <w:tab w:val="left" w:pos="1126"/>
          <w:tab w:val="left" w:pos="9760"/>
        </w:tabs>
        <w:spacing w:line="240" w:lineRule="auto"/>
        <w:jc w:val="both"/>
        <w:rPr>
          <w:sz w:val="24"/>
          <w:szCs w:val="24"/>
        </w:rPr>
      </w:pPr>
      <w:r w:rsidRPr="00E253FA">
        <w:rPr>
          <w:b/>
          <w:sz w:val="24"/>
          <w:szCs w:val="24"/>
        </w:rPr>
        <w:t>индивидуально-дифференцированный подход к каждой семье:</w:t>
      </w:r>
      <w:r w:rsidRPr="00E253FA">
        <w:rPr>
          <w:sz w:val="24"/>
          <w:szCs w:val="24"/>
        </w:rPr>
        <w:t xml:space="preserve"> при</w:t>
      </w:r>
    </w:p>
    <w:p w14:paraId="637AAD8A" w14:textId="77777777" w:rsidR="00E338EE" w:rsidRPr="00E253FA" w:rsidRDefault="00E338EE" w:rsidP="008135B0">
      <w:pPr>
        <w:pStyle w:val="24"/>
        <w:shd w:val="clear" w:color="auto" w:fill="auto"/>
        <w:spacing w:line="240" w:lineRule="auto"/>
        <w:ind w:left="709"/>
        <w:jc w:val="both"/>
        <w:rPr>
          <w:sz w:val="24"/>
          <w:szCs w:val="24"/>
        </w:rPr>
      </w:pPr>
      <w:r w:rsidRPr="00E253FA">
        <w:rPr>
          <w:sz w:val="24"/>
          <w:szCs w:val="24"/>
        </w:rPr>
        <w:t xml:space="preserve">взаимодействии необходимо учитывать особенности семейного воспитания, потребности родителей (законных представителей) </w:t>
      </w:r>
      <w:r w:rsidRPr="00E253FA">
        <w:rPr>
          <w:sz w:val="24"/>
          <w:szCs w:val="24"/>
        </w:rPr>
        <w:lastRenderedPageBreak/>
        <w:t>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460786C" w14:textId="77777777" w:rsidR="00E338EE" w:rsidRPr="00E253FA" w:rsidRDefault="00E338EE" w:rsidP="008135B0">
      <w:pPr>
        <w:pStyle w:val="24"/>
        <w:numPr>
          <w:ilvl w:val="0"/>
          <w:numId w:val="39"/>
        </w:numPr>
        <w:shd w:val="clear" w:color="auto" w:fill="auto"/>
        <w:tabs>
          <w:tab w:val="left" w:pos="1081"/>
        </w:tabs>
        <w:spacing w:line="240" w:lineRule="auto"/>
        <w:jc w:val="both"/>
        <w:rPr>
          <w:sz w:val="24"/>
          <w:szCs w:val="24"/>
        </w:rPr>
      </w:pPr>
      <w:proofErr w:type="spellStart"/>
      <w:r w:rsidRPr="00E253FA">
        <w:rPr>
          <w:b/>
          <w:sz w:val="24"/>
          <w:szCs w:val="24"/>
        </w:rPr>
        <w:t>возрастосообразность</w:t>
      </w:r>
      <w:proofErr w:type="spellEnd"/>
      <w:r w:rsidRPr="00E253FA">
        <w:rPr>
          <w:b/>
          <w:sz w:val="24"/>
          <w:szCs w:val="24"/>
        </w:rPr>
        <w:t>:</w:t>
      </w:r>
      <w:r w:rsidRPr="00E253FA">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3F8B9A7" w14:textId="77777777" w:rsidR="00E338EE" w:rsidRPr="00E253FA" w:rsidRDefault="00E338EE" w:rsidP="008135B0">
      <w:pPr>
        <w:pStyle w:val="24"/>
        <w:shd w:val="clear" w:color="auto" w:fill="auto"/>
        <w:tabs>
          <w:tab w:val="left" w:pos="1383"/>
        </w:tabs>
        <w:spacing w:line="240" w:lineRule="auto"/>
        <w:jc w:val="both"/>
        <w:rPr>
          <w:sz w:val="24"/>
          <w:szCs w:val="24"/>
        </w:rPr>
      </w:pPr>
      <w:r w:rsidRPr="00E253FA">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7F6FD3A"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proofErr w:type="spellStart"/>
      <w:r w:rsidRPr="00E253FA">
        <w:rPr>
          <w:sz w:val="24"/>
          <w:szCs w:val="24"/>
        </w:rPr>
        <w:t>диагностико</w:t>
      </w:r>
      <w:proofErr w:type="spellEnd"/>
      <w:r w:rsidRPr="00E253FA">
        <w:rPr>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w:t>
      </w:r>
    </w:p>
    <w:p w14:paraId="095D97CE"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t xml:space="preserve"> об уровне психолого-педагогической компетентности родителей (законных представителей);</w:t>
      </w:r>
    </w:p>
    <w:p w14:paraId="6695655E"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t xml:space="preserve"> а также планирование работы с семьей с учётом результатов проведенного анализа; согласование воспитательных задач;</w:t>
      </w:r>
    </w:p>
    <w:p w14:paraId="0C5EB572"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14:paraId="28639847"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t xml:space="preserve"> выбора эффективных методов обучения и воспитания детей определенного возраста; </w:t>
      </w:r>
    </w:p>
    <w:p w14:paraId="0FD5A8AC"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lastRenderedPageBreak/>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14:paraId="12B48FE6"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t xml:space="preserve"> информирование об особенностях реализуемой в ДОО образовательной программы; </w:t>
      </w:r>
    </w:p>
    <w:p w14:paraId="340133FC"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t xml:space="preserve">условиях пребывания ребёнка в группе ДОО; </w:t>
      </w:r>
    </w:p>
    <w:p w14:paraId="2D3424B0" w14:textId="77777777" w:rsidR="00E338EE" w:rsidRPr="00E253FA" w:rsidRDefault="00E338EE" w:rsidP="008135B0">
      <w:pPr>
        <w:pStyle w:val="24"/>
        <w:numPr>
          <w:ilvl w:val="0"/>
          <w:numId w:val="41"/>
        </w:numPr>
        <w:shd w:val="clear" w:color="auto" w:fill="auto"/>
        <w:tabs>
          <w:tab w:val="left" w:pos="1076"/>
        </w:tabs>
        <w:spacing w:line="240" w:lineRule="auto"/>
        <w:jc w:val="both"/>
        <w:rPr>
          <w:sz w:val="24"/>
          <w:szCs w:val="24"/>
        </w:rPr>
      </w:pPr>
      <w:r w:rsidRPr="00E253FA">
        <w:rPr>
          <w:sz w:val="24"/>
          <w:szCs w:val="24"/>
        </w:rPr>
        <w:t>содержании и методах образовательной работы с детьми;</w:t>
      </w:r>
    </w:p>
    <w:p w14:paraId="44703B1F" w14:textId="77777777" w:rsidR="00E338EE" w:rsidRPr="00E253FA" w:rsidRDefault="00E338EE" w:rsidP="008135B0">
      <w:pPr>
        <w:pStyle w:val="24"/>
        <w:numPr>
          <w:ilvl w:val="0"/>
          <w:numId w:val="41"/>
        </w:numPr>
        <w:shd w:val="clear" w:color="auto" w:fill="auto"/>
        <w:tabs>
          <w:tab w:val="left" w:pos="1081"/>
        </w:tabs>
        <w:spacing w:line="240" w:lineRule="auto"/>
        <w:jc w:val="both"/>
        <w:rPr>
          <w:sz w:val="24"/>
          <w:szCs w:val="24"/>
        </w:rPr>
      </w:pPr>
      <w:r w:rsidRPr="00E253FA">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14:paraId="2098DD2B" w14:textId="77777777" w:rsidR="00E338EE" w:rsidRPr="00E253FA" w:rsidRDefault="00E338EE" w:rsidP="008135B0">
      <w:pPr>
        <w:pStyle w:val="24"/>
        <w:numPr>
          <w:ilvl w:val="0"/>
          <w:numId w:val="41"/>
        </w:numPr>
        <w:shd w:val="clear" w:color="auto" w:fill="auto"/>
        <w:tabs>
          <w:tab w:val="left" w:pos="1081"/>
        </w:tabs>
        <w:spacing w:line="240" w:lineRule="auto"/>
        <w:jc w:val="both"/>
        <w:rPr>
          <w:sz w:val="24"/>
          <w:szCs w:val="24"/>
        </w:rPr>
      </w:pPr>
      <w:r w:rsidRPr="00E253FA">
        <w:rPr>
          <w:sz w:val="24"/>
          <w:szCs w:val="24"/>
        </w:rPr>
        <w:t xml:space="preserve">особенностей поведения и взаимодействия ребёнка со сверстниками и педагогом; возникающих проблемных ситуациях; </w:t>
      </w:r>
    </w:p>
    <w:p w14:paraId="23698A59" w14:textId="77777777" w:rsidR="00E338EE" w:rsidRPr="00E253FA" w:rsidRDefault="00E338EE" w:rsidP="008135B0">
      <w:pPr>
        <w:pStyle w:val="24"/>
        <w:numPr>
          <w:ilvl w:val="0"/>
          <w:numId w:val="41"/>
        </w:numPr>
        <w:shd w:val="clear" w:color="auto" w:fill="auto"/>
        <w:tabs>
          <w:tab w:val="left" w:pos="1081"/>
        </w:tabs>
        <w:spacing w:line="240" w:lineRule="auto"/>
        <w:jc w:val="both"/>
        <w:rPr>
          <w:sz w:val="24"/>
          <w:szCs w:val="24"/>
        </w:rPr>
      </w:pPr>
      <w:r w:rsidRPr="00E253FA">
        <w:rPr>
          <w:sz w:val="24"/>
          <w:szCs w:val="24"/>
        </w:rPr>
        <w:t xml:space="preserve">способам воспитания и построения продуктивного взаимодействия с детьми младенческого, раннего и дошкольного возрастов; </w:t>
      </w:r>
    </w:p>
    <w:p w14:paraId="22ED3600" w14:textId="77777777" w:rsidR="00E338EE" w:rsidRPr="00E253FA" w:rsidRDefault="00E338EE" w:rsidP="008135B0">
      <w:pPr>
        <w:pStyle w:val="24"/>
        <w:numPr>
          <w:ilvl w:val="0"/>
          <w:numId w:val="41"/>
        </w:numPr>
        <w:shd w:val="clear" w:color="auto" w:fill="auto"/>
        <w:tabs>
          <w:tab w:val="left" w:pos="1081"/>
        </w:tabs>
        <w:spacing w:line="240" w:lineRule="auto"/>
        <w:jc w:val="both"/>
        <w:rPr>
          <w:sz w:val="24"/>
          <w:szCs w:val="24"/>
        </w:rPr>
      </w:pPr>
      <w:r w:rsidRPr="00E253FA">
        <w:rPr>
          <w:sz w:val="24"/>
          <w:szCs w:val="24"/>
        </w:rPr>
        <w:t>способам организации и участия в детских деятельностях, образовательном процессе и другому.</w:t>
      </w:r>
    </w:p>
    <w:p w14:paraId="013D6449" w14:textId="77777777" w:rsidR="00E338EE" w:rsidRPr="00E253FA" w:rsidRDefault="00E338EE" w:rsidP="008135B0">
      <w:pPr>
        <w:pStyle w:val="24"/>
        <w:shd w:val="clear" w:color="auto" w:fill="auto"/>
        <w:tabs>
          <w:tab w:val="left" w:pos="1388"/>
        </w:tabs>
        <w:spacing w:line="240" w:lineRule="auto"/>
        <w:jc w:val="both"/>
        <w:rPr>
          <w:sz w:val="24"/>
          <w:szCs w:val="24"/>
        </w:rPr>
      </w:pPr>
      <w:r w:rsidRPr="00E253FA">
        <w:rPr>
          <w:sz w:val="24"/>
          <w:szCs w:val="24"/>
        </w:rPr>
        <w:tab/>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w:t>
      </w:r>
    </w:p>
    <w:p w14:paraId="2B3D0688" w14:textId="77777777" w:rsidR="00E338EE" w:rsidRPr="00E253FA" w:rsidRDefault="00E338EE" w:rsidP="008135B0">
      <w:pPr>
        <w:pStyle w:val="24"/>
        <w:numPr>
          <w:ilvl w:val="0"/>
          <w:numId w:val="40"/>
        </w:numPr>
        <w:shd w:val="clear" w:color="auto" w:fill="auto"/>
        <w:tabs>
          <w:tab w:val="left" w:pos="1388"/>
        </w:tabs>
        <w:spacing w:line="240" w:lineRule="auto"/>
        <w:jc w:val="both"/>
        <w:rPr>
          <w:sz w:val="24"/>
          <w:szCs w:val="24"/>
        </w:rPr>
      </w:pPr>
      <w:r w:rsidRPr="00E253FA">
        <w:rPr>
          <w:sz w:val="24"/>
          <w:szCs w:val="24"/>
        </w:rPr>
        <w:t>поддержку образовательных инициатив родителей (законных представителей) детей младенческого, раннего и дошкольного возрастов;</w:t>
      </w:r>
    </w:p>
    <w:p w14:paraId="5F306A38" w14:textId="77777777" w:rsidR="00E338EE" w:rsidRPr="00E253FA" w:rsidRDefault="00E338EE" w:rsidP="008135B0">
      <w:pPr>
        <w:pStyle w:val="24"/>
        <w:numPr>
          <w:ilvl w:val="0"/>
          <w:numId w:val="40"/>
        </w:numPr>
        <w:shd w:val="clear" w:color="auto" w:fill="auto"/>
        <w:tabs>
          <w:tab w:val="left" w:pos="1388"/>
        </w:tabs>
        <w:spacing w:line="240" w:lineRule="auto"/>
        <w:jc w:val="both"/>
        <w:rPr>
          <w:sz w:val="24"/>
          <w:szCs w:val="24"/>
        </w:rPr>
      </w:pPr>
      <w:r w:rsidRPr="00E253FA">
        <w:rPr>
          <w:sz w:val="24"/>
          <w:szCs w:val="24"/>
        </w:rPr>
        <w:lastRenderedPageBreak/>
        <w:t xml:space="preserve"> разработку и реализацию образовательных проектов ДОО совместно с семьей.</w:t>
      </w:r>
    </w:p>
    <w:p w14:paraId="5F67D161" w14:textId="77777777" w:rsidR="00E338EE" w:rsidRPr="00E253FA" w:rsidRDefault="00E338EE" w:rsidP="008135B0">
      <w:pPr>
        <w:pStyle w:val="24"/>
        <w:shd w:val="clear" w:color="auto" w:fill="auto"/>
        <w:tabs>
          <w:tab w:val="left" w:pos="1393"/>
        </w:tabs>
        <w:spacing w:line="240" w:lineRule="auto"/>
        <w:jc w:val="both"/>
        <w:rPr>
          <w:sz w:val="24"/>
          <w:szCs w:val="24"/>
        </w:rPr>
      </w:pPr>
      <w:r w:rsidRPr="00E253FA">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E253FA">
        <w:rPr>
          <w:sz w:val="24"/>
          <w:szCs w:val="24"/>
        </w:rPr>
        <w:t>здоровьесбережения</w:t>
      </w:r>
      <w:proofErr w:type="spellEnd"/>
      <w:r w:rsidRPr="00E253FA">
        <w:rPr>
          <w:sz w:val="24"/>
          <w:szCs w:val="24"/>
        </w:rPr>
        <w:t xml:space="preserve"> ребёнка.</w:t>
      </w:r>
    </w:p>
    <w:p w14:paraId="2CD84F1B" w14:textId="77777777" w:rsidR="00E338EE" w:rsidRPr="00E253FA" w:rsidRDefault="00E338EE" w:rsidP="008135B0">
      <w:pPr>
        <w:pStyle w:val="24"/>
        <w:shd w:val="clear" w:color="auto" w:fill="auto"/>
        <w:tabs>
          <w:tab w:val="left" w:pos="1585"/>
        </w:tabs>
        <w:spacing w:line="240" w:lineRule="auto"/>
        <w:ind w:left="720"/>
        <w:jc w:val="both"/>
        <w:rPr>
          <w:sz w:val="24"/>
          <w:szCs w:val="24"/>
        </w:rPr>
      </w:pPr>
      <w:r w:rsidRPr="00E253FA">
        <w:rPr>
          <w:sz w:val="24"/>
          <w:szCs w:val="24"/>
        </w:rPr>
        <w:t>Реализация данной темы может быть осуществлена в процессе</w:t>
      </w:r>
    </w:p>
    <w:p w14:paraId="015F829F" w14:textId="77777777" w:rsidR="00E338EE" w:rsidRPr="00E253FA" w:rsidRDefault="00E338EE" w:rsidP="008135B0">
      <w:pPr>
        <w:pStyle w:val="24"/>
        <w:shd w:val="clear" w:color="auto" w:fill="auto"/>
        <w:tabs>
          <w:tab w:val="left" w:pos="1585"/>
        </w:tabs>
        <w:spacing w:line="240" w:lineRule="auto"/>
        <w:jc w:val="both"/>
        <w:rPr>
          <w:sz w:val="24"/>
          <w:szCs w:val="24"/>
        </w:rPr>
      </w:pPr>
      <w:r w:rsidRPr="00E253FA">
        <w:rPr>
          <w:sz w:val="24"/>
          <w:szCs w:val="24"/>
        </w:rPr>
        <w:t>следующих направлений просветительской деятельности:</w:t>
      </w:r>
    </w:p>
    <w:p w14:paraId="4822D000" w14:textId="77777777" w:rsidR="00E338EE" w:rsidRPr="00E253FA" w:rsidRDefault="00E338EE" w:rsidP="008135B0">
      <w:pPr>
        <w:pStyle w:val="24"/>
        <w:numPr>
          <w:ilvl w:val="0"/>
          <w:numId w:val="21"/>
        </w:numPr>
        <w:shd w:val="clear" w:color="auto" w:fill="auto"/>
        <w:tabs>
          <w:tab w:val="left" w:pos="1076"/>
        </w:tabs>
        <w:spacing w:line="240" w:lineRule="auto"/>
        <w:ind w:firstLine="760"/>
        <w:jc w:val="both"/>
        <w:rPr>
          <w:sz w:val="24"/>
          <w:szCs w:val="24"/>
        </w:rPr>
      </w:pPr>
      <w:r w:rsidRPr="00E253FA">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A92595A" w14:textId="77777777" w:rsidR="00E338EE" w:rsidRPr="00E253FA" w:rsidRDefault="00E338EE" w:rsidP="008135B0">
      <w:pPr>
        <w:pStyle w:val="24"/>
        <w:numPr>
          <w:ilvl w:val="0"/>
          <w:numId w:val="21"/>
        </w:numPr>
        <w:shd w:val="clear" w:color="auto" w:fill="auto"/>
        <w:tabs>
          <w:tab w:val="left" w:pos="1066"/>
        </w:tabs>
        <w:spacing w:line="240" w:lineRule="auto"/>
        <w:ind w:firstLine="760"/>
        <w:jc w:val="both"/>
        <w:rPr>
          <w:sz w:val="24"/>
          <w:szCs w:val="24"/>
        </w:rPr>
      </w:pPr>
      <w:r w:rsidRPr="00E253FA">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B7AD6B1" w14:textId="77777777" w:rsidR="00E338EE" w:rsidRPr="00E253FA" w:rsidRDefault="00E338EE" w:rsidP="008135B0">
      <w:pPr>
        <w:pStyle w:val="24"/>
        <w:numPr>
          <w:ilvl w:val="0"/>
          <w:numId w:val="21"/>
        </w:numPr>
        <w:shd w:val="clear" w:color="auto" w:fill="auto"/>
        <w:tabs>
          <w:tab w:val="left" w:pos="1071"/>
        </w:tabs>
        <w:spacing w:line="240" w:lineRule="auto"/>
        <w:ind w:firstLine="760"/>
        <w:jc w:val="both"/>
        <w:rPr>
          <w:sz w:val="24"/>
          <w:szCs w:val="24"/>
        </w:rPr>
      </w:pPr>
      <w:r w:rsidRPr="00E253FA">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28B2E07" w14:textId="77777777" w:rsidR="00E338EE" w:rsidRPr="00E253FA" w:rsidRDefault="00E338EE" w:rsidP="008135B0">
      <w:pPr>
        <w:pStyle w:val="24"/>
        <w:numPr>
          <w:ilvl w:val="0"/>
          <w:numId w:val="21"/>
        </w:numPr>
        <w:shd w:val="clear" w:color="auto" w:fill="auto"/>
        <w:tabs>
          <w:tab w:val="left" w:pos="1066"/>
        </w:tabs>
        <w:spacing w:line="240" w:lineRule="auto"/>
        <w:ind w:firstLine="760"/>
        <w:jc w:val="both"/>
        <w:rPr>
          <w:sz w:val="24"/>
          <w:szCs w:val="24"/>
        </w:rPr>
      </w:pPr>
      <w:r w:rsidRPr="00E253FA">
        <w:rPr>
          <w:sz w:val="24"/>
          <w:szCs w:val="24"/>
        </w:rPr>
        <w:t>знакомство родителей (законных представителей) с оздоровительными мероприятиями, проводимыми в ДОО;</w:t>
      </w:r>
    </w:p>
    <w:p w14:paraId="00718156" w14:textId="77777777" w:rsidR="00E338EE" w:rsidRPr="00E253FA" w:rsidRDefault="00E338EE" w:rsidP="008135B0">
      <w:pPr>
        <w:pStyle w:val="24"/>
        <w:numPr>
          <w:ilvl w:val="0"/>
          <w:numId w:val="21"/>
        </w:numPr>
        <w:shd w:val="clear" w:color="auto" w:fill="auto"/>
        <w:tabs>
          <w:tab w:val="left" w:pos="1076"/>
        </w:tabs>
        <w:spacing w:line="240" w:lineRule="auto"/>
        <w:ind w:firstLine="760"/>
        <w:jc w:val="both"/>
        <w:rPr>
          <w:sz w:val="24"/>
          <w:szCs w:val="24"/>
        </w:rPr>
      </w:pPr>
      <w:r w:rsidRPr="00E253FA">
        <w:rPr>
          <w:sz w:val="24"/>
          <w:szCs w:val="24"/>
        </w:rPr>
        <w:t xml:space="preserve">информирование родителей (законных представителей) о </w:t>
      </w:r>
      <w:r w:rsidRPr="00E253FA">
        <w:rPr>
          <w:sz w:val="24"/>
          <w:szCs w:val="24"/>
        </w:rPr>
        <w:lastRenderedPageBreak/>
        <w:t xml:space="preserve">негативном влиянии на развитие детей систематического и бесконтрольного использования </w:t>
      </w:r>
      <w:r w:rsidRPr="00E253FA">
        <w:rPr>
          <w:sz w:val="24"/>
          <w:szCs w:val="24"/>
          <w:lang w:val="en-US" w:bidi="en-US"/>
        </w:rPr>
        <w:t>IT</w:t>
      </w:r>
      <w:r w:rsidRPr="00E253FA">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1D7B7BF6" w14:textId="77777777" w:rsidR="00E338EE" w:rsidRPr="00E253FA" w:rsidRDefault="00E338EE" w:rsidP="008135B0">
      <w:pPr>
        <w:pStyle w:val="24"/>
        <w:shd w:val="clear" w:color="auto" w:fill="auto"/>
        <w:tabs>
          <w:tab w:val="left" w:pos="1599"/>
        </w:tabs>
        <w:spacing w:line="240" w:lineRule="auto"/>
        <w:jc w:val="both"/>
        <w:rPr>
          <w:sz w:val="24"/>
          <w:szCs w:val="24"/>
        </w:rPr>
      </w:pPr>
      <w:r w:rsidRPr="00E253FA">
        <w:rPr>
          <w:sz w:val="24"/>
          <w:szCs w:val="24"/>
        </w:rPr>
        <w:t xml:space="preserve">Эффективность просветительской работы по вопросам </w:t>
      </w:r>
      <w:proofErr w:type="spellStart"/>
      <w:r w:rsidRPr="00E253FA">
        <w:rPr>
          <w:sz w:val="24"/>
          <w:szCs w:val="24"/>
        </w:rPr>
        <w:t>здоровьесбережения</w:t>
      </w:r>
      <w:proofErr w:type="spellEnd"/>
      <w:r w:rsidRPr="00E253FA">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254F5D4B" w14:textId="77777777" w:rsidR="00E338EE" w:rsidRPr="00E253FA" w:rsidRDefault="00045699" w:rsidP="008135B0">
      <w:pPr>
        <w:pStyle w:val="24"/>
        <w:shd w:val="clear" w:color="auto" w:fill="auto"/>
        <w:tabs>
          <w:tab w:val="left" w:pos="1378"/>
        </w:tabs>
        <w:spacing w:line="240" w:lineRule="auto"/>
        <w:jc w:val="both"/>
        <w:rPr>
          <w:sz w:val="24"/>
          <w:szCs w:val="24"/>
        </w:rPr>
      </w:pPr>
      <w:r w:rsidRPr="00E253FA">
        <w:rPr>
          <w:sz w:val="24"/>
          <w:szCs w:val="24"/>
        </w:rPr>
        <w:tab/>
      </w:r>
      <w:r w:rsidR="00E338EE" w:rsidRPr="00E253FA">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0BACBD0" w14:textId="77777777" w:rsidR="00E338EE" w:rsidRPr="00E253FA" w:rsidRDefault="00E338EE" w:rsidP="008135B0">
      <w:pPr>
        <w:pStyle w:val="24"/>
        <w:numPr>
          <w:ilvl w:val="0"/>
          <w:numId w:val="22"/>
        </w:numPr>
        <w:shd w:val="clear" w:color="auto" w:fill="auto"/>
        <w:tabs>
          <w:tab w:val="left" w:pos="1071"/>
        </w:tabs>
        <w:spacing w:line="240" w:lineRule="auto"/>
        <w:ind w:firstLine="760"/>
        <w:jc w:val="both"/>
        <w:rPr>
          <w:sz w:val="24"/>
          <w:szCs w:val="24"/>
        </w:rPr>
      </w:pPr>
      <w:proofErr w:type="spellStart"/>
      <w:r w:rsidRPr="00E253FA">
        <w:rPr>
          <w:sz w:val="24"/>
          <w:szCs w:val="24"/>
        </w:rPr>
        <w:t>диагностико</w:t>
      </w:r>
      <w:proofErr w:type="spellEnd"/>
      <w:r w:rsidRPr="00E253FA">
        <w:rPr>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929F0A5" w14:textId="77777777" w:rsidR="00E338EE" w:rsidRPr="00E253FA" w:rsidRDefault="00E338EE" w:rsidP="008135B0">
      <w:pPr>
        <w:pStyle w:val="24"/>
        <w:numPr>
          <w:ilvl w:val="0"/>
          <w:numId w:val="22"/>
        </w:numPr>
        <w:shd w:val="clear" w:color="auto" w:fill="auto"/>
        <w:tabs>
          <w:tab w:val="left" w:pos="1071"/>
        </w:tabs>
        <w:spacing w:line="240" w:lineRule="auto"/>
        <w:ind w:firstLine="760"/>
        <w:jc w:val="both"/>
        <w:rPr>
          <w:sz w:val="24"/>
          <w:szCs w:val="24"/>
        </w:rPr>
      </w:pPr>
      <w:r w:rsidRPr="00E253FA">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E253FA">
        <w:rPr>
          <w:sz w:val="24"/>
          <w:szCs w:val="24"/>
        </w:rPr>
        <w:t>медиарепортажи</w:t>
      </w:r>
      <w:proofErr w:type="spellEnd"/>
      <w:r w:rsidRPr="00E253FA">
        <w:rPr>
          <w:sz w:val="24"/>
          <w:szCs w:val="24"/>
        </w:rPr>
        <w:t xml:space="preserve"> и интервью; фо</w:t>
      </w:r>
      <w:r w:rsidRPr="00E253FA">
        <w:rPr>
          <w:sz w:val="24"/>
          <w:szCs w:val="24"/>
        </w:rPr>
        <w:lastRenderedPageBreak/>
        <w:t>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901D8C2" w14:textId="77777777" w:rsidR="00E338EE" w:rsidRPr="00E253FA" w:rsidRDefault="00E338EE" w:rsidP="008135B0">
      <w:pPr>
        <w:pStyle w:val="24"/>
        <w:shd w:val="clear" w:color="auto" w:fill="auto"/>
        <w:tabs>
          <w:tab w:val="left" w:pos="1410"/>
        </w:tabs>
        <w:spacing w:line="240" w:lineRule="auto"/>
        <w:jc w:val="both"/>
        <w:rPr>
          <w:sz w:val="24"/>
          <w:szCs w:val="24"/>
        </w:rPr>
      </w:pPr>
      <w:r w:rsidRPr="00E253FA">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6E57D1F" w14:textId="77777777" w:rsidR="00E338EE" w:rsidRPr="00E253FA" w:rsidRDefault="00E338EE" w:rsidP="008135B0">
      <w:pPr>
        <w:pStyle w:val="24"/>
        <w:shd w:val="clear" w:color="auto" w:fill="auto"/>
        <w:tabs>
          <w:tab w:val="left" w:pos="1527"/>
        </w:tabs>
        <w:spacing w:line="240" w:lineRule="auto"/>
        <w:jc w:val="both"/>
        <w:rPr>
          <w:sz w:val="24"/>
          <w:szCs w:val="24"/>
        </w:rPr>
      </w:pPr>
      <w:r w:rsidRPr="00E253FA">
        <w:rPr>
          <w:sz w:val="24"/>
          <w:szCs w:val="24"/>
        </w:rPr>
        <w:tab/>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w:t>
      </w:r>
      <w:r w:rsidRPr="00E253FA">
        <w:rPr>
          <w:sz w:val="24"/>
          <w:szCs w:val="24"/>
        </w:rPr>
        <w:lastRenderedPageBreak/>
        <w:t>стороны ДОО и семьи для разрешения возможных проблем и трудностей ребёнка в освоении образовательной программы.</w:t>
      </w:r>
    </w:p>
    <w:p w14:paraId="2CFDBE4B" w14:textId="77777777" w:rsidR="00E338EE" w:rsidRPr="00E253FA" w:rsidRDefault="00E338EE" w:rsidP="008135B0">
      <w:pPr>
        <w:pStyle w:val="24"/>
        <w:shd w:val="clear" w:color="auto" w:fill="auto"/>
        <w:tabs>
          <w:tab w:val="left" w:pos="1522"/>
        </w:tabs>
        <w:spacing w:line="240" w:lineRule="auto"/>
        <w:jc w:val="both"/>
        <w:rPr>
          <w:sz w:val="24"/>
          <w:szCs w:val="24"/>
        </w:rPr>
      </w:pPr>
      <w:r w:rsidRPr="00E253FA">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D7A0749" w14:textId="77777777" w:rsidR="0041549B" w:rsidRPr="0041549B" w:rsidRDefault="0041549B" w:rsidP="008135B0">
      <w:pPr>
        <w:pStyle w:val="24"/>
        <w:shd w:val="clear" w:color="auto" w:fill="auto"/>
        <w:tabs>
          <w:tab w:val="left" w:pos="1522"/>
        </w:tabs>
        <w:spacing w:line="240" w:lineRule="auto"/>
        <w:jc w:val="both"/>
        <w:rPr>
          <w:color w:val="FF0000"/>
          <w:sz w:val="24"/>
          <w:szCs w:val="24"/>
        </w:rPr>
      </w:pPr>
    </w:p>
    <w:p w14:paraId="6D762C4C" w14:textId="77777777" w:rsidR="00E338EE" w:rsidRPr="00E253FA" w:rsidRDefault="00E338EE" w:rsidP="008135B0">
      <w:pPr>
        <w:pStyle w:val="24"/>
        <w:numPr>
          <w:ilvl w:val="1"/>
          <w:numId w:val="40"/>
        </w:numPr>
        <w:shd w:val="clear" w:color="auto" w:fill="auto"/>
        <w:tabs>
          <w:tab w:val="left" w:pos="1226"/>
        </w:tabs>
        <w:spacing w:line="240" w:lineRule="auto"/>
        <w:jc w:val="both"/>
        <w:rPr>
          <w:b/>
          <w:sz w:val="24"/>
          <w:szCs w:val="24"/>
        </w:rPr>
      </w:pPr>
      <w:r w:rsidRPr="00E253FA">
        <w:rPr>
          <w:b/>
          <w:sz w:val="24"/>
          <w:szCs w:val="24"/>
        </w:rPr>
        <w:t xml:space="preserve"> Направления и задачи коррекционно-развивающей работы.</w:t>
      </w:r>
    </w:p>
    <w:p w14:paraId="698E42F6" w14:textId="77777777" w:rsidR="00E338EE" w:rsidRPr="00E253FA" w:rsidRDefault="00E338EE" w:rsidP="008135B0">
      <w:pPr>
        <w:pStyle w:val="24"/>
        <w:shd w:val="clear" w:color="auto" w:fill="auto"/>
        <w:tabs>
          <w:tab w:val="left" w:pos="1410"/>
        </w:tabs>
        <w:spacing w:line="240" w:lineRule="auto"/>
        <w:jc w:val="both"/>
        <w:rPr>
          <w:sz w:val="24"/>
          <w:szCs w:val="24"/>
        </w:rPr>
      </w:pPr>
      <w:r w:rsidRPr="00E253FA">
        <w:rPr>
          <w:sz w:val="24"/>
          <w:szCs w:val="24"/>
        </w:rPr>
        <w:tab/>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3F5E7853" w14:textId="6735C565" w:rsidR="00E338EE" w:rsidRPr="00E253FA" w:rsidRDefault="00E338EE" w:rsidP="00C9186B">
      <w:pPr>
        <w:pStyle w:val="24"/>
        <w:shd w:val="clear" w:color="auto" w:fill="auto"/>
        <w:tabs>
          <w:tab w:val="left" w:pos="1394"/>
        </w:tabs>
        <w:spacing w:line="240" w:lineRule="auto"/>
        <w:jc w:val="both"/>
        <w:rPr>
          <w:sz w:val="24"/>
          <w:szCs w:val="24"/>
        </w:rPr>
      </w:pPr>
      <w:r w:rsidRPr="00E253FA">
        <w:rPr>
          <w:sz w:val="24"/>
          <w:szCs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045699" w:rsidRPr="00E253FA">
        <w:rPr>
          <w:sz w:val="24"/>
          <w:szCs w:val="24"/>
        </w:rPr>
        <w:t>-</w:t>
      </w:r>
      <w:r w:rsidRPr="00E253FA">
        <w:rPr>
          <w:sz w:val="24"/>
          <w:szCs w:val="24"/>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263AEDE8" w14:textId="77777777" w:rsidR="00E338EE" w:rsidRPr="00E253FA" w:rsidRDefault="00E338EE" w:rsidP="008135B0">
      <w:pPr>
        <w:pStyle w:val="24"/>
        <w:shd w:val="clear" w:color="auto" w:fill="auto"/>
        <w:tabs>
          <w:tab w:val="left" w:pos="1448"/>
        </w:tabs>
        <w:spacing w:line="240" w:lineRule="auto"/>
        <w:jc w:val="both"/>
        <w:rPr>
          <w:sz w:val="24"/>
          <w:szCs w:val="24"/>
        </w:rPr>
      </w:pPr>
      <w:r w:rsidRPr="00E253FA">
        <w:rPr>
          <w:sz w:val="24"/>
          <w:szCs w:val="24"/>
        </w:rPr>
        <w:lastRenderedPageBreak/>
        <w:t>Задачи КРР на уровне ДО:</w:t>
      </w:r>
    </w:p>
    <w:p w14:paraId="3DC5AA62" w14:textId="77777777" w:rsidR="00E338EE" w:rsidRPr="00E253FA" w:rsidRDefault="00E338EE" w:rsidP="008135B0">
      <w:pPr>
        <w:pStyle w:val="24"/>
        <w:numPr>
          <w:ilvl w:val="0"/>
          <w:numId w:val="43"/>
        </w:numPr>
        <w:shd w:val="clear" w:color="auto" w:fill="auto"/>
        <w:spacing w:line="240" w:lineRule="auto"/>
        <w:jc w:val="both"/>
        <w:rPr>
          <w:sz w:val="24"/>
          <w:szCs w:val="24"/>
        </w:rPr>
      </w:pPr>
      <w:r w:rsidRPr="00E253FA">
        <w:rPr>
          <w:sz w:val="24"/>
          <w:szCs w:val="24"/>
        </w:rPr>
        <w:t>определение ООП обучающихся, в том числе с трудностями освоения Федеральной программы и социализации в ДОО;</w:t>
      </w:r>
    </w:p>
    <w:p w14:paraId="632647EB" w14:textId="77777777" w:rsidR="00E338EE" w:rsidRPr="00E253FA" w:rsidRDefault="00E338EE" w:rsidP="008135B0">
      <w:pPr>
        <w:pStyle w:val="24"/>
        <w:numPr>
          <w:ilvl w:val="0"/>
          <w:numId w:val="43"/>
        </w:numPr>
        <w:shd w:val="clear" w:color="auto" w:fill="auto"/>
        <w:spacing w:line="240" w:lineRule="auto"/>
        <w:jc w:val="both"/>
        <w:rPr>
          <w:sz w:val="24"/>
          <w:szCs w:val="24"/>
        </w:rPr>
      </w:pPr>
      <w:r w:rsidRPr="00E253FA">
        <w:rPr>
          <w:sz w:val="24"/>
          <w:szCs w:val="24"/>
        </w:rPr>
        <w:t>своевременное выявление обучающихся с трудностями социальной адаптации, обусловленными различными причинами;</w:t>
      </w:r>
    </w:p>
    <w:p w14:paraId="4EA1E5CD" w14:textId="77777777" w:rsidR="00E338EE" w:rsidRPr="00E253FA" w:rsidRDefault="00E338EE" w:rsidP="008135B0">
      <w:pPr>
        <w:pStyle w:val="24"/>
        <w:numPr>
          <w:ilvl w:val="0"/>
          <w:numId w:val="43"/>
        </w:numPr>
        <w:shd w:val="clear" w:color="auto" w:fill="auto"/>
        <w:spacing w:line="240" w:lineRule="auto"/>
        <w:jc w:val="both"/>
        <w:rPr>
          <w:sz w:val="24"/>
          <w:szCs w:val="24"/>
        </w:rPr>
      </w:pPr>
      <w:r w:rsidRPr="00E253FA">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F7794F" w:rsidRPr="00E253FA">
        <w:rPr>
          <w:sz w:val="24"/>
          <w:szCs w:val="24"/>
        </w:rPr>
        <w:t>-</w:t>
      </w:r>
      <w:r w:rsidRPr="00E253FA">
        <w:rPr>
          <w:sz w:val="24"/>
          <w:szCs w:val="24"/>
        </w:rPr>
        <w:softHyphen/>
        <w:t>педагогического консилиума образовательной организации (далее - ППК);</w:t>
      </w:r>
    </w:p>
    <w:p w14:paraId="33F9C4BD" w14:textId="77777777" w:rsidR="00E338EE" w:rsidRPr="00E253FA" w:rsidRDefault="00E338EE" w:rsidP="008135B0">
      <w:pPr>
        <w:pStyle w:val="24"/>
        <w:numPr>
          <w:ilvl w:val="0"/>
          <w:numId w:val="43"/>
        </w:numPr>
        <w:shd w:val="clear" w:color="auto" w:fill="auto"/>
        <w:spacing w:line="240" w:lineRule="auto"/>
        <w:jc w:val="both"/>
        <w:rPr>
          <w:sz w:val="24"/>
          <w:szCs w:val="24"/>
        </w:rPr>
      </w:pPr>
      <w:r w:rsidRPr="00E253FA">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FFD4348" w14:textId="77777777" w:rsidR="00E338EE" w:rsidRPr="00E253FA" w:rsidRDefault="00E338EE" w:rsidP="008135B0">
      <w:pPr>
        <w:pStyle w:val="24"/>
        <w:numPr>
          <w:ilvl w:val="0"/>
          <w:numId w:val="43"/>
        </w:numPr>
        <w:shd w:val="clear" w:color="auto" w:fill="auto"/>
        <w:spacing w:line="240" w:lineRule="auto"/>
        <w:jc w:val="both"/>
        <w:rPr>
          <w:sz w:val="24"/>
          <w:szCs w:val="24"/>
        </w:rPr>
      </w:pPr>
      <w:r w:rsidRPr="00E253FA">
        <w:rPr>
          <w:sz w:val="24"/>
          <w:szCs w:val="24"/>
        </w:rPr>
        <w:t>содействие поиску и отбору одаренных обучающихся, их творческому развитию;</w:t>
      </w:r>
    </w:p>
    <w:p w14:paraId="020AD29D" w14:textId="77777777" w:rsidR="00E338EE" w:rsidRPr="00E253FA" w:rsidRDefault="00E338EE" w:rsidP="008135B0">
      <w:pPr>
        <w:pStyle w:val="24"/>
        <w:numPr>
          <w:ilvl w:val="0"/>
          <w:numId w:val="43"/>
        </w:numPr>
        <w:shd w:val="clear" w:color="auto" w:fill="auto"/>
        <w:spacing w:line="240" w:lineRule="auto"/>
        <w:jc w:val="both"/>
        <w:rPr>
          <w:sz w:val="24"/>
          <w:szCs w:val="24"/>
        </w:rPr>
      </w:pPr>
      <w:r w:rsidRPr="00E253FA">
        <w:rPr>
          <w:sz w:val="24"/>
          <w:szCs w:val="24"/>
        </w:rPr>
        <w:t>выявление детей с проблемами развития эмоциональной и интеллектуальной сферы;</w:t>
      </w:r>
    </w:p>
    <w:p w14:paraId="743E8003" w14:textId="77777777" w:rsidR="00E338EE" w:rsidRPr="00E253FA" w:rsidRDefault="00E338EE" w:rsidP="008135B0">
      <w:pPr>
        <w:pStyle w:val="24"/>
        <w:numPr>
          <w:ilvl w:val="0"/>
          <w:numId w:val="43"/>
        </w:numPr>
        <w:shd w:val="clear" w:color="auto" w:fill="auto"/>
        <w:spacing w:line="240" w:lineRule="auto"/>
        <w:jc w:val="both"/>
        <w:rPr>
          <w:sz w:val="24"/>
          <w:szCs w:val="24"/>
        </w:rPr>
      </w:pPr>
      <w:r w:rsidRPr="00E253FA">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CC1EF07" w14:textId="77777777" w:rsidR="00E338EE" w:rsidRPr="00E253FA" w:rsidRDefault="00E338EE" w:rsidP="008135B0">
      <w:pPr>
        <w:pStyle w:val="24"/>
        <w:shd w:val="clear" w:color="auto" w:fill="auto"/>
        <w:tabs>
          <w:tab w:val="left" w:pos="1398"/>
        </w:tabs>
        <w:spacing w:line="240" w:lineRule="auto"/>
        <w:jc w:val="both"/>
        <w:rPr>
          <w:sz w:val="24"/>
          <w:szCs w:val="24"/>
        </w:rPr>
      </w:pPr>
      <w:r w:rsidRPr="00E253FA">
        <w:rPr>
          <w:sz w:val="24"/>
          <w:szCs w:val="24"/>
        </w:rPr>
        <w:tab/>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56FB945E" w14:textId="77777777" w:rsidR="00E338EE" w:rsidRPr="00E253FA" w:rsidRDefault="00E338EE" w:rsidP="008135B0">
      <w:pPr>
        <w:pStyle w:val="24"/>
        <w:shd w:val="clear" w:color="auto" w:fill="auto"/>
        <w:tabs>
          <w:tab w:val="left" w:pos="1403"/>
        </w:tabs>
        <w:spacing w:line="240" w:lineRule="auto"/>
        <w:jc w:val="both"/>
        <w:rPr>
          <w:sz w:val="24"/>
          <w:szCs w:val="24"/>
        </w:rPr>
      </w:pPr>
      <w:r w:rsidRPr="00E253FA">
        <w:rPr>
          <w:sz w:val="24"/>
          <w:szCs w:val="24"/>
        </w:rPr>
        <w:tab/>
        <w:t xml:space="preserve">КРР в ДОО реализуется в форме групповых и (или) индивидуальных коррекционно-развивающих занятий. Выбор конкретной </w:t>
      </w:r>
      <w:r w:rsidRPr="00E253FA">
        <w:rPr>
          <w:sz w:val="24"/>
          <w:szCs w:val="24"/>
        </w:rPr>
        <w:lastRenderedPageBreak/>
        <w:t>программы коррекционно</w:t>
      </w:r>
      <w:r w:rsidR="00F7794F" w:rsidRPr="00E253FA">
        <w:rPr>
          <w:sz w:val="24"/>
          <w:szCs w:val="24"/>
        </w:rPr>
        <w:t>-</w:t>
      </w:r>
      <w:r w:rsidRPr="00E253FA">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C77B62A" w14:textId="77777777" w:rsidR="00E338EE" w:rsidRPr="00E253FA" w:rsidRDefault="00E338EE" w:rsidP="008135B0">
      <w:pPr>
        <w:pStyle w:val="24"/>
        <w:shd w:val="clear" w:color="auto" w:fill="auto"/>
        <w:tabs>
          <w:tab w:val="left" w:pos="1399"/>
        </w:tabs>
        <w:spacing w:line="240" w:lineRule="auto"/>
        <w:jc w:val="both"/>
        <w:rPr>
          <w:sz w:val="24"/>
          <w:szCs w:val="24"/>
        </w:rPr>
      </w:pPr>
      <w:r w:rsidRPr="00E253FA">
        <w:rPr>
          <w:sz w:val="24"/>
          <w:szCs w:val="24"/>
        </w:rPr>
        <w:t>Содержание КРР для каждого обучающегося определяется с учётом его ООП на основе рекомендаций ПИК ДОО.</w:t>
      </w:r>
    </w:p>
    <w:p w14:paraId="754D8719" w14:textId="72C2E15A" w:rsidR="00E338EE" w:rsidRPr="00E253FA" w:rsidRDefault="00E338EE" w:rsidP="00C9186B">
      <w:pPr>
        <w:pStyle w:val="24"/>
        <w:shd w:val="clear" w:color="auto" w:fill="auto"/>
        <w:tabs>
          <w:tab w:val="left" w:pos="1404"/>
        </w:tabs>
        <w:spacing w:line="240" w:lineRule="auto"/>
        <w:jc w:val="both"/>
        <w:rPr>
          <w:sz w:val="24"/>
          <w:szCs w:val="24"/>
        </w:rPr>
      </w:pPr>
      <w:r w:rsidRPr="00E253FA">
        <w:rPr>
          <w:sz w:val="24"/>
          <w:szCs w:val="24"/>
        </w:rPr>
        <w:tab/>
      </w:r>
    </w:p>
    <w:p w14:paraId="3A44B36F" w14:textId="77777777" w:rsidR="00E338EE" w:rsidRPr="00E253FA" w:rsidRDefault="00E338EE" w:rsidP="008135B0">
      <w:pPr>
        <w:pStyle w:val="24"/>
        <w:shd w:val="clear" w:color="auto" w:fill="auto"/>
        <w:tabs>
          <w:tab w:val="left" w:pos="1418"/>
        </w:tabs>
        <w:spacing w:line="240" w:lineRule="auto"/>
        <w:jc w:val="both"/>
        <w:rPr>
          <w:sz w:val="24"/>
          <w:szCs w:val="24"/>
        </w:rPr>
      </w:pPr>
      <w:r w:rsidRPr="00E253FA">
        <w:rPr>
          <w:sz w:val="24"/>
          <w:szCs w:val="24"/>
        </w:rPr>
        <w:tab/>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AF3C2D" w:rsidRPr="00E253FA">
        <w:rPr>
          <w:sz w:val="24"/>
          <w:szCs w:val="24"/>
        </w:rPr>
        <w:t>-</w:t>
      </w:r>
      <w:r w:rsidRPr="00E253FA">
        <w:rPr>
          <w:sz w:val="24"/>
          <w:szCs w:val="24"/>
        </w:rPr>
        <w:softHyphen/>
        <w:t>развивающих групповых (индивидуальных) занятий.</w:t>
      </w:r>
    </w:p>
    <w:p w14:paraId="78A46BC8" w14:textId="77777777" w:rsidR="00E338EE" w:rsidRPr="00E253FA" w:rsidRDefault="00E338EE" w:rsidP="008135B0">
      <w:pPr>
        <w:pStyle w:val="24"/>
        <w:shd w:val="clear" w:color="auto" w:fill="auto"/>
        <w:tabs>
          <w:tab w:val="left" w:pos="1548"/>
        </w:tabs>
        <w:spacing w:line="240" w:lineRule="auto"/>
        <w:jc w:val="both"/>
        <w:rPr>
          <w:sz w:val="24"/>
          <w:szCs w:val="24"/>
        </w:rPr>
      </w:pPr>
      <w:r w:rsidRPr="00E253FA">
        <w:rPr>
          <w:sz w:val="24"/>
          <w:szCs w:val="24"/>
        </w:rPr>
        <w:tab/>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6C7DC47" w14:textId="77777777" w:rsidR="00E338EE" w:rsidRPr="00E253FA" w:rsidRDefault="00E338EE" w:rsidP="008135B0">
      <w:pPr>
        <w:pStyle w:val="24"/>
        <w:numPr>
          <w:ilvl w:val="2"/>
          <w:numId w:val="40"/>
        </w:numPr>
        <w:shd w:val="clear" w:color="auto" w:fill="auto"/>
        <w:tabs>
          <w:tab w:val="left" w:pos="1247"/>
        </w:tabs>
        <w:spacing w:line="240" w:lineRule="auto"/>
        <w:jc w:val="both"/>
        <w:rPr>
          <w:sz w:val="24"/>
          <w:szCs w:val="24"/>
        </w:rPr>
      </w:pPr>
      <w:r w:rsidRPr="00E253FA">
        <w:rPr>
          <w:sz w:val="24"/>
          <w:szCs w:val="24"/>
        </w:rPr>
        <w:t>Содержание КРР на уровне ДО.</w:t>
      </w:r>
    </w:p>
    <w:p w14:paraId="4C5A7D1D" w14:textId="77777777" w:rsidR="00E338EE" w:rsidRPr="00E253FA" w:rsidRDefault="00E338EE" w:rsidP="008135B0">
      <w:pPr>
        <w:pStyle w:val="24"/>
        <w:shd w:val="clear" w:color="auto" w:fill="auto"/>
        <w:tabs>
          <w:tab w:val="left" w:pos="1458"/>
        </w:tabs>
        <w:spacing w:line="240" w:lineRule="auto"/>
        <w:jc w:val="both"/>
        <w:rPr>
          <w:sz w:val="24"/>
          <w:szCs w:val="24"/>
        </w:rPr>
      </w:pPr>
      <w:r w:rsidRPr="00E253FA">
        <w:rPr>
          <w:sz w:val="24"/>
          <w:szCs w:val="24"/>
        </w:rPr>
        <w:t>Диагностическая работа включает:</w:t>
      </w:r>
    </w:p>
    <w:p w14:paraId="467E9BE6"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своевременное выявление детей, нуждающихся в психолого-педагогическом сопровождении;</w:t>
      </w:r>
    </w:p>
    <w:p w14:paraId="022FA2A5"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787F507B"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комплексный сбор сведений об обучающемся на основании диагностической информации от специалистов разного профиля;</w:t>
      </w:r>
    </w:p>
    <w:p w14:paraId="473F75E6"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 xml:space="preserve">определение уровня актуального и зоны ближайшего развития </w:t>
      </w:r>
      <w:r w:rsidRPr="00E253FA">
        <w:rPr>
          <w:sz w:val="24"/>
          <w:szCs w:val="24"/>
        </w:rPr>
        <w:lastRenderedPageBreak/>
        <w:t>обучающегося с ОВЗ, с трудностями в обучении и социализации, выявление его резервных возможностей;</w:t>
      </w:r>
    </w:p>
    <w:p w14:paraId="689AC2A8"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142A9986"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изучение развития эмоционально-волевой сферы и личностных особенностей обучающихся;</w:t>
      </w:r>
    </w:p>
    <w:p w14:paraId="41507223"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изучение индивидуальных образовательных и социально-коммуникативных потребностей обучающихся;</w:t>
      </w:r>
    </w:p>
    <w:p w14:paraId="463774FE"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изучение социальной ситуации развития и условий семейного воспитания ребёнка;</w:t>
      </w:r>
    </w:p>
    <w:p w14:paraId="58900AAA"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изучение уровня адаптации и адаптивных возможностей обучающегося;</w:t>
      </w:r>
    </w:p>
    <w:p w14:paraId="28F60628"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изучение направленности детской одаренности;</w:t>
      </w:r>
    </w:p>
    <w:p w14:paraId="015703AD"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изучение, констатацию в развитии ребёнка его интересов и склонностей, одаренности;</w:t>
      </w:r>
    </w:p>
    <w:p w14:paraId="0234C0D8"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 xml:space="preserve">мониторинг развития детей и предупреждение возникновения </w:t>
      </w:r>
      <w:proofErr w:type="spellStart"/>
      <w:r w:rsidRPr="00E253FA">
        <w:rPr>
          <w:sz w:val="24"/>
          <w:szCs w:val="24"/>
        </w:rPr>
        <w:t>психолого</w:t>
      </w:r>
      <w:r w:rsidRPr="00E253FA">
        <w:rPr>
          <w:sz w:val="24"/>
          <w:szCs w:val="24"/>
        </w:rPr>
        <w:softHyphen/>
        <w:t>педагогических</w:t>
      </w:r>
      <w:proofErr w:type="spellEnd"/>
      <w:r w:rsidRPr="00E253FA">
        <w:rPr>
          <w:sz w:val="24"/>
          <w:szCs w:val="24"/>
        </w:rPr>
        <w:t xml:space="preserve"> проблем в их развитии;</w:t>
      </w:r>
    </w:p>
    <w:p w14:paraId="3CD6CC67"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 xml:space="preserve">выявление детей-мигрантов, имеющих трудности в обучении и </w:t>
      </w:r>
      <w:proofErr w:type="spellStart"/>
      <w:r w:rsidRPr="00E253FA">
        <w:rPr>
          <w:sz w:val="24"/>
          <w:szCs w:val="24"/>
        </w:rPr>
        <w:t>социально</w:t>
      </w:r>
      <w:r w:rsidRPr="00E253FA">
        <w:rPr>
          <w:sz w:val="24"/>
          <w:szCs w:val="24"/>
        </w:rPr>
        <w:softHyphen/>
        <w:t>психологической</w:t>
      </w:r>
      <w:proofErr w:type="spellEnd"/>
      <w:r w:rsidRPr="00E253FA">
        <w:rPr>
          <w:sz w:val="24"/>
          <w:szCs w:val="24"/>
        </w:rPr>
        <w:t xml:space="preserve"> адаптации, дифференциальная диагностика и оценка этнокультурной природы имеющихся трудностей;</w:t>
      </w:r>
    </w:p>
    <w:p w14:paraId="176C57A8" w14:textId="77777777" w:rsidR="00E338EE" w:rsidRPr="00E253FA" w:rsidRDefault="00E338EE" w:rsidP="008135B0">
      <w:pPr>
        <w:pStyle w:val="24"/>
        <w:numPr>
          <w:ilvl w:val="0"/>
          <w:numId w:val="44"/>
        </w:numPr>
        <w:shd w:val="clear" w:color="auto" w:fill="auto"/>
        <w:spacing w:line="240" w:lineRule="auto"/>
        <w:jc w:val="both"/>
        <w:rPr>
          <w:sz w:val="24"/>
          <w:szCs w:val="24"/>
        </w:rPr>
      </w:pPr>
      <w:r w:rsidRPr="00E253FA">
        <w:rPr>
          <w:sz w:val="24"/>
          <w:szCs w:val="24"/>
        </w:rPr>
        <w:t>всестороннее психолого-педагогическое изучение личности ребёнка;</w:t>
      </w:r>
    </w:p>
    <w:p w14:paraId="326B9728" w14:textId="77777777" w:rsidR="00E338EE" w:rsidRPr="00E253FA" w:rsidRDefault="00E338EE" w:rsidP="008135B0">
      <w:pPr>
        <w:pStyle w:val="24"/>
        <w:shd w:val="clear" w:color="auto" w:fill="auto"/>
        <w:spacing w:line="240" w:lineRule="auto"/>
        <w:ind w:left="708" w:firstLine="32"/>
        <w:jc w:val="both"/>
        <w:rPr>
          <w:sz w:val="24"/>
          <w:szCs w:val="24"/>
        </w:rPr>
      </w:pPr>
      <w:r w:rsidRPr="00E253FA">
        <w:rPr>
          <w:sz w:val="24"/>
          <w:szCs w:val="24"/>
        </w:rPr>
        <w:t>выявление и изучение неблагоприятных факторов социальной среды и рисков образовательной среды;</w:t>
      </w:r>
    </w:p>
    <w:p w14:paraId="6492AC2D" w14:textId="77777777" w:rsidR="00E338EE" w:rsidRPr="00E253FA" w:rsidRDefault="00E338EE" w:rsidP="008135B0">
      <w:pPr>
        <w:pStyle w:val="24"/>
        <w:numPr>
          <w:ilvl w:val="0"/>
          <w:numId w:val="45"/>
        </w:numPr>
        <w:shd w:val="clear" w:color="auto" w:fill="auto"/>
        <w:spacing w:line="240" w:lineRule="auto"/>
        <w:jc w:val="both"/>
        <w:rPr>
          <w:sz w:val="24"/>
          <w:szCs w:val="24"/>
        </w:rPr>
      </w:pPr>
      <w:r w:rsidRPr="00E253FA">
        <w:rPr>
          <w:sz w:val="24"/>
          <w:szCs w:val="24"/>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9E42199" w14:textId="77777777" w:rsidR="00E338EE" w:rsidRPr="00E253FA" w:rsidRDefault="00E338EE" w:rsidP="008135B0">
      <w:pPr>
        <w:pStyle w:val="24"/>
        <w:shd w:val="clear" w:color="auto" w:fill="auto"/>
        <w:spacing w:line="240" w:lineRule="auto"/>
        <w:ind w:left="720"/>
        <w:jc w:val="both"/>
        <w:rPr>
          <w:sz w:val="24"/>
          <w:szCs w:val="24"/>
        </w:rPr>
      </w:pPr>
    </w:p>
    <w:p w14:paraId="6FE9CFF5" w14:textId="77777777" w:rsidR="00E338EE" w:rsidRPr="00E253FA" w:rsidRDefault="00E338EE" w:rsidP="008135B0">
      <w:pPr>
        <w:pStyle w:val="24"/>
        <w:shd w:val="clear" w:color="auto" w:fill="auto"/>
        <w:tabs>
          <w:tab w:val="left" w:pos="1462"/>
        </w:tabs>
        <w:spacing w:line="240" w:lineRule="auto"/>
        <w:ind w:left="740"/>
        <w:jc w:val="both"/>
        <w:rPr>
          <w:b/>
          <w:sz w:val="24"/>
          <w:szCs w:val="24"/>
        </w:rPr>
      </w:pPr>
      <w:r w:rsidRPr="00E253FA">
        <w:rPr>
          <w:b/>
          <w:sz w:val="24"/>
          <w:szCs w:val="24"/>
        </w:rPr>
        <w:t>КРР включает:</w:t>
      </w:r>
    </w:p>
    <w:p w14:paraId="77DBE0FD"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495334D5"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81EB103"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коррекцию и развитие высших психических функций;</w:t>
      </w:r>
    </w:p>
    <w:p w14:paraId="6C798D90"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развитие эмоционально-волевой и личностной сферы обучающегося и психологическую коррекцию его поведения;</w:t>
      </w:r>
    </w:p>
    <w:p w14:paraId="0E38C67A"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3322DEDC"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коррекцию и развитие психомоторной сферы, координации и регуляции движений;</w:t>
      </w:r>
    </w:p>
    <w:p w14:paraId="5BCC5BA9"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49E55602" w14:textId="77777777" w:rsidR="00E338EE" w:rsidRPr="00E253FA" w:rsidRDefault="00E338EE" w:rsidP="008135B0">
      <w:pPr>
        <w:pStyle w:val="24"/>
        <w:shd w:val="clear" w:color="auto" w:fill="auto"/>
        <w:spacing w:line="240" w:lineRule="auto"/>
        <w:ind w:firstLine="740"/>
        <w:rPr>
          <w:sz w:val="24"/>
          <w:szCs w:val="24"/>
        </w:rPr>
      </w:pPr>
      <w:r w:rsidRPr="00E253FA">
        <w:rPr>
          <w:sz w:val="24"/>
          <w:szCs w:val="24"/>
        </w:rPr>
        <w:t xml:space="preserve">создание насыщенной РППС для разных видов деятельности; </w:t>
      </w:r>
      <w:r w:rsidRPr="00E253FA">
        <w:rPr>
          <w:sz w:val="24"/>
          <w:szCs w:val="24"/>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7E216EFA"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3AB6E5F"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2B60E99"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помощь в устранении психотравмирующих ситуаций в жизни ребёнка.</w:t>
      </w:r>
    </w:p>
    <w:p w14:paraId="5D5AE67C" w14:textId="77777777" w:rsidR="00E338EE" w:rsidRPr="00E253FA" w:rsidRDefault="00E338EE" w:rsidP="008135B0">
      <w:pPr>
        <w:pStyle w:val="24"/>
        <w:shd w:val="clear" w:color="auto" w:fill="auto"/>
        <w:spacing w:line="240" w:lineRule="auto"/>
        <w:ind w:firstLine="740"/>
        <w:jc w:val="both"/>
        <w:rPr>
          <w:sz w:val="24"/>
          <w:szCs w:val="24"/>
        </w:rPr>
      </w:pPr>
    </w:p>
    <w:p w14:paraId="03491A43" w14:textId="77777777" w:rsidR="00E338EE" w:rsidRPr="00E253FA" w:rsidRDefault="00E338EE" w:rsidP="008135B0">
      <w:pPr>
        <w:pStyle w:val="24"/>
        <w:shd w:val="clear" w:color="auto" w:fill="auto"/>
        <w:tabs>
          <w:tab w:val="left" w:pos="1436"/>
        </w:tabs>
        <w:spacing w:line="240" w:lineRule="auto"/>
        <w:ind w:left="740"/>
        <w:jc w:val="both"/>
        <w:rPr>
          <w:sz w:val="24"/>
          <w:szCs w:val="24"/>
        </w:rPr>
      </w:pPr>
      <w:r w:rsidRPr="00E253FA">
        <w:rPr>
          <w:b/>
          <w:sz w:val="24"/>
          <w:szCs w:val="24"/>
        </w:rPr>
        <w:t>Консультативная работа включает</w:t>
      </w:r>
      <w:r w:rsidRPr="00E253FA">
        <w:rPr>
          <w:sz w:val="24"/>
          <w:szCs w:val="24"/>
        </w:rPr>
        <w:t>:</w:t>
      </w:r>
    </w:p>
    <w:p w14:paraId="26812F71" w14:textId="77777777" w:rsidR="00E338EE" w:rsidRPr="00E253FA" w:rsidRDefault="00E338EE" w:rsidP="008135B0">
      <w:pPr>
        <w:pStyle w:val="24"/>
        <w:numPr>
          <w:ilvl w:val="0"/>
          <w:numId w:val="45"/>
        </w:numPr>
        <w:shd w:val="clear" w:color="auto" w:fill="auto"/>
        <w:spacing w:line="240" w:lineRule="auto"/>
        <w:ind w:left="0" w:firstLine="360"/>
        <w:jc w:val="both"/>
        <w:rPr>
          <w:sz w:val="24"/>
          <w:szCs w:val="24"/>
        </w:rPr>
      </w:pPr>
      <w:r w:rsidRPr="00E253FA">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505D73F" w14:textId="77777777" w:rsidR="00E338EE" w:rsidRPr="00E253FA" w:rsidRDefault="00E338EE" w:rsidP="008135B0">
      <w:pPr>
        <w:pStyle w:val="24"/>
        <w:numPr>
          <w:ilvl w:val="0"/>
          <w:numId w:val="45"/>
        </w:numPr>
        <w:shd w:val="clear" w:color="auto" w:fill="auto"/>
        <w:spacing w:line="240" w:lineRule="auto"/>
        <w:ind w:left="0" w:firstLine="360"/>
        <w:jc w:val="both"/>
        <w:rPr>
          <w:sz w:val="24"/>
          <w:szCs w:val="24"/>
        </w:rPr>
      </w:pPr>
      <w:r w:rsidRPr="00E253FA">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0C1F6A86" w14:textId="77777777" w:rsidR="00E338EE" w:rsidRPr="00E253FA" w:rsidRDefault="00E338EE" w:rsidP="008135B0">
      <w:pPr>
        <w:pStyle w:val="24"/>
        <w:numPr>
          <w:ilvl w:val="0"/>
          <w:numId w:val="45"/>
        </w:numPr>
        <w:shd w:val="clear" w:color="auto" w:fill="auto"/>
        <w:spacing w:line="240" w:lineRule="auto"/>
        <w:ind w:left="0" w:firstLine="360"/>
        <w:jc w:val="both"/>
        <w:rPr>
          <w:sz w:val="24"/>
          <w:szCs w:val="24"/>
        </w:rPr>
      </w:pPr>
      <w:r w:rsidRPr="00E253FA">
        <w:rPr>
          <w:sz w:val="24"/>
          <w:szCs w:val="24"/>
        </w:rPr>
        <w:t>консультативную помощь семье в вопросах выбора оптимальной стратегии воспитания и приемов КРР с ребёнком.</w:t>
      </w:r>
    </w:p>
    <w:p w14:paraId="2C4659F8" w14:textId="77777777" w:rsidR="00E338EE" w:rsidRPr="00E253FA" w:rsidRDefault="00E338EE" w:rsidP="008135B0">
      <w:pPr>
        <w:pStyle w:val="24"/>
        <w:shd w:val="clear" w:color="auto" w:fill="auto"/>
        <w:spacing w:line="240" w:lineRule="auto"/>
        <w:ind w:firstLine="360"/>
        <w:jc w:val="both"/>
        <w:rPr>
          <w:sz w:val="24"/>
          <w:szCs w:val="24"/>
        </w:rPr>
      </w:pPr>
    </w:p>
    <w:p w14:paraId="21F636EB" w14:textId="77777777" w:rsidR="00E338EE" w:rsidRPr="00E253FA" w:rsidRDefault="00E338EE" w:rsidP="008135B0">
      <w:pPr>
        <w:pStyle w:val="24"/>
        <w:shd w:val="clear" w:color="auto" w:fill="auto"/>
        <w:tabs>
          <w:tab w:val="left" w:pos="1440"/>
        </w:tabs>
        <w:spacing w:line="240" w:lineRule="auto"/>
        <w:rPr>
          <w:sz w:val="24"/>
          <w:szCs w:val="24"/>
        </w:rPr>
      </w:pPr>
      <w:r w:rsidRPr="00E253FA">
        <w:rPr>
          <w:b/>
          <w:sz w:val="24"/>
          <w:szCs w:val="24"/>
        </w:rPr>
        <w:t>Информационно-просветительская работа предусматривает</w:t>
      </w:r>
      <w:r w:rsidRPr="00E253FA">
        <w:rPr>
          <w:sz w:val="24"/>
          <w:szCs w:val="24"/>
        </w:rPr>
        <w:t>:</w:t>
      </w:r>
    </w:p>
    <w:p w14:paraId="7DA59535" w14:textId="77777777" w:rsidR="00E338EE" w:rsidRPr="00E253FA" w:rsidRDefault="00E338EE" w:rsidP="008135B0">
      <w:pPr>
        <w:pStyle w:val="24"/>
        <w:numPr>
          <w:ilvl w:val="0"/>
          <w:numId w:val="47"/>
        </w:numPr>
        <w:shd w:val="clear" w:color="auto" w:fill="auto"/>
        <w:tabs>
          <w:tab w:val="left" w:pos="1440"/>
        </w:tabs>
        <w:spacing w:line="240" w:lineRule="auto"/>
        <w:rPr>
          <w:sz w:val="24"/>
          <w:szCs w:val="24"/>
        </w:rPr>
      </w:pPr>
      <w:r w:rsidRPr="00E253FA">
        <w:rPr>
          <w:sz w:val="24"/>
          <w:szCs w:val="24"/>
        </w:rPr>
        <w:t>различные формы просветительской деятельности (лекции, беседы,</w:t>
      </w:r>
    </w:p>
    <w:p w14:paraId="545A092A" w14:textId="77777777" w:rsidR="00E338EE" w:rsidRPr="00E253FA" w:rsidRDefault="00E338EE" w:rsidP="008135B0">
      <w:pPr>
        <w:pStyle w:val="24"/>
        <w:shd w:val="clear" w:color="auto" w:fill="auto"/>
        <w:spacing w:line="240" w:lineRule="auto"/>
        <w:jc w:val="both"/>
        <w:rPr>
          <w:sz w:val="24"/>
          <w:szCs w:val="24"/>
        </w:rPr>
      </w:pPr>
      <w:r w:rsidRPr="00E253FA">
        <w:rPr>
          <w:sz w:val="24"/>
          <w:szCs w:val="24"/>
        </w:rPr>
        <w:lastRenderedPageBreak/>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1D1E744A" w14:textId="77777777" w:rsidR="00E338EE" w:rsidRPr="00E253FA" w:rsidRDefault="00E338EE" w:rsidP="008135B0">
      <w:pPr>
        <w:pStyle w:val="24"/>
        <w:numPr>
          <w:ilvl w:val="0"/>
          <w:numId w:val="46"/>
        </w:numPr>
        <w:shd w:val="clear" w:color="auto" w:fill="auto"/>
        <w:spacing w:line="240" w:lineRule="auto"/>
        <w:ind w:left="284" w:firstLine="136"/>
        <w:jc w:val="both"/>
        <w:rPr>
          <w:sz w:val="24"/>
          <w:szCs w:val="24"/>
        </w:rPr>
      </w:pPr>
      <w:r w:rsidRPr="00E253FA">
        <w:rPr>
          <w:sz w:val="24"/>
          <w:szCs w:val="24"/>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E253FA">
        <w:rPr>
          <w:sz w:val="24"/>
          <w:szCs w:val="24"/>
        </w:rPr>
        <w:t>индивидуально</w:t>
      </w:r>
      <w:r w:rsidRPr="00E253FA">
        <w:rPr>
          <w:sz w:val="24"/>
          <w:szCs w:val="24"/>
        </w:rPr>
        <w:softHyphen/>
        <w:t>типологических</w:t>
      </w:r>
      <w:proofErr w:type="spellEnd"/>
      <w:r w:rsidRPr="00E253FA">
        <w:rPr>
          <w:sz w:val="24"/>
          <w:szCs w:val="24"/>
        </w:rPr>
        <w:t xml:space="preserve"> особенностей различных категорий обучающихся, в том числе с ОВЗ, трудностями в обучении и социализации.</w:t>
      </w:r>
    </w:p>
    <w:p w14:paraId="3460012B" w14:textId="77777777" w:rsidR="00E338EE" w:rsidRPr="00E253FA" w:rsidRDefault="00E338EE" w:rsidP="008135B0">
      <w:pPr>
        <w:pStyle w:val="24"/>
        <w:shd w:val="clear" w:color="auto" w:fill="auto"/>
        <w:tabs>
          <w:tab w:val="left" w:pos="1388"/>
        </w:tabs>
        <w:spacing w:line="240" w:lineRule="auto"/>
        <w:jc w:val="both"/>
        <w:rPr>
          <w:sz w:val="24"/>
          <w:szCs w:val="24"/>
        </w:rPr>
      </w:pPr>
      <w:r w:rsidRPr="00E253FA">
        <w:rPr>
          <w:sz w:val="24"/>
          <w:szCs w:val="24"/>
        </w:rPr>
        <w:tab/>
        <w:t xml:space="preserve">Реализация КРР с обучающимися с </w:t>
      </w:r>
      <w:r w:rsidRPr="00E253FA">
        <w:rPr>
          <w:sz w:val="24"/>
          <w:szCs w:val="24"/>
          <w:u w:val="single"/>
        </w:rPr>
        <w:t xml:space="preserve">ОВЗ и </w:t>
      </w:r>
      <w:proofErr w:type="gramStart"/>
      <w:r w:rsidRPr="00E253FA">
        <w:rPr>
          <w:sz w:val="24"/>
          <w:szCs w:val="24"/>
          <w:u w:val="single"/>
        </w:rPr>
        <w:t>детьми-инвалидами</w:t>
      </w:r>
      <w:r w:rsidRPr="00E253FA">
        <w:rPr>
          <w:sz w:val="24"/>
          <w:szCs w:val="24"/>
        </w:rPr>
        <w:t xml:space="preserve"> согласно нозологическим группам</w:t>
      </w:r>
      <w:proofErr w:type="gramEnd"/>
      <w:r w:rsidRPr="00E253FA">
        <w:rPr>
          <w:sz w:val="24"/>
          <w:szCs w:val="24"/>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E253FA">
        <w:rPr>
          <w:sz w:val="24"/>
          <w:szCs w:val="24"/>
        </w:rPr>
        <w:t>дефицитарных</w:t>
      </w:r>
      <w:proofErr w:type="spellEnd"/>
      <w:r w:rsidRPr="00E253FA">
        <w:rPr>
          <w:sz w:val="24"/>
          <w:szCs w:val="24"/>
        </w:rPr>
        <w:t xml:space="preserve"> функций, не поддающихся коррекции, в том числе с использованием </w:t>
      </w:r>
      <w:proofErr w:type="spellStart"/>
      <w:r w:rsidRPr="00E253FA">
        <w:rPr>
          <w:sz w:val="24"/>
          <w:szCs w:val="24"/>
        </w:rPr>
        <w:t>ассистивных</w:t>
      </w:r>
      <w:proofErr w:type="spellEnd"/>
      <w:r w:rsidRPr="00E253FA">
        <w:rPr>
          <w:sz w:val="24"/>
          <w:szCs w:val="24"/>
        </w:rPr>
        <w:t xml:space="preserve"> технологий.</w:t>
      </w:r>
    </w:p>
    <w:p w14:paraId="621990A2" w14:textId="77777777" w:rsidR="00E338EE" w:rsidRPr="00E253FA" w:rsidRDefault="00E338EE" w:rsidP="008135B0">
      <w:pPr>
        <w:pStyle w:val="24"/>
        <w:shd w:val="clear" w:color="auto" w:fill="auto"/>
        <w:tabs>
          <w:tab w:val="left" w:pos="1388"/>
        </w:tabs>
        <w:spacing w:line="240" w:lineRule="auto"/>
        <w:jc w:val="both"/>
        <w:rPr>
          <w:sz w:val="24"/>
          <w:szCs w:val="24"/>
        </w:rPr>
      </w:pPr>
      <w:r w:rsidRPr="00E253FA">
        <w:rPr>
          <w:sz w:val="24"/>
          <w:szCs w:val="24"/>
        </w:rPr>
        <w:tab/>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w:t>
      </w:r>
      <w:r w:rsidRPr="00E253FA">
        <w:rPr>
          <w:sz w:val="24"/>
          <w:szCs w:val="24"/>
        </w:rPr>
        <w:lastRenderedPageBreak/>
        <w:t>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09CE71AB" w14:textId="77777777" w:rsidR="00E338EE" w:rsidRPr="00E253FA" w:rsidRDefault="00E338EE" w:rsidP="008135B0">
      <w:pPr>
        <w:pStyle w:val="24"/>
        <w:shd w:val="clear" w:color="auto" w:fill="auto"/>
        <w:tabs>
          <w:tab w:val="left" w:pos="1594"/>
        </w:tabs>
        <w:spacing w:line="240" w:lineRule="auto"/>
        <w:jc w:val="both"/>
        <w:rPr>
          <w:sz w:val="24"/>
          <w:szCs w:val="24"/>
        </w:rPr>
      </w:pPr>
      <w:r w:rsidRPr="00E253FA">
        <w:rPr>
          <w:sz w:val="24"/>
          <w:szCs w:val="24"/>
        </w:rPr>
        <w:tab/>
        <w:t xml:space="preserve">Направленность КРР с </w:t>
      </w:r>
      <w:r w:rsidRPr="00E253FA">
        <w:rPr>
          <w:sz w:val="24"/>
          <w:szCs w:val="24"/>
          <w:u w:val="single"/>
        </w:rPr>
        <w:t>детьми, находящимися под диспансерным наблюдением</w:t>
      </w:r>
      <w:r w:rsidRPr="00E253FA">
        <w:rPr>
          <w:sz w:val="24"/>
          <w:szCs w:val="24"/>
        </w:rPr>
        <w:t>, в том числе часто болеющими детьми на дошкольном уровне образования:</w:t>
      </w:r>
    </w:p>
    <w:p w14:paraId="4FEB664A"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коррекция (развитие) коммуникативной, личностной, эмоционально-волевой сфер, познавательных процессов;</w:t>
      </w:r>
    </w:p>
    <w:p w14:paraId="14C0156E"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снижение тревожности;</w:t>
      </w:r>
    </w:p>
    <w:p w14:paraId="2802C9B2"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помощь в разрешении поведенческих проблем;</w:t>
      </w:r>
    </w:p>
    <w:p w14:paraId="0E007601" w14:textId="77777777" w:rsidR="00E338EE" w:rsidRPr="00E253FA" w:rsidRDefault="00E338EE" w:rsidP="008135B0">
      <w:pPr>
        <w:pStyle w:val="24"/>
        <w:shd w:val="clear" w:color="auto" w:fill="auto"/>
        <w:spacing w:line="240" w:lineRule="auto"/>
        <w:ind w:firstLine="740"/>
        <w:jc w:val="both"/>
        <w:rPr>
          <w:sz w:val="24"/>
          <w:szCs w:val="24"/>
        </w:rPr>
      </w:pPr>
      <w:r w:rsidRPr="00E253FA">
        <w:rPr>
          <w:sz w:val="24"/>
          <w:szCs w:val="24"/>
        </w:rPr>
        <w:t>создание условий для успешной социализации, оптимизация межличностного взаимодействия со взрослыми и сверстниками.</w:t>
      </w:r>
    </w:p>
    <w:p w14:paraId="42BBAAA7" w14:textId="77777777" w:rsidR="00E338EE" w:rsidRPr="00E253FA" w:rsidRDefault="00E338EE" w:rsidP="008135B0">
      <w:pPr>
        <w:pStyle w:val="24"/>
        <w:shd w:val="clear" w:color="auto" w:fill="auto"/>
        <w:tabs>
          <w:tab w:val="left" w:pos="1610"/>
          <w:tab w:val="left" w:pos="2571"/>
        </w:tabs>
        <w:spacing w:line="240" w:lineRule="auto"/>
        <w:jc w:val="both"/>
        <w:rPr>
          <w:sz w:val="24"/>
          <w:szCs w:val="24"/>
        </w:rPr>
      </w:pPr>
      <w:r w:rsidRPr="00E253FA">
        <w:rPr>
          <w:sz w:val="24"/>
          <w:szCs w:val="24"/>
        </w:rPr>
        <w:t>Включение часто болеющих детей в программу К</w:t>
      </w:r>
      <w:r w:rsidR="00CB0670" w:rsidRPr="00E253FA">
        <w:rPr>
          <w:sz w:val="24"/>
          <w:szCs w:val="24"/>
        </w:rPr>
        <w:t xml:space="preserve">РР, определение индивидуального </w:t>
      </w:r>
      <w:r w:rsidRPr="00E253FA">
        <w:rPr>
          <w:sz w:val="24"/>
          <w:szCs w:val="24"/>
        </w:rPr>
        <w:t>маршрута психолог</w:t>
      </w:r>
      <w:r w:rsidR="00CB0670" w:rsidRPr="00E253FA">
        <w:rPr>
          <w:sz w:val="24"/>
          <w:szCs w:val="24"/>
        </w:rPr>
        <w:t xml:space="preserve">о-педагогического сопровождения </w:t>
      </w:r>
      <w:r w:rsidRPr="00E253FA">
        <w:rPr>
          <w:sz w:val="24"/>
          <w:szCs w:val="24"/>
        </w:rPr>
        <w:t>осуществляется на основании медицинского заключения и рекомендаций 111Ж по результатам психологической и педагогической диагностики.</w:t>
      </w:r>
    </w:p>
    <w:p w14:paraId="348E9B8A" w14:textId="77777777" w:rsidR="00CB0670" w:rsidRPr="00E253FA" w:rsidRDefault="00CB0670" w:rsidP="008135B0">
      <w:pPr>
        <w:pStyle w:val="24"/>
        <w:shd w:val="clear" w:color="auto" w:fill="auto"/>
        <w:tabs>
          <w:tab w:val="left" w:pos="1610"/>
          <w:tab w:val="left" w:pos="2571"/>
        </w:tabs>
        <w:spacing w:line="240" w:lineRule="auto"/>
        <w:jc w:val="both"/>
        <w:rPr>
          <w:sz w:val="24"/>
          <w:szCs w:val="24"/>
        </w:rPr>
      </w:pPr>
    </w:p>
    <w:p w14:paraId="5DF1D2ED" w14:textId="77777777" w:rsidR="00E338EE" w:rsidRPr="00E253FA" w:rsidRDefault="00E338EE" w:rsidP="008135B0">
      <w:pPr>
        <w:pStyle w:val="24"/>
        <w:shd w:val="clear" w:color="auto" w:fill="auto"/>
        <w:tabs>
          <w:tab w:val="left" w:pos="1408"/>
        </w:tabs>
        <w:spacing w:line="240" w:lineRule="auto"/>
        <w:jc w:val="both"/>
        <w:rPr>
          <w:sz w:val="24"/>
          <w:szCs w:val="24"/>
        </w:rPr>
      </w:pPr>
      <w:r w:rsidRPr="00E253FA">
        <w:rPr>
          <w:sz w:val="24"/>
          <w:szCs w:val="24"/>
        </w:rPr>
        <w:t xml:space="preserve">Направленность КРР с </w:t>
      </w:r>
      <w:r w:rsidRPr="00E253FA">
        <w:rPr>
          <w:b/>
          <w:sz w:val="24"/>
          <w:szCs w:val="24"/>
          <w:u w:val="single"/>
        </w:rPr>
        <w:t>одаренными</w:t>
      </w:r>
      <w:r w:rsidR="00161FBB">
        <w:rPr>
          <w:b/>
          <w:sz w:val="24"/>
          <w:szCs w:val="24"/>
          <w:u w:val="single"/>
        </w:rPr>
        <w:t xml:space="preserve"> </w:t>
      </w:r>
      <w:r w:rsidRPr="00E253FA">
        <w:rPr>
          <w:sz w:val="24"/>
          <w:szCs w:val="24"/>
        </w:rPr>
        <w:t>обучающимися на дошкольном уровне образования:</w:t>
      </w:r>
    </w:p>
    <w:p w14:paraId="2135A71D" w14:textId="77777777" w:rsidR="00E338EE" w:rsidRPr="00E253FA" w:rsidRDefault="00E338EE" w:rsidP="008135B0">
      <w:pPr>
        <w:pStyle w:val="24"/>
        <w:numPr>
          <w:ilvl w:val="0"/>
          <w:numId w:val="46"/>
        </w:numPr>
        <w:shd w:val="clear" w:color="auto" w:fill="auto"/>
        <w:tabs>
          <w:tab w:val="left" w:pos="2571"/>
          <w:tab w:val="left" w:pos="8089"/>
        </w:tabs>
        <w:spacing w:line="240" w:lineRule="auto"/>
        <w:jc w:val="both"/>
        <w:rPr>
          <w:sz w:val="24"/>
          <w:szCs w:val="24"/>
        </w:rPr>
      </w:pPr>
      <w:r w:rsidRPr="00E253FA">
        <w:rPr>
          <w:sz w:val="24"/>
          <w:szCs w:val="24"/>
        </w:rPr>
        <w:t>определение</w:t>
      </w:r>
      <w:r w:rsidRPr="00E253FA">
        <w:rPr>
          <w:sz w:val="24"/>
          <w:szCs w:val="24"/>
        </w:rPr>
        <w:tab/>
        <w:t>вида одаренности, интеллектуальных</w:t>
      </w:r>
      <w:r w:rsidRPr="00E253FA">
        <w:rPr>
          <w:sz w:val="24"/>
          <w:szCs w:val="24"/>
        </w:rPr>
        <w:tab/>
        <w:t>и личностных особенностей детей, прогноз возможных проблем и потенциала развития;</w:t>
      </w:r>
    </w:p>
    <w:p w14:paraId="2258D549" w14:textId="77777777" w:rsidR="00E338EE" w:rsidRPr="00E253FA" w:rsidRDefault="00E338EE" w:rsidP="008135B0">
      <w:pPr>
        <w:pStyle w:val="24"/>
        <w:numPr>
          <w:ilvl w:val="0"/>
          <w:numId w:val="46"/>
        </w:numPr>
        <w:shd w:val="clear" w:color="auto" w:fill="auto"/>
        <w:spacing w:line="240" w:lineRule="auto"/>
        <w:jc w:val="both"/>
        <w:rPr>
          <w:sz w:val="24"/>
          <w:szCs w:val="24"/>
        </w:rPr>
      </w:pPr>
      <w:r w:rsidRPr="00E253FA">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4FB0B84" w14:textId="77777777" w:rsidR="00E338EE" w:rsidRPr="00E253FA" w:rsidRDefault="00E338EE" w:rsidP="008135B0">
      <w:pPr>
        <w:pStyle w:val="24"/>
        <w:numPr>
          <w:ilvl w:val="0"/>
          <w:numId w:val="46"/>
        </w:numPr>
        <w:shd w:val="clear" w:color="auto" w:fill="auto"/>
        <w:spacing w:line="240" w:lineRule="auto"/>
        <w:jc w:val="both"/>
        <w:rPr>
          <w:sz w:val="24"/>
          <w:szCs w:val="24"/>
        </w:rPr>
      </w:pPr>
      <w:r w:rsidRPr="00E253FA">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DF5910E" w14:textId="77777777" w:rsidR="00E338EE" w:rsidRPr="00E253FA" w:rsidRDefault="00E338EE" w:rsidP="008135B0">
      <w:pPr>
        <w:pStyle w:val="24"/>
        <w:numPr>
          <w:ilvl w:val="0"/>
          <w:numId w:val="46"/>
        </w:numPr>
        <w:shd w:val="clear" w:color="auto" w:fill="auto"/>
        <w:spacing w:line="240" w:lineRule="auto"/>
        <w:jc w:val="both"/>
        <w:rPr>
          <w:sz w:val="24"/>
          <w:szCs w:val="24"/>
        </w:rPr>
      </w:pPr>
      <w:r w:rsidRPr="00E253FA">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0CAB895" w14:textId="77777777" w:rsidR="00E338EE" w:rsidRPr="00E253FA" w:rsidRDefault="00E338EE" w:rsidP="008135B0">
      <w:pPr>
        <w:pStyle w:val="24"/>
        <w:numPr>
          <w:ilvl w:val="0"/>
          <w:numId w:val="46"/>
        </w:numPr>
        <w:shd w:val="clear" w:color="auto" w:fill="auto"/>
        <w:spacing w:line="240" w:lineRule="auto"/>
        <w:jc w:val="both"/>
        <w:rPr>
          <w:sz w:val="24"/>
          <w:szCs w:val="24"/>
        </w:rPr>
      </w:pPr>
      <w:r w:rsidRPr="00E253FA">
        <w:rPr>
          <w:sz w:val="24"/>
          <w:szCs w:val="24"/>
        </w:rPr>
        <w:t>формирование коммуникативных навыков и развитие эмоциональной устойчивости;</w:t>
      </w:r>
    </w:p>
    <w:p w14:paraId="384F2CFC" w14:textId="17F6A562" w:rsidR="00E338EE" w:rsidRPr="00C9186B" w:rsidRDefault="00E338EE" w:rsidP="008135B0">
      <w:pPr>
        <w:pStyle w:val="24"/>
        <w:numPr>
          <w:ilvl w:val="0"/>
          <w:numId w:val="46"/>
        </w:numPr>
        <w:shd w:val="clear" w:color="auto" w:fill="auto"/>
        <w:spacing w:line="240" w:lineRule="auto"/>
        <w:jc w:val="both"/>
        <w:rPr>
          <w:sz w:val="24"/>
          <w:szCs w:val="24"/>
        </w:rPr>
      </w:pPr>
      <w:r w:rsidRPr="00E253FA">
        <w:rPr>
          <w:sz w:val="24"/>
          <w:szCs w:val="24"/>
        </w:rPr>
        <w:t>организация предметно-развивающей, обогащённой о</w:t>
      </w:r>
      <w:r w:rsidR="00BE7F61" w:rsidRPr="00E253FA">
        <w:rPr>
          <w:sz w:val="24"/>
          <w:szCs w:val="24"/>
        </w:rPr>
        <w:t xml:space="preserve">бразовательной среды в условиях </w:t>
      </w:r>
      <w:r w:rsidRPr="00C9186B">
        <w:rPr>
          <w:sz w:val="24"/>
          <w:szCs w:val="24"/>
        </w:rPr>
        <w:t>ДОО, благоприятную для развития различных видов способностей и одаренности.</w:t>
      </w:r>
    </w:p>
    <w:p w14:paraId="507DA17A" w14:textId="77777777" w:rsidR="00E338EE" w:rsidRPr="00E253FA" w:rsidRDefault="00E338EE" w:rsidP="008135B0">
      <w:pPr>
        <w:pStyle w:val="24"/>
        <w:shd w:val="clear" w:color="auto" w:fill="auto"/>
        <w:tabs>
          <w:tab w:val="left" w:pos="1619"/>
        </w:tabs>
        <w:spacing w:line="240" w:lineRule="auto"/>
        <w:jc w:val="both"/>
        <w:rPr>
          <w:sz w:val="24"/>
          <w:szCs w:val="24"/>
        </w:rPr>
      </w:pPr>
      <w:r w:rsidRPr="00E253FA">
        <w:rPr>
          <w:sz w:val="24"/>
          <w:szCs w:val="24"/>
        </w:rP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w:t>
      </w:r>
      <w:r w:rsidRPr="00E253FA">
        <w:rPr>
          <w:sz w:val="24"/>
          <w:szCs w:val="24"/>
        </w:rPr>
        <w:lastRenderedPageBreak/>
        <w:t>педагогической диагностики.</w:t>
      </w:r>
    </w:p>
    <w:p w14:paraId="667BB87F" w14:textId="77777777" w:rsidR="00E338EE" w:rsidRPr="00E253FA" w:rsidRDefault="00E338EE" w:rsidP="008135B0">
      <w:pPr>
        <w:pStyle w:val="24"/>
        <w:shd w:val="clear" w:color="auto" w:fill="auto"/>
        <w:tabs>
          <w:tab w:val="left" w:pos="1396"/>
        </w:tabs>
        <w:spacing w:line="240" w:lineRule="auto"/>
        <w:jc w:val="both"/>
        <w:rPr>
          <w:sz w:val="24"/>
          <w:szCs w:val="24"/>
        </w:rPr>
      </w:pPr>
      <w:r w:rsidRPr="00E253FA">
        <w:rPr>
          <w:sz w:val="24"/>
          <w:szCs w:val="24"/>
        </w:rPr>
        <w:tab/>
        <w:t xml:space="preserve">К целевой группе </w:t>
      </w:r>
      <w:r w:rsidRPr="00E253FA">
        <w:rPr>
          <w:sz w:val="24"/>
          <w:szCs w:val="24"/>
          <w:u w:val="single"/>
        </w:rPr>
        <w:t>обучающихся «группы риска»</w:t>
      </w:r>
      <w:r w:rsidRPr="00E253FA">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3361D972" w14:textId="77777777" w:rsidR="00E338EE" w:rsidRPr="00E253FA" w:rsidRDefault="00E338EE" w:rsidP="008135B0">
      <w:pPr>
        <w:pStyle w:val="24"/>
        <w:shd w:val="clear" w:color="auto" w:fill="auto"/>
        <w:tabs>
          <w:tab w:val="left" w:pos="1593"/>
        </w:tabs>
        <w:spacing w:line="240" w:lineRule="auto"/>
        <w:jc w:val="both"/>
        <w:rPr>
          <w:sz w:val="24"/>
          <w:szCs w:val="24"/>
        </w:rPr>
      </w:pPr>
      <w:r w:rsidRPr="00E253FA">
        <w:rPr>
          <w:sz w:val="24"/>
          <w:szCs w:val="24"/>
        </w:rPr>
        <w:t>Направленность КРР с обучающимися, имеющими девиации развития и поведения на дошкольном уровне образования:</w:t>
      </w:r>
    </w:p>
    <w:p w14:paraId="4BDFC72D" w14:textId="77777777" w:rsidR="00E338EE" w:rsidRPr="00E253FA" w:rsidRDefault="00E338EE" w:rsidP="008135B0">
      <w:pPr>
        <w:pStyle w:val="24"/>
        <w:shd w:val="clear" w:color="auto" w:fill="auto"/>
        <w:spacing w:line="240" w:lineRule="auto"/>
        <w:ind w:firstLine="760"/>
        <w:jc w:val="both"/>
        <w:rPr>
          <w:sz w:val="24"/>
          <w:szCs w:val="24"/>
        </w:rPr>
      </w:pPr>
      <w:r w:rsidRPr="00E253FA">
        <w:rPr>
          <w:sz w:val="24"/>
          <w:szCs w:val="24"/>
        </w:rPr>
        <w:t>коррекция (развитие) социально-коммуникативной, личностной, эмоционально-волевой сферы;</w:t>
      </w:r>
    </w:p>
    <w:p w14:paraId="62E8DE3D" w14:textId="77777777" w:rsidR="00E338EE" w:rsidRPr="00E253FA" w:rsidRDefault="00E338EE" w:rsidP="008135B0">
      <w:pPr>
        <w:pStyle w:val="24"/>
        <w:shd w:val="clear" w:color="auto" w:fill="auto"/>
        <w:spacing w:line="240" w:lineRule="auto"/>
        <w:ind w:firstLine="760"/>
        <w:jc w:val="both"/>
        <w:rPr>
          <w:sz w:val="24"/>
          <w:szCs w:val="24"/>
        </w:rPr>
      </w:pPr>
      <w:r w:rsidRPr="00E253FA">
        <w:rPr>
          <w:sz w:val="24"/>
          <w:szCs w:val="24"/>
        </w:rPr>
        <w:t>помощь в решении поведенческих проблем;</w:t>
      </w:r>
    </w:p>
    <w:p w14:paraId="1AA2C2A6" w14:textId="77777777" w:rsidR="00E338EE" w:rsidRPr="00E253FA" w:rsidRDefault="00E338EE" w:rsidP="008135B0">
      <w:pPr>
        <w:pStyle w:val="24"/>
        <w:shd w:val="clear" w:color="auto" w:fill="auto"/>
        <w:spacing w:line="240" w:lineRule="auto"/>
        <w:ind w:firstLine="760"/>
        <w:jc w:val="both"/>
        <w:rPr>
          <w:sz w:val="24"/>
          <w:szCs w:val="24"/>
        </w:rPr>
      </w:pPr>
      <w:r w:rsidRPr="00E253FA">
        <w:rPr>
          <w:sz w:val="24"/>
          <w:szCs w:val="24"/>
        </w:rPr>
        <w:t>формирование адекватных, социально-приемлемых способов поведения;</w:t>
      </w:r>
    </w:p>
    <w:p w14:paraId="711210C6" w14:textId="77777777" w:rsidR="00E338EE" w:rsidRPr="00E253FA" w:rsidRDefault="00E338EE" w:rsidP="008135B0">
      <w:pPr>
        <w:pStyle w:val="24"/>
        <w:shd w:val="clear" w:color="auto" w:fill="auto"/>
        <w:spacing w:line="240" w:lineRule="auto"/>
        <w:ind w:firstLine="760"/>
        <w:jc w:val="both"/>
        <w:rPr>
          <w:sz w:val="24"/>
          <w:szCs w:val="24"/>
        </w:rPr>
      </w:pPr>
      <w:r w:rsidRPr="00E253FA">
        <w:rPr>
          <w:sz w:val="24"/>
          <w:szCs w:val="24"/>
        </w:rPr>
        <w:t>развитие рефлексивных способностей;</w:t>
      </w:r>
    </w:p>
    <w:p w14:paraId="5D1A7E27" w14:textId="77777777" w:rsidR="00E338EE" w:rsidRPr="00E253FA" w:rsidRDefault="00E338EE" w:rsidP="008135B0">
      <w:pPr>
        <w:pStyle w:val="24"/>
        <w:shd w:val="clear" w:color="auto" w:fill="auto"/>
        <w:spacing w:line="240" w:lineRule="auto"/>
        <w:ind w:firstLine="760"/>
        <w:jc w:val="both"/>
        <w:rPr>
          <w:sz w:val="24"/>
          <w:szCs w:val="24"/>
        </w:rPr>
      </w:pPr>
      <w:r w:rsidRPr="00E253FA">
        <w:rPr>
          <w:sz w:val="24"/>
          <w:szCs w:val="24"/>
        </w:rPr>
        <w:t>совершенствование способов саморегуляции.</w:t>
      </w:r>
    </w:p>
    <w:p w14:paraId="5C6692AE" w14:textId="77777777" w:rsidR="00E338EE" w:rsidRPr="00E253FA" w:rsidRDefault="00E338EE" w:rsidP="008135B0">
      <w:pPr>
        <w:pStyle w:val="24"/>
        <w:shd w:val="clear" w:color="auto" w:fill="auto"/>
        <w:tabs>
          <w:tab w:val="left" w:pos="1598"/>
        </w:tabs>
        <w:spacing w:line="240" w:lineRule="auto"/>
        <w:jc w:val="both"/>
        <w:rPr>
          <w:sz w:val="24"/>
          <w:szCs w:val="24"/>
        </w:rPr>
      </w:pPr>
      <w:r w:rsidRPr="00E253FA">
        <w:rPr>
          <w:sz w:val="24"/>
          <w:szCs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6616085B" w14:textId="77777777" w:rsidR="00F86D23" w:rsidRDefault="00F86D23" w:rsidP="00A06FA0">
      <w:pPr>
        <w:spacing w:after="0" w:line="240" w:lineRule="auto"/>
        <w:rPr>
          <w:rFonts w:ascii="Times New Roman" w:hAnsi="Times New Roman" w:cs="Times New Roman"/>
          <w:b/>
          <w:kern w:val="2"/>
          <w:sz w:val="24"/>
          <w:szCs w:val="24"/>
        </w:rPr>
      </w:pPr>
    </w:p>
    <w:p w14:paraId="764B8184" w14:textId="77777777" w:rsidR="009D5911" w:rsidRPr="00E253FA" w:rsidRDefault="00A24A05" w:rsidP="009D5911">
      <w:pPr>
        <w:spacing w:after="0" w:line="240" w:lineRule="auto"/>
        <w:rPr>
          <w:rFonts w:ascii="Times New Roman" w:hAnsi="Times New Roman" w:cs="Times New Roman"/>
          <w:b/>
          <w:kern w:val="2"/>
          <w:sz w:val="24"/>
          <w:szCs w:val="24"/>
        </w:rPr>
      </w:pPr>
      <w:r w:rsidRPr="00E253FA">
        <w:rPr>
          <w:rFonts w:ascii="Times New Roman" w:hAnsi="Times New Roman" w:cs="Times New Roman"/>
          <w:b/>
          <w:kern w:val="2"/>
          <w:sz w:val="24"/>
          <w:szCs w:val="24"/>
        </w:rPr>
        <w:t>2.8</w:t>
      </w:r>
      <w:r w:rsidR="009D5911" w:rsidRPr="00E253FA">
        <w:rPr>
          <w:rFonts w:ascii="Times New Roman" w:hAnsi="Times New Roman" w:cs="Times New Roman"/>
          <w:b/>
          <w:kern w:val="2"/>
          <w:sz w:val="24"/>
          <w:szCs w:val="24"/>
        </w:rPr>
        <w:t>. Федеральная рабочая программа воспитания</w:t>
      </w:r>
    </w:p>
    <w:p w14:paraId="49B4ABD3" w14:textId="77777777" w:rsidR="009D5911" w:rsidRPr="00E253FA" w:rsidRDefault="009D5911" w:rsidP="009D5911">
      <w:pPr>
        <w:spacing w:after="0" w:line="240" w:lineRule="auto"/>
        <w:jc w:val="both"/>
        <w:rPr>
          <w:rFonts w:ascii="Times New Roman" w:hAnsi="Times New Roman" w:cs="Times New Roman"/>
          <w:b/>
          <w:sz w:val="24"/>
          <w:szCs w:val="24"/>
        </w:rPr>
      </w:pPr>
    </w:p>
    <w:p w14:paraId="333095B2" w14:textId="77777777" w:rsidR="006D5771" w:rsidRPr="00E253FA" w:rsidRDefault="006D5771" w:rsidP="006D5771">
      <w:pPr>
        <w:spacing w:after="0" w:line="240" w:lineRule="auto"/>
        <w:ind w:firstLine="708"/>
        <w:jc w:val="both"/>
        <w:rPr>
          <w:rFonts w:ascii="Times New Roman" w:hAnsi="Times New Roman" w:cs="Times New Roman"/>
          <w:b/>
          <w:sz w:val="24"/>
          <w:szCs w:val="24"/>
        </w:rPr>
      </w:pPr>
      <w:r w:rsidRPr="00E253FA">
        <w:rPr>
          <w:rFonts w:ascii="Times New Roman" w:hAnsi="Times New Roman" w:cs="Times New Roman"/>
          <w:b/>
          <w:sz w:val="24"/>
          <w:szCs w:val="24"/>
        </w:rPr>
        <w:t>2.8.1. Целевой раздел</w:t>
      </w:r>
    </w:p>
    <w:p w14:paraId="69EB918C" w14:textId="77777777" w:rsidR="006D5771" w:rsidRPr="00E253FA" w:rsidRDefault="006D5771" w:rsidP="006D5771">
      <w:pPr>
        <w:spacing w:after="0" w:line="240" w:lineRule="auto"/>
        <w:ind w:firstLine="708"/>
        <w:jc w:val="both"/>
        <w:rPr>
          <w:rFonts w:ascii="Times New Roman" w:hAnsi="Times New Roman" w:cs="Times New Roman"/>
          <w:b/>
          <w:sz w:val="24"/>
          <w:szCs w:val="24"/>
        </w:rPr>
      </w:pPr>
    </w:p>
    <w:p w14:paraId="0D3B976E" w14:textId="77777777" w:rsidR="006D5771" w:rsidRPr="00E253FA" w:rsidRDefault="006D5771" w:rsidP="006D5771">
      <w:pPr>
        <w:spacing w:after="0" w:line="240" w:lineRule="auto"/>
        <w:ind w:firstLine="708"/>
        <w:jc w:val="both"/>
        <w:rPr>
          <w:rFonts w:ascii="Times New Roman" w:hAnsi="Times New Roman" w:cs="Times New Roman"/>
          <w:b/>
          <w:sz w:val="24"/>
          <w:szCs w:val="24"/>
        </w:rPr>
      </w:pPr>
      <w:r w:rsidRPr="00E253FA">
        <w:rPr>
          <w:rFonts w:ascii="Times New Roman" w:hAnsi="Times New Roman" w:cs="Times New Roman"/>
          <w:b/>
          <w:sz w:val="24"/>
          <w:szCs w:val="24"/>
        </w:rPr>
        <w:t>2.8.1.1. Пояснительная записка</w:t>
      </w:r>
    </w:p>
    <w:p w14:paraId="422D1C32" w14:textId="77777777" w:rsidR="006D5771" w:rsidRPr="00E253FA" w:rsidRDefault="006D5771" w:rsidP="006D5771">
      <w:pPr>
        <w:pStyle w:val="24"/>
        <w:shd w:val="clear" w:color="auto" w:fill="auto"/>
        <w:tabs>
          <w:tab w:val="left" w:pos="851"/>
        </w:tabs>
        <w:spacing w:line="240" w:lineRule="auto"/>
        <w:jc w:val="both"/>
        <w:rPr>
          <w:sz w:val="24"/>
          <w:szCs w:val="24"/>
        </w:rPr>
      </w:pPr>
      <w:r w:rsidRPr="00E253FA">
        <w:rPr>
          <w:sz w:val="24"/>
          <w:szCs w:val="24"/>
        </w:rPr>
        <w:tab/>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253FA">
        <w:rPr>
          <w:sz w:val="24"/>
          <w:szCs w:val="24"/>
          <w:vertAlign w:val="superscript"/>
        </w:rPr>
        <w:footnoteReference w:id="4"/>
      </w:r>
      <w:r w:rsidRPr="00E253FA">
        <w:rPr>
          <w:sz w:val="24"/>
          <w:szCs w:val="24"/>
        </w:rPr>
        <w:t>.</w:t>
      </w:r>
    </w:p>
    <w:p w14:paraId="579F7DB5"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w:t>
      </w:r>
      <w:r w:rsidRPr="00E253FA">
        <w:rPr>
          <w:sz w:val="24"/>
          <w:szCs w:val="24"/>
        </w:rPr>
        <w:lastRenderedPageBreak/>
        <w:t>единство, нашедшие свое уникальное, самобытное проявление в духовном, историческом и культурном развитии многонационального народа России</w:t>
      </w:r>
      <w:r w:rsidRPr="00E253FA">
        <w:rPr>
          <w:sz w:val="24"/>
          <w:szCs w:val="24"/>
          <w:vertAlign w:val="superscript"/>
        </w:rPr>
        <w:footnoteReference w:id="5"/>
      </w:r>
      <w:r w:rsidRPr="00E253FA">
        <w:rPr>
          <w:sz w:val="24"/>
          <w:szCs w:val="24"/>
          <w:vertAlign w:val="superscript"/>
        </w:rPr>
        <w:footnoteReference w:id="6"/>
      </w:r>
      <w:r w:rsidRPr="00E253FA">
        <w:rPr>
          <w:sz w:val="24"/>
          <w:szCs w:val="24"/>
        </w:rPr>
        <w:t>. Программа</w:t>
      </w:r>
      <w:r w:rsidRPr="00E253FA">
        <w:rPr>
          <w:sz w:val="24"/>
          <w:szCs w:val="24"/>
        </w:rPr>
        <w:tab/>
        <w:t>воспитания</w:t>
      </w:r>
      <w:r w:rsidRPr="00E253FA">
        <w:rPr>
          <w:sz w:val="24"/>
          <w:szCs w:val="24"/>
        </w:rPr>
        <w:tab/>
        <w:t>предусматривает приобщение детей</w:t>
      </w:r>
      <w:r w:rsidRPr="00E253FA">
        <w:rPr>
          <w:sz w:val="24"/>
          <w:szCs w:val="24"/>
        </w:rPr>
        <w:tab/>
        <w:t>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253FA">
        <w:rPr>
          <w:sz w:val="24"/>
          <w:szCs w:val="24"/>
          <w:vertAlign w:val="superscript"/>
        </w:rPr>
        <w:t>11</w:t>
      </w:r>
      <w:r w:rsidRPr="00E253FA">
        <w:rPr>
          <w:sz w:val="24"/>
          <w:szCs w:val="24"/>
        </w:rPr>
        <w:t>.</w:t>
      </w:r>
    </w:p>
    <w:p w14:paraId="1CA676E7"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92C2FD8"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Ценности Родина и природа лежат в основе патриотического направления воспитания.</w:t>
      </w:r>
    </w:p>
    <w:p w14:paraId="6F344696"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 Ценности милосердие, жизнь, добро лежат в основе духовно-</w:t>
      </w:r>
      <w:r w:rsidRPr="00E253FA">
        <w:rPr>
          <w:sz w:val="24"/>
          <w:szCs w:val="24"/>
        </w:rPr>
        <w:lastRenderedPageBreak/>
        <w:t>нравственного направления воспитания</w:t>
      </w:r>
    </w:p>
    <w:p w14:paraId="4384CF85"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Ценности человек, семья, дружба, сотрудничество лежат в основе социального направления воспитания.</w:t>
      </w:r>
    </w:p>
    <w:p w14:paraId="5919F1DD"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 Ценность познание лежит в основе познавательного направления воспитания.</w:t>
      </w:r>
    </w:p>
    <w:p w14:paraId="53608F3D"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Ценности жизнь и здоровье лежат в основе физического и оздоровительного направления воспитания.</w:t>
      </w:r>
    </w:p>
    <w:p w14:paraId="3A63FCD7"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Ценность труд лежит в основе трудового направления воспитания.</w:t>
      </w:r>
    </w:p>
    <w:p w14:paraId="28E78A3D"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Ценности культура и красота лежат в основе эстетического направления воспитания.</w:t>
      </w:r>
    </w:p>
    <w:p w14:paraId="55AF2099"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3A8270A3"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927FC00"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Структура Программы воспитания включает три раздела: целевой, содержательный и организационный.</w:t>
      </w:r>
    </w:p>
    <w:p w14:paraId="4DFB5D39"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r>
    </w:p>
    <w:p w14:paraId="3F3429A6" w14:textId="77777777" w:rsidR="006D5771" w:rsidRPr="00E253FA" w:rsidRDefault="006D5771" w:rsidP="006D5771">
      <w:pPr>
        <w:pStyle w:val="24"/>
        <w:shd w:val="clear" w:color="auto" w:fill="auto"/>
        <w:tabs>
          <w:tab w:val="left" w:pos="0"/>
        </w:tabs>
        <w:spacing w:line="240" w:lineRule="auto"/>
        <w:jc w:val="both"/>
        <w:rPr>
          <w:b/>
          <w:sz w:val="24"/>
          <w:szCs w:val="24"/>
        </w:rPr>
      </w:pPr>
      <w:r w:rsidRPr="00E253FA">
        <w:rPr>
          <w:b/>
          <w:sz w:val="24"/>
          <w:szCs w:val="24"/>
        </w:rPr>
        <w:tab/>
        <w:t>2.8.1.2. Цели и задачи воспитания</w:t>
      </w:r>
    </w:p>
    <w:p w14:paraId="4F2EAC41"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r>
    </w:p>
    <w:p w14:paraId="4C93297B"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4AB34CA"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формирование первоначальных представлений о традиционных ценностях российского народа, социально приемлемых нормах и правилах поведения;</w:t>
      </w:r>
    </w:p>
    <w:p w14:paraId="771512CE"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 формирование ценностного отношения к окружающему миру (природному и социокультурному), другим людям, самому себе;</w:t>
      </w:r>
    </w:p>
    <w:p w14:paraId="7E7F587A"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 становление первичного опыта деятельности и поведения в соответствии с традиционными ценностями, принятыми в обществе нормами и правилами.</w:t>
      </w:r>
    </w:p>
    <w:p w14:paraId="76723308" w14:textId="77777777" w:rsidR="006D5771" w:rsidRPr="00E253FA" w:rsidRDefault="006D5771" w:rsidP="006D5771">
      <w:pPr>
        <w:pStyle w:val="12"/>
        <w:shd w:val="clear" w:color="auto" w:fill="FFFFFF"/>
        <w:spacing w:before="0" w:after="0"/>
        <w:ind w:firstLine="709"/>
        <w:jc w:val="both"/>
        <w:rPr>
          <w:bCs/>
        </w:rPr>
      </w:pPr>
      <w:r w:rsidRPr="00E253FA">
        <w:rPr>
          <w:bCs/>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14:paraId="161CBDB5"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t>Общие задачи воспитания в ДОО:</w:t>
      </w:r>
    </w:p>
    <w:p w14:paraId="67A68FB5"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содействовать развитию личности, основанному на принятых в обществе представлениях о добре и зле, должном и недопустимом;</w:t>
      </w:r>
    </w:p>
    <w:p w14:paraId="7BE4137A"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7CC31C4"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 создавать условия для развития и реализации личностного потен</w:t>
      </w:r>
      <w:r w:rsidRPr="00E253FA">
        <w:rPr>
          <w:sz w:val="24"/>
          <w:szCs w:val="24"/>
        </w:rPr>
        <w:lastRenderedPageBreak/>
        <w:t xml:space="preserve">циала ребёнка, его готовности к творческому самовыражению и саморазвитию, самовоспитанию; </w:t>
      </w:r>
    </w:p>
    <w:p w14:paraId="6F9E358B"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37913C1" w14:textId="77777777" w:rsidR="006D5771" w:rsidRPr="00E253FA" w:rsidRDefault="006D5771" w:rsidP="006D5771">
      <w:pPr>
        <w:pStyle w:val="24"/>
        <w:shd w:val="clear" w:color="auto" w:fill="auto"/>
        <w:spacing w:line="240" w:lineRule="auto"/>
        <w:ind w:firstLine="708"/>
        <w:jc w:val="both"/>
        <w:rPr>
          <w:b/>
          <w:sz w:val="24"/>
          <w:szCs w:val="24"/>
        </w:rPr>
      </w:pPr>
    </w:p>
    <w:p w14:paraId="76F78922" w14:textId="77777777" w:rsidR="006D5771" w:rsidRPr="00E253FA" w:rsidRDefault="006D5771" w:rsidP="006D5771">
      <w:pPr>
        <w:pStyle w:val="24"/>
        <w:shd w:val="clear" w:color="auto" w:fill="auto"/>
        <w:spacing w:line="240" w:lineRule="auto"/>
        <w:ind w:firstLine="708"/>
        <w:jc w:val="both"/>
        <w:rPr>
          <w:b/>
          <w:sz w:val="24"/>
          <w:szCs w:val="24"/>
          <w:u w:val="single"/>
        </w:rPr>
      </w:pPr>
      <w:r w:rsidRPr="00E253FA">
        <w:rPr>
          <w:b/>
          <w:sz w:val="24"/>
          <w:szCs w:val="24"/>
          <w:u w:val="single"/>
        </w:rPr>
        <w:t>Направления воспитания</w:t>
      </w:r>
    </w:p>
    <w:p w14:paraId="1154DC22" w14:textId="77777777" w:rsidR="006D5771" w:rsidRPr="00E253FA" w:rsidRDefault="006D5771" w:rsidP="006D5771">
      <w:pPr>
        <w:pStyle w:val="24"/>
        <w:shd w:val="clear" w:color="auto" w:fill="auto"/>
        <w:spacing w:line="240" w:lineRule="auto"/>
        <w:ind w:left="740"/>
        <w:jc w:val="both"/>
        <w:rPr>
          <w:b/>
          <w:i/>
          <w:sz w:val="24"/>
          <w:szCs w:val="24"/>
          <w:u w:val="single"/>
        </w:rPr>
      </w:pPr>
    </w:p>
    <w:p w14:paraId="7F8DC4B6" w14:textId="77777777" w:rsidR="006D5771" w:rsidRPr="00E253FA" w:rsidRDefault="006D5771" w:rsidP="006D5771">
      <w:pPr>
        <w:pStyle w:val="24"/>
        <w:shd w:val="clear" w:color="auto" w:fill="auto"/>
        <w:spacing w:line="240" w:lineRule="auto"/>
        <w:ind w:left="740"/>
        <w:jc w:val="both"/>
        <w:rPr>
          <w:b/>
          <w:i/>
          <w:sz w:val="24"/>
          <w:szCs w:val="24"/>
          <w:u w:val="single"/>
        </w:rPr>
      </w:pPr>
      <w:r w:rsidRPr="00E253FA">
        <w:rPr>
          <w:b/>
          <w:i/>
          <w:sz w:val="24"/>
          <w:szCs w:val="24"/>
          <w:u w:val="single"/>
        </w:rPr>
        <w:t>Патриотическое направление воспитания.</w:t>
      </w:r>
    </w:p>
    <w:p w14:paraId="7CC07B71"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F4C8BAB"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697156F"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D1E15F8"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xml:space="preserve">Работа по патриотическому воспитанию предполагает: </w:t>
      </w:r>
    </w:p>
    <w:p w14:paraId="663DB258"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t xml:space="preserve">- формирование «патриотизма наследника», испытывающего </w:t>
      </w:r>
      <w:r w:rsidRPr="00E253FA">
        <w:rPr>
          <w:sz w:val="24"/>
          <w:szCs w:val="24"/>
        </w:rPr>
        <w:lastRenderedPageBreak/>
        <w:t xml:space="preserve">чувство гордости за наследие своих предков (предполагает приобщение детей к истории, культуре и традициям нашего народа: </w:t>
      </w:r>
    </w:p>
    <w:p w14:paraId="67EFBF58"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t xml:space="preserve">-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738C89F4"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t>-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1954090" w14:textId="77777777" w:rsidR="006D5771" w:rsidRPr="00E253FA" w:rsidRDefault="006D5771" w:rsidP="006D5771">
      <w:pPr>
        <w:pStyle w:val="24"/>
        <w:shd w:val="clear" w:color="auto" w:fill="auto"/>
        <w:tabs>
          <w:tab w:val="left" w:pos="0"/>
        </w:tabs>
        <w:spacing w:line="240" w:lineRule="auto"/>
        <w:jc w:val="both"/>
        <w:rPr>
          <w:b/>
          <w:i/>
          <w:sz w:val="24"/>
          <w:szCs w:val="24"/>
          <w:u w:val="single"/>
        </w:rPr>
      </w:pPr>
      <w:r w:rsidRPr="00E253FA">
        <w:rPr>
          <w:sz w:val="24"/>
          <w:szCs w:val="24"/>
        </w:rPr>
        <w:tab/>
      </w:r>
      <w:r w:rsidRPr="00E253FA">
        <w:rPr>
          <w:b/>
          <w:i/>
          <w:sz w:val="24"/>
          <w:szCs w:val="24"/>
          <w:u w:val="single"/>
        </w:rPr>
        <w:t>Духовно-нравственное направление воспитания.</w:t>
      </w:r>
    </w:p>
    <w:p w14:paraId="05DAB5F3"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282D277"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Ценности – жизнь, милосердие, добро лежат в основе духовно-</w:t>
      </w:r>
      <w:r w:rsidRPr="00E253FA">
        <w:rPr>
          <w:sz w:val="24"/>
          <w:szCs w:val="24"/>
        </w:rPr>
        <w:softHyphen/>
        <w:t>нравственного направления воспитания.</w:t>
      </w:r>
    </w:p>
    <w:p w14:paraId="5FD0F8FE"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xml:space="preserve">Духовно-нравственное воспитание направлено на развитие </w:t>
      </w:r>
      <w:proofErr w:type="spellStart"/>
      <w:r w:rsidRPr="00E253FA">
        <w:rPr>
          <w:sz w:val="24"/>
          <w:szCs w:val="24"/>
        </w:rPr>
        <w:t>ценностно</w:t>
      </w:r>
      <w:r w:rsidRPr="00E253FA">
        <w:rPr>
          <w:sz w:val="24"/>
          <w:szCs w:val="24"/>
        </w:rPr>
        <w:softHyphen/>
        <w:t>смысловой</w:t>
      </w:r>
      <w:proofErr w:type="spellEnd"/>
      <w:r w:rsidRPr="00E253FA">
        <w:rPr>
          <w:sz w:val="24"/>
          <w:szCs w:val="24"/>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EED1956" w14:textId="77777777" w:rsidR="006D5771" w:rsidRPr="00E253FA" w:rsidRDefault="006D5771" w:rsidP="006D5771">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Социальное направление воспитания.</w:t>
      </w:r>
    </w:p>
    <w:p w14:paraId="18F1FC1E"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661D8C0"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lastRenderedPageBreak/>
        <w:tab/>
        <w:t>Ценности – семья, дружба, человек и сотрудничество лежат в основе социального направления воспитания.</w:t>
      </w:r>
    </w:p>
    <w:p w14:paraId="42C50D06"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1C917FC4"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4DF3ADA" w14:textId="77777777" w:rsidR="006D5771" w:rsidRPr="00E253FA" w:rsidRDefault="006D5771" w:rsidP="006D5771">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Познавательное направление воспитания.</w:t>
      </w:r>
    </w:p>
    <w:p w14:paraId="52E17CF5"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xml:space="preserve">Цель познавательного направления воспитания - формирование ценности познания. </w:t>
      </w:r>
    </w:p>
    <w:p w14:paraId="2F83B2F3"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t>Ценность – познание лежит в основе познавательного направления воспитания.</w:t>
      </w:r>
    </w:p>
    <w:p w14:paraId="6A74D5FD"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В ДОО проблема воспитания у детей познавательной активности охватывает все стороны воспитательного процесса и является непре</w:t>
      </w:r>
      <w:r w:rsidRPr="00E253FA">
        <w:rPr>
          <w:sz w:val="24"/>
          <w:szCs w:val="24"/>
        </w:rPr>
        <w:lastRenderedPageBreak/>
        <w:t>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F423037"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94077A2" w14:textId="77777777" w:rsidR="006D5771" w:rsidRPr="00E253FA" w:rsidRDefault="006D5771" w:rsidP="006D5771">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Физическое и оздоровительное направление воспитания.</w:t>
      </w:r>
    </w:p>
    <w:p w14:paraId="493A70E5"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209E25F" w14:textId="77777777" w:rsidR="006D5771" w:rsidRPr="00E253FA" w:rsidRDefault="006D5771" w:rsidP="006D5771">
      <w:pPr>
        <w:pStyle w:val="24"/>
        <w:shd w:val="clear" w:color="auto" w:fill="auto"/>
        <w:spacing w:line="240" w:lineRule="auto"/>
        <w:rPr>
          <w:sz w:val="24"/>
          <w:szCs w:val="24"/>
        </w:rPr>
      </w:pPr>
      <w:r w:rsidRPr="00E253FA">
        <w:rPr>
          <w:sz w:val="24"/>
          <w:szCs w:val="24"/>
        </w:rPr>
        <w:t>гигиеническими навыками и правилами безопасности.</w:t>
      </w:r>
    </w:p>
    <w:p w14:paraId="303E46E8"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Ценности – жизнь и здоровье лежит в основе физического и оздоровительного направления воспитания.</w:t>
      </w:r>
    </w:p>
    <w:p w14:paraId="6032F770"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E4B76A1" w14:textId="77777777" w:rsidR="006D5771" w:rsidRPr="00E253FA" w:rsidRDefault="006D5771" w:rsidP="006D5771">
      <w:pPr>
        <w:pStyle w:val="24"/>
        <w:shd w:val="clear" w:color="auto" w:fill="auto"/>
        <w:tabs>
          <w:tab w:val="left" w:pos="0"/>
        </w:tabs>
        <w:spacing w:line="240" w:lineRule="auto"/>
        <w:jc w:val="both"/>
        <w:rPr>
          <w:b/>
          <w:i/>
          <w:sz w:val="24"/>
          <w:szCs w:val="24"/>
          <w:u w:val="single"/>
        </w:rPr>
      </w:pPr>
      <w:r w:rsidRPr="00E253FA">
        <w:rPr>
          <w:sz w:val="24"/>
          <w:szCs w:val="24"/>
        </w:rPr>
        <w:tab/>
      </w:r>
      <w:r w:rsidRPr="00E253FA">
        <w:rPr>
          <w:b/>
          <w:i/>
          <w:sz w:val="24"/>
          <w:szCs w:val="24"/>
          <w:u w:val="single"/>
        </w:rPr>
        <w:t>Трудовое направление воспитания.</w:t>
      </w:r>
    </w:p>
    <w:p w14:paraId="5012CA64"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Цель трудового воспитания – формирование ценностного отношения детей к труду, трудолюбию и приобщение ребёнка к труду.</w:t>
      </w:r>
    </w:p>
    <w:p w14:paraId="7BEB383D"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Ценность – труд лежит в основе трудового направления воспитания.</w:t>
      </w:r>
    </w:p>
    <w:p w14:paraId="09D97B2B"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 xml:space="preserve">Трудовое направление воспитания направлено на формирование и </w:t>
      </w:r>
      <w:r w:rsidRPr="00E253FA">
        <w:rPr>
          <w:sz w:val="24"/>
          <w:szCs w:val="24"/>
        </w:rPr>
        <w:lastRenderedPageBreak/>
        <w:t>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756CF99" w14:textId="77777777" w:rsidR="006D5771" w:rsidRPr="00E253FA" w:rsidRDefault="006D5771" w:rsidP="006D5771">
      <w:pPr>
        <w:pStyle w:val="24"/>
        <w:shd w:val="clear" w:color="auto" w:fill="auto"/>
        <w:spacing w:line="240" w:lineRule="auto"/>
        <w:jc w:val="both"/>
        <w:rPr>
          <w:b/>
          <w:i/>
          <w:sz w:val="24"/>
          <w:szCs w:val="24"/>
          <w:u w:val="single"/>
        </w:rPr>
      </w:pPr>
      <w:r w:rsidRPr="00E253FA">
        <w:rPr>
          <w:sz w:val="24"/>
          <w:szCs w:val="24"/>
        </w:rPr>
        <w:tab/>
      </w:r>
      <w:r w:rsidRPr="00E253FA">
        <w:rPr>
          <w:b/>
          <w:i/>
          <w:sz w:val="24"/>
          <w:szCs w:val="24"/>
          <w:u w:val="single"/>
        </w:rPr>
        <w:t>Эстетическое направление воспитания.</w:t>
      </w:r>
    </w:p>
    <w:p w14:paraId="58671C83"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Цель эстетического направления воспитания - способствовать становлению у ребёнка ценностного отношения к красоте.</w:t>
      </w:r>
    </w:p>
    <w:p w14:paraId="06BDB837"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Ценности – культура, красота, лежат в основе эстетического направления воспитания.</w:t>
      </w:r>
    </w:p>
    <w:p w14:paraId="3750DBAA"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407DFC0" w14:textId="77777777" w:rsidR="006D5771" w:rsidRPr="00E253FA" w:rsidRDefault="006D5771" w:rsidP="006D5771">
      <w:pPr>
        <w:pStyle w:val="24"/>
        <w:shd w:val="clear" w:color="auto" w:fill="auto"/>
        <w:tabs>
          <w:tab w:val="left" w:pos="0"/>
        </w:tabs>
        <w:spacing w:line="240" w:lineRule="auto"/>
        <w:jc w:val="both"/>
        <w:rPr>
          <w:b/>
          <w:bCs/>
          <w:sz w:val="24"/>
          <w:szCs w:val="24"/>
          <w:u w:val="single"/>
        </w:rPr>
      </w:pPr>
    </w:p>
    <w:p w14:paraId="2D1F9E2B" w14:textId="77777777" w:rsidR="006D5771" w:rsidRPr="00E253FA" w:rsidRDefault="006D5771" w:rsidP="006D5771">
      <w:pPr>
        <w:pStyle w:val="24"/>
        <w:shd w:val="clear" w:color="auto" w:fill="auto"/>
        <w:tabs>
          <w:tab w:val="left" w:pos="0"/>
        </w:tabs>
        <w:spacing w:line="240" w:lineRule="auto"/>
        <w:jc w:val="both"/>
        <w:rPr>
          <w:sz w:val="24"/>
          <w:szCs w:val="24"/>
          <w:u w:val="single"/>
        </w:rPr>
      </w:pPr>
      <w:r w:rsidRPr="00E253FA">
        <w:rPr>
          <w:b/>
          <w:bCs/>
          <w:sz w:val="24"/>
          <w:szCs w:val="24"/>
        </w:rPr>
        <w:tab/>
      </w:r>
      <w:r w:rsidRPr="00E253FA">
        <w:rPr>
          <w:b/>
          <w:bCs/>
          <w:sz w:val="24"/>
          <w:szCs w:val="24"/>
          <w:u w:val="single"/>
        </w:rPr>
        <w:t>Методологические основы и принципы построения Программы воспитания</w:t>
      </w:r>
    </w:p>
    <w:p w14:paraId="3103B429" w14:textId="77777777" w:rsidR="006D5771" w:rsidRPr="00E253FA" w:rsidRDefault="006D5771" w:rsidP="006D5771">
      <w:pPr>
        <w:spacing w:after="0" w:line="240" w:lineRule="auto"/>
        <w:ind w:firstLine="709"/>
        <w:jc w:val="both"/>
        <w:rPr>
          <w:rFonts w:ascii="Times New Roman" w:hAnsi="Times New Roman" w:cs="Times New Roman"/>
          <w:sz w:val="24"/>
          <w:szCs w:val="24"/>
        </w:rPr>
      </w:pPr>
    </w:p>
    <w:p w14:paraId="762348E1"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Методологическими ориентирами воспитания также выступают следующие идеи отечественной педагогики и психологии: развитие </w:t>
      </w:r>
      <w:r w:rsidRPr="00E253FA">
        <w:rPr>
          <w:rFonts w:ascii="Times New Roman" w:hAnsi="Times New Roman" w:cs="Times New Roman"/>
          <w:sz w:val="24"/>
          <w:szCs w:val="24"/>
        </w:rPr>
        <w:lastRenderedPageBreak/>
        <w:t>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14:paraId="42AFE496"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Программа воспитания руководствуется принципами ДО, определенными ФГОС ДО.</w:t>
      </w:r>
    </w:p>
    <w:p w14:paraId="70E12A47"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091FD331"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гуманизма</w:t>
      </w:r>
      <w:r w:rsidRPr="00E253FA">
        <w:rPr>
          <w:rFonts w:ascii="Times New Roman" w:hAnsi="Times New Roman" w:cs="Times New Roman"/>
          <w:b/>
          <w:sz w:val="24"/>
          <w:szCs w:val="24"/>
        </w:rPr>
        <w:t xml:space="preserve">. </w:t>
      </w:r>
      <w:r w:rsidRPr="00E253FA">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E253FA">
        <w:rPr>
          <w:rFonts w:ascii="Times New Roman" w:hAnsi="Times New Roman" w:cs="Times New Roman"/>
          <w:sz w:val="24"/>
          <w:szCs w:val="24"/>
        </w:rPr>
        <w:br/>
        <w:t>к природе и окружающей среде, рационального природопользования;</w:t>
      </w:r>
    </w:p>
    <w:p w14:paraId="24F5B9C5"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iCs/>
          <w:spacing w:val="-2"/>
          <w:sz w:val="24"/>
          <w:szCs w:val="24"/>
        </w:rPr>
        <w:t>принцип ценностного единства и совместности</w:t>
      </w:r>
      <w:r w:rsidRPr="00E253FA">
        <w:rPr>
          <w:rFonts w:ascii="Times New Roman" w:hAnsi="Times New Roman" w:cs="Times New Roman"/>
          <w:b/>
          <w:bCs/>
          <w:iCs/>
          <w:spacing w:val="-2"/>
          <w:sz w:val="24"/>
          <w:szCs w:val="24"/>
        </w:rPr>
        <w:t>.</w:t>
      </w:r>
      <w:r w:rsidRPr="00E253FA">
        <w:rPr>
          <w:rFonts w:ascii="Times New Roman" w:hAnsi="Times New Roman" w:cs="Times New Roman"/>
          <w:sz w:val="24"/>
          <w:szCs w:val="24"/>
        </w:rPr>
        <w:t xml:space="preserve"> Единство ценностей и смыслов воспитания, разделяемых всеми участниками</w:t>
      </w:r>
      <w:r w:rsidRPr="00E253FA">
        <w:rPr>
          <w:rFonts w:ascii="Times New Roman" w:hAnsi="Times New Roman" w:cs="Times New Roman"/>
          <w:spacing w:val="-2"/>
          <w:sz w:val="24"/>
          <w:szCs w:val="24"/>
        </w:rPr>
        <w:t xml:space="preserve"> образовательных отношений, </w:t>
      </w:r>
      <w:r w:rsidRPr="00E253FA">
        <w:rPr>
          <w:rFonts w:ascii="Times New Roman" w:hAnsi="Times New Roman" w:cs="Times New Roman"/>
          <w:sz w:val="24"/>
          <w:szCs w:val="24"/>
        </w:rPr>
        <w:t>содействие, сотворчество и сопереживание, взаимопонимание и взаимное уважение</w:t>
      </w:r>
      <w:r w:rsidRPr="00E253FA">
        <w:rPr>
          <w:rFonts w:ascii="Times New Roman" w:hAnsi="Times New Roman" w:cs="Times New Roman"/>
          <w:spacing w:val="-2"/>
          <w:sz w:val="24"/>
          <w:szCs w:val="24"/>
        </w:rPr>
        <w:t>;</w:t>
      </w:r>
    </w:p>
    <w:p w14:paraId="01E49289"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общего культурного образования</w:t>
      </w:r>
      <w:r w:rsidRPr="00E253FA">
        <w:rPr>
          <w:rFonts w:ascii="Times New Roman" w:hAnsi="Times New Roman" w:cs="Times New Roman"/>
          <w:b/>
          <w:sz w:val="24"/>
          <w:szCs w:val="24"/>
        </w:rPr>
        <w:t xml:space="preserve">. </w:t>
      </w:r>
      <w:r w:rsidRPr="00E253FA">
        <w:rPr>
          <w:rFonts w:ascii="Times New Roman" w:hAnsi="Times New Roman" w:cs="Times New Roman"/>
          <w:sz w:val="24"/>
          <w:szCs w:val="24"/>
        </w:rPr>
        <w:t xml:space="preserve">Воспитание основывается на культуре </w:t>
      </w:r>
      <w:r w:rsidRPr="00E253FA">
        <w:rPr>
          <w:rFonts w:ascii="Times New Roman" w:hAnsi="Times New Roman" w:cs="Times New Roman"/>
          <w:sz w:val="24"/>
          <w:szCs w:val="24"/>
        </w:rPr>
        <w:br/>
        <w:t>и традициях России, включая культурные особенности региона;</w:t>
      </w:r>
    </w:p>
    <w:p w14:paraId="38D64EB0"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i/>
          <w:sz w:val="24"/>
          <w:szCs w:val="24"/>
        </w:rPr>
        <w:t>принцип следования нравственному примеру</w:t>
      </w:r>
      <w:r w:rsidRPr="00E253FA">
        <w:rPr>
          <w:rFonts w:ascii="Times New Roman" w:hAnsi="Times New Roman" w:cs="Times New Roman"/>
          <w:b/>
          <w:sz w:val="24"/>
          <w:szCs w:val="24"/>
        </w:rPr>
        <w:t>.</w:t>
      </w:r>
      <w:r w:rsidRPr="00E253FA">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w:t>
      </w:r>
      <w:r w:rsidRPr="00E253FA">
        <w:rPr>
          <w:rFonts w:ascii="Times New Roman" w:hAnsi="Times New Roman" w:cs="Times New Roman"/>
          <w:sz w:val="24"/>
          <w:szCs w:val="24"/>
        </w:rPr>
        <w:lastRenderedPageBreak/>
        <w:t>продемонстрировать ребенку реальную возможность следования идеалу в жизни;</w:t>
      </w:r>
    </w:p>
    <w:p w14:paraId="10958345"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принципы безопасной жизнедеятельности</w:t>
      </w:r>
      <w:r w:rsidRPr="00E253FA">
        <w:rPr>
          <w:rFonts w:ascii="Times New Roman" w:hAnsi="Times New Roman" w:cs="Times New Roman"/>
          <w:b/>
          <w:bCs/>
          <w:sz w:val="24"/>
          <w:szCs w:val="24"/>
        </w:rPr>
        <w:t>.</w:t>
      </w:r>
      <w:r w:rsidRPr="00E253FA">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52D9A390"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принцип совместной деятельности ребенка и взрослого</w:t>
      </w:r>
      <w:r w:rsidRPr="00E253FA">
        <w:rPr>
          <w:rFonts w:ascii="Times New Roman" w:hAnsi="Times New Roman" w:cs="Times New Roman"/>
          <w:b/>
          <w:bCs/>
          <w:sz w:val="24"/>
          <w:szCs w:val="24"/>
        </w:rPr>
        <w:t>.</w:t>
      </w:r>
      <w:r w:rsidRPr="00E253FA">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14:paraId="0264BFAE"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b/>
          <w:bCs/>
          <w:i/>
          <w:sz w:val="24"/>
          <w:szCs w:val="24"/>
        </w:rPr>
        <w:t xml:space="preserve">принцип </w:t>
      </w:r>
      <w:proofErr w:type="spellStart"/>
      <w:r w:rsidRPr="00E253FA">
        <w:rPr>
          <w:rFonts w:ascii="Times New Roman" w:hAnsi="Times New Roman" w:cs="Times New Roman"/>
          <w:b/>
          <w:bCs/>
          <w:i/>
          <w:sz w:val="24"/>
          <w:szCs w:val="24"/>
        </w:rPr>
        <w:t>инклюзивности</w:t>
      </w:r>
      <w:proofErr w:type="spellEnd"/>
      <w:r w:rsidRPr="00E253FA">
        <w:rPr>
          <w:rFonts w:ascii="Times New Roman" w:hAnsi="Times New Roman" w:cs="Times New Roman"/>
          <w:b/>
          <w:bCs/>
          <w:sz w:val="24"/>
          <w:szCs w:val="24"/>
        </w:rPr>
        <w:t xml:space="preserve">. </w:t>
      </w:r>
      <w:r w:rsidRPr="00E253FA">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E1A2D0E" w14:textId="77777777" w:rsidR="006F2556" w:rsidRPr="00E253FA" w:rsidRDefault="006F2556" w:rsidP="006D5771">
      <w:pPr>
        <w:pStyle w:val="24"/>
        <w:shd w:val="clear" w:color="auto" w:fill="auto"/>
        <w:spacing w:line="240" w:lineRule="auto"/>
        <w:ind w:firstLine="708"/>
        <w:jc w:val="both"/>
        <w:rPr>
          <w:b/>
          <w:sz w:val="24"/>
          <w:szCs w:val="24"/>
        </w:rPr>
      </w:pPr>
    </w:p>
    <w:p w14:paraId="7D3F70CA" w14:textId="696A61F1" w:rsidR="006D5771" w:rsidRPr="00E253FA" w:rsidRDefault="006D5771" w:rsidP="006F2556">
      <w:pPr>
        <w:pStyle w:val="24"/>
        <w:shd w:val="clear" w:color="auto" w:fill="auto"/>
        <w:spacing w:line="240" w:lineRule="auto"/>
        <w:ind w:firstLine="708"/>
        <w:jc w:val="both"/>
        <w:rPr>
          <w:b/>
          <w:sz w:val="24"/>
          <w:szCs w:val="24"/>
        </w:rPr>
      </w:pPr>
      <w:r w:rsidRPr="00E253FA">
        <w:rPr>
          <w:b/>
          <w:sz w:val="24"/>
          <w:szCs w:val="24"/>
        </w:rPr>
        <w:t xml:space="preserve">2.8.1.3. </w:t>
      </w:r>
      <w:r w:rsidRPr="00E253FA">
        <w:rPr>
          <w:rStyle w:val="s6"/>
          <w:b/>
          <w:bCs/>
          <w:sz w:val="24"/>
          <w:szCs w:val="24"/>
        </w:rPr>
        <w:t>Требования к планируемым результатам</w:t>
      </w:r>
      <w:r w:rsidR="00C9186B" w:rsidRPr="00C9186B">
        <w:rPr>
          <w:rStyle w:val="s6"/>
          <w:b/>
          <w:bCs/>
          <w:sz w:val="24"/>
          <w:szCs w:val="24"/>
        </w:rPr>
        <w:t xml:space="preserve"> </w:t>
      </w:r>
      <w:r w:rsidRPr="00E253FA">
        <w:rPr>
          <w:rStyle w:val="s6"/>
          <w:b/>
          <w:bCs/>
          <w:sz w:val="24"/>
          <w:szCs w:val="24"/>
        </w:rPr>
        <w:t>освоения Федеральной программы воспитания</w:t>
      </w:r>
    </w:p>
    <w:p w14:paraId="05D6EC26"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212E1D89"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В соответствии с ФГОС ДО оценка результатов воспитательной работы не осуществляется, так как целевые ориентиры основ</w:t>
      </w:r>
      <w:r w:rsidR="006F2556" w:rsidRPr="00E253FA">
        <w:rPr>
          <w:sz w:val="24"/>
          <w:szCs w:val="24"/>
        </w:rPr>
        <w:t xml:space="preserve">ной образовательной программы </w:t>
      </w:r>
      <w:r w:rsidRPr="00E253FA">
        <w:rPr>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12FDF4C" w14:textId="77777777" w:rsidR="006D5771" w:rsidRPr="00E253FA" w:rsidRDefault="006D5771" w:rsidP="006D5771">
      <w:pPr>
        <w:pStyle w:val="24"/>
        <w:shd w:val="clear" w:color="auto" w:fill="auto"/>
        <w:spacing w:line="240" w:lineRule="auto"/>
        <w:jc w:val="both"/>
        <w:rPr>
          <w:sz w:val="24"/>
          <w:szCs w:val="24"/>
        </w:rPr>
      </w:pPr>
    </w:p>
    <w:p w14:paraId="249627E0" w14:textId="77777777" w:rsidR="006D5771" w:rsidRPr="00E253FA" w:rsidRDefault="006D5771" w:rsidP="006D5771">
      <w:pPr>
        <w:pStyle w:val="24"/>
        <w:shd w:val="clear" w:color="auto" w:fill="auto"/>
        <w:tabs>
          <w:tab w:val="left" w:pos="1848"/>
        </w:tabs>
        <w:spacing w:line="240" w:lineRule="auto"/>
        <w:jc w:val="center"/>
        <w:rPr>
          <w:sz w:val="24"/>
          <w:szCs w:val="24"/>
        </w:rPr>
      </w:pPr>
      <w:r w:rsidRPr="00E253FA">
        <w:rPr>
          <w:b/>
          <w:sz w:val="24"/>
          <w:szCs w:val="24"/>
        </w:rPr>
        <w:t xml:space="preserve">Целевые ориентиры воспитания детей раннего возраста (к трем </w:t>
      </w:r>
      <w:r w:rsidRPr="00E253FA">
        <w:rPr>
          <w:b/>
          <w:sz w:val="24"/>
          <w:szCs w:val="24"/>
        </w:rPr>
        <w:lastRenderedPageBreak/>
        <w:t>годам)</w:t>
      </w:r>
    </w:p>
    <w:p w14:paraId="2F8477DF" w14:textId="77777777" w:rsidR="006D5771" w:rsidRPr="00E253FA" w:rsidRDefault="006D5771" w:rsidP="006D5771">
      <w:pPr>
        <w:pStyle w:val="s38"/>
        <w:spacing w:before="0" w:after="0"/>
        <w:ind w:firstLine="709"/>
        <w:jc w:val="center"/>
      </w:pPr>
    </w:p>
    <w:tbl>
      <w:tblPr>
        <w:tblW w:w="0" w:type="auto"/>
        <w:tblLook w:val="0000" w:firstRow="0" w:lastRow="0" w:firstColumn="0" w:lastColumn="0" w:noHBand="0" w:noVBand="0"/>
      </w:tblPr>
      <w:tblGrid>
        <w:gridCol w:w="2418"/>
        <w:gridCol w:w="1981"/>
        <w:gridCol w:w="5911"/>
      </w:tblGrid>
      <w:tr w:rsidR="00E253FA" w:rsidRPr="00E253FA" w14:paraId="0C307153" w14:textId="77777777" w:rsidTr="00817B5D">
        <w:trPr>
          <w:trHeight w:val="554"/>
        </w:trPr>
        <w:tc>
          <w:tcPr>
            <w:tcW w:w="2418" w:type="dxa"/>
            <w:tcBorders>
              <w:top w:val="single" w:sz="4" w:space="0" w:color="000000"/>
              <w:left w:val="single" w:sz="4" w:space="0" w:color="000000"/>
              <w:bottom w:val="single" w:sz="4" w:space="0" w:color="000000"/>
            </w:tcBorders>
            <w:shd w:val="clear" w:color="auto" w:fill="auto"/>
            <w:vAlign w:val="center"/>
          </w:tcPr>
          <w:p w14:paraId="07F76D89" w14:textId="77777777" w:rsidR="006D5771" w:rsidRPr="00E253FA" w:rsidRDefault="006D5771" w:rsidP="00817B5D">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shd w:val="clear" w:color="auto" w:fill="auto"/>
            <w:vAlign w:val="center"/>
          </w:tcPr>
          <w:p w14:paraId="3A31CF7D" w14:textId="77777777" w:rsidR="006D5771" w:rsidRPr="00E253FA" w:rsidRDefault="006D5771" w:rsidP="00817B5D">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BEC6" w14:textId="77777777" w:rsidR="006D5771" w:rsidRPr="00E253FA" w:rsidRDefault="006D5771" w:rsidP="00817B5D">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Показатели</w:t>
            </w:r>
          </w:p>
        </w:tc>
      </w:tr>
      <w:tr w:rsidR="00E253FA" w:rsidRPr="00E253FA" w14:paraId="4B89B446" w14:textId="77777777" w:rsidTr="00817B5D">
        <w:trPr>
          <w:trHeight w:val="554"/>
        </w:trPr>
        <w:tc>
          <w:tcPr>
            <w:tcW w:w="2418" w:type="dxa"/>
            <w:tcBorders>
              <w:top w:val="single" w:sz="4" w:space="0" w:color="000000"/>
              <w:left w:val="single" w:sz="4" w:space="0" w:color="000000"/>
              <w:bottom w:val="single" w:sz="4" w:space="0" w:color="000000"/>
            </w:tcBorders>
            <w:shd w:val="clear" w:color="auto" w:fill="auto"/>
          </w:tcPr>
          <w:p w14:paraId="397823E4"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Патриотическое</w:t>
            </w:r>
          </w:p>
        </w:tc>
        <w:tc>
          <w:tcPr>
            <w:tcW w:w="1981" w:type="dxa"/>
            <w:tcBorders>
              <w:top w:val="single" w:sz="4" w:space="0" w:color="000000"/>
              <w:left w:val="single" w:sz="4" w:space="0" w:color="000000"/>
              <w:bottom w:val="single" w:sz="4" w:space="0" w:color="000000"/>
            </w:tcBorders>
            <w:shd w:val="clear" w:color="auto" w:fill="auto"/>
          </w:tcPr>
          <w:p w14:paraId="5105B825"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637646DF"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Проявляющий привязанность, любовь к семье, близким, окружающему миру</w:t>
            </w:r>
          </w:p>
        </w:tc>
      </w:tr>
      <w:tr w:rsidR="00E253FA" w:rsidRPr="00E253FA" w14:paraId="3362E278" w14:textId="77777777" w:rsidTr="00817B5D">
        <w:trPr>
          <w:trHeight w:val="554"/>
        </w:trPr>
        <w:tc>
          <w:tcPr>
            <w:tcW w:w="2418" w:type="dxa"/>
            <w:tcBorders>
              <w:top w:val="single" w:sz="4" w:space="0" w:color="auto"/>
              <w:left w:val="single" w:sz="4" w:space="0" w:color="auto"/>
            </w:tcBorders>
            <w:shd w:val="clear" w:color="auto" w:fill="FFFFFF"/>
          </w:tcPr>
          <w:p w14:paraId="7CD5C468" w14:textId="77777777" w:rsidR="006D5771" w:rsidRPr="00E253FA" w:rsidRDefault="006D5771" w:rsidP="00817B5D">
            <w:pPr>
              <w:pStyle w:val="24"/>
              <w:shd w:val="clear" w:color="auto" w:fill="auto"/>
              <w:spacing w:line="240" w:lineRule="auto"/>
              <w:rPr>
                <w:b/>
                <w:sz w:val="24"/>
                <w:szCs w:val="24"/>
              </w:rPr>
            </w:pPr>
            <w:r w:rsidRPr="00E253FA">
              <w:rPr>
                <w:b/>
                <w:sz w:val="24"/>
                <w:szCs w:val="24"/>
              </w:rPr>
              <w:t>Духовно</w:t>
            </w:r>
            <w:r w:rsidRPr="00E253FA">
              <w:rPr>
                <w:b/>
                <w:sz w:val="24"/>
                <w:szCs w:val="24"/>
              </w:rPr>
              <w:softHyphen/>
              <w:t>-</w:t>
            </w:r>
          </w:p>
          <w:p w14:paraId="2FDCC7F6" w14:textId="77777777" w:rsidR="006D5771" w:rsidRPr="00E253FA" w:rsidRDefault="006D5771" w:rsidP="00817B5D">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нравственное</w:t>
            </w:r>
          </w:p>
        </w:tc>
        <w:tc>
          <w:tcPr>
            <w:tcW w:w="1981" w:type="dxa"/>
            <w:tcBorders>
              <w:top w:val="single" w:sz="4" w:space="0" w:color="auto"/>
              <w:left w:val="single" w:sz="4" w:space="0" w:color="auto"/>
            </w:tcBorders>
            <w:shd w:val="clear" w:color="auto" w:fill="FFFFFF"/>
          </w:tcPr>
          <w:p w14:paraId="43EFFDB6" w14:textId="77777777" w:rsidR="006D5771" w:rsidRPr="00E253FA" w:rsidRDefault="006D5771" w:rsidP="00817B5D">
            <w:pPr>
              <w:pStyle w:val="24"/>
              <w:shd w:val="clear" w:color="auto" w:fill="auto"/>
              <w:spacing w:line="240" w:lineRule="auto"/>
              <w:jc w:val="both"/>
              <w:rPr>
                <w:sz w:val="24"/>
                <w:szCs w:val="24"/>
              </w:rPr>
            </w:pPr>
            <w:r w:rsidRPr="00E253FA">
              <w:rPr>
                <w:sz w:val="24"/>
                <w:szCs w:val="24"/>
              </w:rPr>
              <w:t>Жизнь,</w:t>
            </w:r>
          </w:p>
          <w:p w14:paraId="68E504AF"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милосердие, добро</w:t>
            </w:r>
          </w:p>
        </w:tc>
        <w:tc>
          <w:tcPr>
            <w:tcW w:w="5911" w:type="dxa"/>
            <w:tcBorders>
              <w:top w:val="single" w:sz="4" w:space="0" w:color="auto"/>
              <w:left w:val="single" w:sz="4" w:space="0" w:color="auto"/>
              <w:right w:val="single" w:sz="4" w:space="0" w:color="auto"/>
            </w:tcBorders>
            <w:shd w:val="clear" w:color="auto" w:fill="FFFFFF"/>
          </w:tcPr>
          <w:p w14:paraId="34F1980C" w14:textId="77777777" w:rsidR="006D5771" w:rsidRPr="00E253FA" w:rsidRDefault="006D5771" w:rsidP="00817B5D">
            <w:pPr>
              <w:pStyle w:val="24"/>
              <w:shd w:val="clear" w:color="auto" w:fill="auto"/>
              <w:spacing w:line="240" w:lineRule="auto"/>
              <w:rPr>
                <w:sz w:val="24"/>
                <w:szCs w:val="24"/>
              </w:rPr>
            </w:pPr>
            <w:r w:rsidRPr="00E253FA">
              <w:rPr>
                <w:sz w:val="24"/>
                <w:szCs w:val="24"/>
              </w:rPr>
              <w:t>Способный понять и принять, что такое «хорошо» и «плохо». Проявляющий сочувствие, доброту.</w:t>
            </w:r>
          </w:p>
        </w:tc>
      </w:tr>
      <w:tr w:rsidR="00E253FA" w:rsidRPr="00E253FA" w14:paraId="6A130B3F" w14:textId="77777777" w:rsidTr="00817B5D">
        <w:trPr>
          <w:trHeight w:val="3274"/>
        </w:trPr>
        <w:tc>
          <w:tcPr>
            <w:tcW w:w="2418" w:type="dxa"/>
            <w:tcBorders>
              <w:top w:val="single" w:sz="4" w:space="0" w:color="000000"/>
              <w:left w:val="single" w:sz="4" w:space="0" w:color="000000"/>
              <w:bottom w:val="single" w:sz="4" w:space="0" w:color="000000"/>
            </w:tcBorders>
            <w:shd w:val="clear" w:color="auto" w:fill="auto"/>
          </w:tcPr>
          <w:p w14:paraId="7396F4D3"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Социальное</w:t>
            </w:r>
          </w:p>
        </w:tc>
        <w:tc>
          <w:tcPr>
            <w:tcW w:w="1981" w:type="dxa"/>
            <w:tcBorders>
              <w:top w:val="single" w:sz="4" w:space="0" w:color="000000"/>
              <w:left w:val="single" w:sz="4" w:space="0" w:color="000000"/>
              <w:bottom w:val="single" w:sz="4" w:space="0" w:color="000000"/>
            </w:tcBorders>
            <w:shd w:val="clear" w:color="auto" w:fill="auto"/>
          </w:tcPr>
          <w:p w14:paraId="013B3DB0"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58BA464D"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Проявляющий интерес к другим детям и способный бесконфликтно играть рядом с ними.</w:t>
            </w:r>
          </w:p>
          <w:p w14:paraId="7D27EF1B" w14:textId="77777777" w:rsidR="006D5771" w:rsidRPr="00E253FA" w:rsidRDefault="006D5771" w:rsidP="00817B5D">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Проявляющий позицию «Я сам!».</w:t>
            </w:r>
          </w:p>
          <w:p w14:paraId="000CE323" w14:textId="77777777" w:rsidR="006D5771" w:rsidRPr="00E253FA" w:rsidRDefault="006D5771" w:rsidP="00817B5D">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Доброжелательный, проявляющий сочувствие, доброту.</w:t>
            </w:r>
          </w:p>
          <w:p w14:paraId="097260CD" w14:textId="77777777" w:rsidR="006D5771" w:rsidRPr="00E253FA" w:rsidRDefault="006D5771" w:rsidP="00817B5D">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Испытывающий чувство удовольствия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случае одобрения и чувство огорчения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 xml:space="preserve">случае неодобрения </w:t>
            </w:r>
            <w:r w:rsidRPr="00E253FA">
              <w:rPr>
                <w:rFonts w:ascii="Times New Roman" w:hAnsi="Times New Roman" w:cs="Times New Roman"/>
                <w:sz w:val="24"/>
                <w:szCs w:val="24"/>
              </w:rPr>
              <w:br/>
              <w:t>со стороны взрослых.</w:t>
            </w:r>
          </w:p>
          <w:p w14:paraId="03F85CF6"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E253FA" w:rsidRPr="00E253FA" w14:paraId="434AA521" w14:textId="77777777" w:rsidTr="00817B5D">
        <w:trPr>
          <w:trHeight w:val="541"/>
        </w:trPr>
        <w:tc>
          <w:tcPr>
            <w:tcW w:w="2418" w:type="dxa"/>
            <w:tcBorders>
              <w:top w:val="single" w:sz="4" w:space="0" w:color="000000"/>
              <w:left w:val="single" w:sz="4" w:space="0" w:color="000000"/>
              <w:bottom w:val="single" w:sz="4" w:space="0" w:color="000000"/>
            </w:tcBorders>
            <w:shd w:val="clear" w:color="auto" w:fill="auto"/>
          </w:tcPr>
          <w:p w14:paraId="77A35B46"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Познавательное</w:t>
            </w:r>
          </w:p>
        </w:tc>
        <w:tc>
          <w:tcPr>
            <w:tcW w:w="1981" w:type="dxa"/>
            <w:tcBorders>
              <w:top w:val="single" w:sz="4" w:space="0" w:color="000000"/>
              <w:left w:val="single" w:sz="4" w:space="0" w:color="000000"/>
              <w:bottom w:val="single" w:sz="4" w:space="0" w:color="000000"/>
            </w:tcBorders>
            <w:shd w:val="clear" w:color="auto" w:fill="auto"/>
          </w:tcPr>
          <w:p w14:paraId="50F18FEE"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5E2B6EE8" w14:textId="77777777" w:rsidR="006D5771" w:rsidRPr="00E253FA" w:rsidRDefault="006D5771" w:rsidP="00817B5D">
            <w:pPr>
              <w:shd w:val="clear" w:color="auto" w:fill="FFFFFF"/>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Проявляющий интерес к окружающему миру </w:t>
            </w:r>
            <w:r w:rsidRPr="00E253FA">
              <w:rPr>
                <w:rFonts w:ascii="Times New Roman" w:hAnsi="Times New Roman" w:cs="Times New Roman"/>
                <w:sz w:val="24"/>
                <w:szCs w:val="24"/>
              </w:rPr>
              <w:br/>
              <w:t>и активность в поведении и деятельности.</w:t>
            </w:r>
          </w:p>
        </w:tc>
      </w:tr>
      <w:tr w:rsidR="00E253FA" w:rsidRPr="00E253FA" w14:paraId="782D1A5C" w14:textId="77777777" w:rsidTr="00817B5D">
        <w:trPr>
          <w:trHeight w:val="345"/>
        </w:trPr>
        <w:tc>
          <w:tcPr>
            <w:tcW w:w="2418" w:type="dxa"/>
            <w:tcBorders>
              <w:top w:val="single" w:sz="4" w:space="0" w:color="000000"/>
              <w:left w:val="single" w:sz="4" w:space="0" w:color="000000"/>
              <w:bottom w:val="single" w:sz="4" w:space="0" w:color="000000"/>
            </w:tcBorders>
            <w:shd w:val="clear" w:color="auto" w:fill="auto"/>
          </w:tcPr>
          <w:p w14:paraId="21ADBD94"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Физическое и</w:t>
            </w:r>
            <w:r w:rsidRPr="00E253FA">
              <w:rPr>
                <w:rFonts w:ascii="Times New Roman" w:hAnsi="Times New Roman" w:cs="Times New Roman"/>
                <w:b/>
                <w:sz w:val="24"/>
                <w:szCs w:val="24"/>
                <w:lang w:val="en-US"/>
              </w:rPr>
              <w:t> </w:t>
            </w:r>
            <w:r w:rsidRPr="00E253FA">
              <w:rPr>
                <w:rFonts w:ascii="Times New Roman" w:hAnsi="Times New Roman" w:cs="Times New Roman"/>
                <w:b/>
                <w:sz w:val="24"/>
                <w:szCs w:val="24"/>
              </w:rPr>
              <w:t>оздоровительное</w:t>
            </w:r>
          </w:p>
        </w:tc>
        <w:tc>
          <w:tcPr>
            <w:tcW w:w="1981" w:type="dxa"/>
            <w:tcBorders>
              <w:top w:val="single" w:sz="4" w:space="0" w:color="000000"/>
              <w:left w:val="single" w:sz="4" w:space="0" w:color="000000"/>
              <w:bottom w:val="single" w:sz="4" w:space="0" w:color="000000"/>
            </w:tcBorders>
            <w:shd w:val="clear" w:color="auto" w:fill="auto"/>
          </w:tcPr>
          <w:p w14:paraId="214EA165"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6092763B" w14:textId="77777777" w:rsidR="006D5771" w:rsidRPr="00E253FA" w:rsidRDefault="006D5771" w:rsidP="00817B5D">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w:t>
            </w:r>
            <w:r w:rsidRPr="00E253FA">
              <w:rPr>
                <w:rFonts w:ascii="Times New Roman" w:hAnsi="Times New Roman" w:cs="Times New Roman"/>
                <w:sz w:val="24"/>
                <w:szCs w:val="24"/>
              </w:rPr>
              <w:br/>
              <w:t>и т.</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д.</w:t>
            </w:r>
          </w:p>
          <w:p w14:paraId="6DCEADC4" w14:textId="77777777" w:rsidR="006D5771" w:rsidRPr="00E253FA" w:rsidRDefault="006D5771" w:rsidP="00817B5D">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Стремящийся быть опрятным.</w:t>
            </w:r>
          </w:p>
          <w:p w14:paraId="2CED2D78" w14:textId="77777777" w:rsidR="006D5771" w:rsidRPr="00E253FA" w:rsidRDefault="006D5771" w:rsidP="00817B5D">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Проявляющий интерес к физической активности.</w:t>
            </w:r>
          </w:p>
          <w:p w14:paraId="21F61269"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Соблюдающий элементарные правила безопасности </w:t>
            </w:r>
            <w:r w:rsidRPr="00E253FA">
              <w:rPr>
                <w:rFonts w:ascii="Times New Roman" w:hAnsi="Times New Roman" w:cs="Times New Roman"/>
                <w:sz w:val="24"/>
                <w:szCs w:val="24"/>
              </w:rPr>
              <w:br/>
              <w:t>в быту, в ОО, на природе.</w:t>
            </w:r>
          </w:p>
        </w:tc>
      </w:tr>
      <w:tr w:rsidR="00E253FA" w:rsidRPr="00E253FA" w14:paraId="7FB40097" w14:textId="77777777" w:rsidTr="00817B5D">
        <w:trPr>
          <w:trHeight w:val="145"/>
        </w:trPr>
        <w:tc>
          <w:tcPr>
            <w:tcW w:w="2418" w:type="dxa"/>
            <w:tcBorders>
              <w:top w:val="single" w:sz="4" w:space="0" w:color="000000"/>
              <w:left w:val="single" w:sz="4" w:space="0" w:color="000000"/>
              <w:bottom w:val="single" w:sz="4" w:space="0" w:color="000000"/>
            </w:tcBorders>
            <w:shd w:val="clear" w:color="auto" w:fill="auto"/>
          </w:tcPr>
          <w:p w14:paraId="755941EA"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Трудовое</w:t>
            </w:r>
          </w:p>
        </w:tc>
        <w:tc>
          <w:tcPr>
            <w:tcW w:w="1981" w:type="dxa"/>
            <w:tcBorders>
              <w:top w:val="single" w:sz="4" w:space="0" w:color="000000"/>
              <w:left w:val="single" w:sz="4" w:space="0" w:color="000000"/>
              <w:bottom w:val="single" w:sz="4" w:space="0" w:color="000000"/>
            </w:tcBorders>
            <w:shd w:val="clear" w:color="auto" w:fill="auto"/>
          </w:tcPr>
          <w:p w14:paraId="7C42B001"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25671C43" w14:textId="77777777" w:rsidR="006D5771" w:rsidRPr="00E253FA" w:rsidRDefault="006D5771" w:rsidP="00817B5D">
            <w:pPr>
              <w:spacing w:after="0" w:line="240" w:lineRule="auto"/>
              <w:contextualSpacing/>
              <w:jc w:val="both"/>
              <w:rPr>
                <w:rFonts w:ascii="Times New Roman" w:hAnsi="Times New Roman" w:cs="Times New Roman"/>
                <w:sz w:val="24"/>
                <w:szCs w:val="24"/>
              </w:rPr>
            </w:pPr>
            <w:r w:rsidRPr="00E253FA">
              <w:rPr>
                <w:rFonts w:ascii="Times New Roman" w:hAnsi="Times New Roman" w:cs="Times New Roman"/>
                <w:sz w:val="24"/>
                <w:szCs w:val="24"/>
              </w:rPr>
              <w:t>Поддерживающий элементарный порядок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окружающей обстановке. Стремящийся помогать взрослому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доступных действиях. Стремящийся к самостоятельности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самообслуживании, в быту, в игре, в</w:t>
            </w:r>
            <w:r w:rsidRPr="00E253FA">
              <w:rPr>
                <w:rFonts w:ascii="Times New Roman" w:hAnsi="Times New Roman" w:cs="Times New Roman"/>
                <w:sz w:val="24"/>
                <w:szCs w:val="24"/>
                <w:lang w:val="en-US"/>
              </w:rPr>
              <w:t> </w:t>
            </w:r>
            <w:r w:rsidRPr="00E253FA">
              <w:rPr>
                <w:rFonts w:ascii="Times New Roman" w:hAnsi="Times New Roman" w:cs="Times New Roman"/>
                <w:sz w:val="24"/>
                <w:szCs w:val="24"/>
              </w:rPr>
              <w:t>продуктивных видах деятельности.</w:t>
            </w:r>
          </w:p>
        </w:tc>
      </w:tr>
      <w:tr w:rsidR="006D5771" w:rsidRPr="00E253FA" w14:paraId="33B6FB75" w14:textId="77777777" w:rsidTr="00817B5D">
        <w:trPr>
          <w:trHeight w:val="145"/>
        </w:trPr>
        <w:tc>
          <w:tcPr>
            <w:tcW w:w="2418" w:type="dxa"/>
            <w:tcBorders>
              <w:top w:val="single" w:sz="4" w:space="0" w:color="000000"/>
              <w:left w:val="single" w:sz="4" w:space="0" w:color="000000"/>
              <w:bottom w:val="single" w:sz="4" w:space="0" w:color="000000"/>
            </w:tcBorders>
            <w:shd w:val="clear" w:color="auto" w:fill="auto"/>
          </w:tcPr>
          <w:p w14:paraId="3787A149"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shd w:val="clear" w:color="auto" w:fill="auto"/>
          </w:tcPr>
          <w:p w14:paraId="69432DE1"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shd w:val="clear" w:color="auto" w:fill="auto"/>
          </w:tcPr>
          <w:p w14:paraId="51441210" w14:textId="77777777" w:rsidR="006D5771" w:rsidRPr="00E253FA" w:rsidRDefault="006D5771" w:rsidP="00817B5D">
            <w:pPr>
              <w:shd w:val="clear" w:color="auto" w:fill="FFFFFF"/>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Эмоционально отзывчивый к красоте.</w:t>
            </w:r>
          </w:p>
          <w:p w14:paraId="3B75DD49"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Проявляющий интерес и желание заниматься продуктивными видами деятельности.</w:t>
            </w:r>
          </w:p>
        </w:tc>
      </w:tr>
    </w:tbl>
    <w:p w14:paraId="0DD98B5A" w14:textId="77777777" w:rsidR="006D5771" w:rsidRPr="00E253FA" w:rsidRDefault="006D5771" w:rsidP="006D5771">
      <w:pPr>
        <w:pStyle w:val="11"/>
        <w:widowControl w:val="0"/>
        <w:ind w:left="0"/>
        <w:jc w:val="center"/>
        <w:rPr>
          <w:b/>
          <w:sz w:val="24"/>
          <w:szCs w:val="24"/>
        </w:rPr>
      </w:pPr>
    </w:p>
    <w:p w14:paraId="6DC3B8FC" w14:textId="77777777" w:rsidR="006D5771" w:rsidRPr="00E253FA" w:rsidRDefault="006D5771" w:rsidP="006D5771">
      <w:pPr>
        <w:pStyle w:val="11"/>
        <w:widowControl w:val="0"/>
        <w:ind w:left="0"/>
        <w:jc w:val="center"/>
        <w:rPr>
          <w:b/>
          <w:sz w:val="24"/>
          <w:szCs w:val="24"/>
        </w:rPr>
      </w:pPr>
      <w:r w:rsidRPr="00E253FA">
        <w:rPr>
          <w:b/>
          <w:sz w:val="24"/>
          <w:szCs w:val="24"/>
        </w:rPr>
        <w:t>Целевые ориентиры воспитания детей</w:t>
      </w:r>
      <w:r w:rsidRPr="00E253FA">
        <w:rPr>
          <w:b/>
          <w:sz w:val="24"/>
          <w:szCs w:val="24"/>
          <w:lang w:val="en-US"/>
        </w:rPr>
        <w:t> </w:t>
      </w:r>
      <w:r w:rsidRPr="00E253FA">
        <w:rPr>
          <w:b/>
          <w:sz w:val="24"/>
          <w:szCs w:val="24"/>
        </w:rPr>
        <w:br/>
        <w:t xml:space="preserve">на этапе завершения освоения программы </w:t>
      </w:r>
    </w:p>
    <w:p w14:paraId="089C8BB8" w14:textId="77777777" w:rsidR="006D5771" w:rsidRPr="00E253FA" w:rsidRDefault="006D5771" w:rsidP="006D5771">
      <w:pPr>
        <w:spacing w:after="0" w:line="240" w:lineRule="auto"/>
        <w:rPr>
          <w:rFonts w:ascii="Times New Roman" w:eastAsia="Calibri" w:hAnsi="Times New Roman" w:cs="Times New Roman"/>
          <w:b/>
          <w:sz w:val="24"/>
          <w:szCs w:val="24"/>
        </w:rPr>
      </w:pPr>
    </w:p>
    <w:tbl>
      <w:tblPr>
        <w:tblW w:w="0" w:type="auto"/>
        <w:tblLook w:val="0000" w:firstRow="0" w:lastRow="0" w:firstColumn="0" w:lastColumn="0" w:noHBand="0" w:noVBand="0"/>
      </w:tblPr>
      <w:tblGrid>
        <w:gridCol w:w="2413"/>
        <w:gridCol w:w="1989"/>
        <w:gridCol w:w="5933"/>
      </w:tblGrid>
      <w:tr w:rsidR="00E253FA" w:rsidRPr="00E253FA" w14:paraId="7BB1FDC2" w14:textId="77777777" w:rsidTr="00817B5D">
        <w:trPr>
          <w:trHeight w:val="549"/>
        </w:trPr>
        <w:tc>
          <w:tcPr>
            <w:tcW w:w="2413" w:type="dxa"/>
            <w:tcBorders>
              <w:top w:val="single" w:sz="4" w:space="0" w:color="000000"/>
              <w:left w:val="single" w:sz="4" w:space="0" w:color="000000"/>
              <w:bottom w:val="single" w:sz="4" w:space="0" w:color="000000"/>
            </w:tcBorders>
            <w:shd w:val="clear" w:color="auto" w:fill="auto"/>
            <w:vAlign w:val="center"/>
          </w:tcPr>
          <w:p w14:paraId="78A8C22B" w14:textId="77777777" w:rsidR="006D5771" w:rsidRPr="00E253FA" w:rsidRDefault="006D5771" w:rsidP="00817B5D">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shd w:val="clear" w:color="auto" w:fill="auto"/>
            <w:vAlign w:val="center"/>
          </w:tcPr>
          <w:p w14:paraId="7D2DF1E4" w14:textId="77777777" w:rsidR="006D5771" w:rsidRPr="00E253FA" w:rsidRDefault="006D5771" w:rsidP="00817B5D">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A4D9" w14:textId="77777777" w:rsidR="006D5771" w:rsidRPr="00E253FA" w:rsidRDefault="006D5771" w:rsidP="00817B5D">
            <w:pPr>
              <w:spacing w:after="0" w:line="240" w:lineRule="auto"/>
              <w:jc w:val="center"/>
              <w:rPr>
                <w:rFonts w:ascii="Times New Roman" w:hAnsi="Times New Roman" w:cs="Times New Roman"/>
                <w:sz w:val="24"/>
                <w:szCs w:val="24"/>
              </w:rPr>
            </w:pPr>
            <w:r w:rsidRPr="00E253FA">
              <w:rPr>
                <w:rFonts w:ascii="Times New Roman" w:hAnsi="Times New Roman" w:cs="Times New Roman"/>
                <w:sz w:val="24"/>
                <w:szCs w:val="24"/>
              </w:rPr>
              <w:t>Показатели</w:t>
            </w:r>
          </w:p>
        </w:tc>
      </w:tr>
      <w:tr w:rsidR="00E253FA" w:rsidRPr="00E253FA" w14:paraId="324AD776" w14:textId="77777777" w:rsidTr="00817B5D">
        <w:trPr>
          <w:trHeight w:val="899"/>
        </w:trPr>
        <w:tc>
          <w:tcPr>
            <w:tcW w:w="2413" w:type="dxa"/>
            <w:tcBorders>
              <w:top w:val="single" w:sz="4" w:space="0" w:color="000000"/>
              <w:left w:val="single" w:sz="4" w:space="0" w:color="000000"/>
              <w:bottom w:val="single" w:sz="4" w:space="0" w:color="000000"/>
            </w:tcBorders>
            <w:shd w:val="clear" w:color="auto" w:fill="auto"/>
          </w:tcPr>
          <w:p w14:paraId="7660EF03"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shd w:val="clear" w:color="auto" w:fill="auto"/>
          </w:tcPr>
          <w:p w14:paraId="7FBE49E3"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422576C9" w14:textId="6EA589EA" w:rsidR="006D5771" w:rsidRPr="00E253FA" w:rsidRDefault="00C9186B" w:rsidP="00817B5D">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en-US"/>
              </w:rPr>
              <w:t>B</w:t>
            </w:r>
            <w:proofErr w:type="spellStart"/>
            <w:r w:rsidR="006D5771" w:rsidRPr="00E253FA">
              <w:rPr>
                <w:rFonts w:ascii="Times New Roman" w:hAnsi="Times New Roman" w:cs="Times New Roman"/>
                <w:bCs/>
                <w:sz w:val="24"/>
                <w:szCs w:val="24"/>
              </w:rPr>
              <w:t>спытывающий</w:t>
            </w:r>
            <w:proofErr w:type="spellEnd"/>
            <w:r w:rsidR="006D5771" w:rsidRPr="00E253FA">
              <w:rPr>
                <w:rFonts w:ascii="Times New Roman" w:hAnsi="Times New Roman" w:cs="Times New Roman"/>
                <w:bCs/>
                <w:sz w:val="24"/>
                <w:szCs w:val="24"/>
              </w:rPr>
              <w:t xml:space="preserve"> чувство привязанности к родному дому, семье, близким людям. </w:t>
            </w:r>
          </w:p>
        </w:tc>
      </w:tr>
      <w:tr w:rsidR="00E253FA" w:rsidRPr="00E253FA" w14:paraId="1B7FF05C" w14:textId="77777777" w:rsidTr="00817B5D">
        <w:trPr>
          <w:trHeight w:val="899"/>
        </w:trPr>
        <w:tc>
          <w:tcPr>
            <w:tcW w:w="2413" w:type="dxa"/>
            <w:tcBorders>
              <w:top w:val="single" w:sz="4" w:space="0" w:color="auto"/>
              <w:left w:val="single" w:sz="4" w:space="0" w:color="auto"/>
            </w:tcBorders>
            <w:shd w:val="clear" w:color="auto" w:fill="FFFFFF"/>
          </w:tcPr>
          <w:p w14:paraId="7C38868E" w14:textId="77777777" w:rsidR="006D5771" w:rsidRPr="00E253FA" w:rsidRDefault="006D5771" w:rsidP="00817B5D">
            <w:pPr>
              <w:pStyle w:val="24"/>
              <w:shd w:val="clear" w:color="auto" w:fill="auto"/>
              <w:spacing w:line="240" w:lineRule="auto"/>
              <w:rPr>
                <w:b/>
                <w:sz w:val="24"/>
                <w:szCs w:val="24"/>
              </w:rPr>
            </w:pPr>
            <w:r w:rsidRPr="00E253FA">
              <w:rPr>
                <w:b/>
                <w:sz w:val="24"/>
                <w:szCs w:val="24"/>
              </w:rPr>
              <w:t>Духовно</w:t>
            </w:r>
            <w:r w:rsidRPr="00E253FA">
              <w:rPr>
                <w:b/>
                <w:sz w:val="24"/>
                <w:szCs w:val="24"/>
              </w:rPr>
              <w:softHyphen/>
              <w:t>-</w:t>
            </w:r>
          </w:p>
          <w:p w14:paraId="1F8EFABC" w14:textId="77777777" w:rsidR="006D5771" w:rsidRPr="00E253FA" w:rsidRDefault="006D5771" w:rsidP="00817B5D">
            <w:pPr>
              <w:spacing w:after="0" w:line="240" w:lineRule="auto"/>
              <w:jc w:val="both"/>
              <w:rPr>
                <w:rFonts w:ascii="Times New Roman" w:hAnsi="Times New Roman" w:cs="Times New Roman"/>
                <w:b/>
                <w:sz w:val="24"/>
                <w:szCs w:val="24"/>
              </w:rPr>
            </w:pPr>
            <w:r w:rsidRPr="00E253FA">
              <w:rPr>
                <w:rFonts w:ascii="Times New Roman" w:hAnsi="Times New Roman" w:cs="Times New Roman"/>
                <w:b/>
                <w:sz w:val="24"/>
                <w:szCs w:val="24"/>
              </w:rPr>
              <w:t>нравственное</w:t>
            </w:r>
          </w:p>
        </w:tc>
        <w:tc>
          <w:tcPr>
            <w:tcW w:w="1989" w:type="dxa"/>
            <w:tcBorders>
              <w:top w:val="single" w:sz="4" w:space="0" w:color="auto"/>
              <w:left w:val="single" w:sz="4" w:space="0" w:color="auto"/>
            </w:tcBorders>
            <w:shd w:val="clear" w:color="auto" w:fill="FFFFFF"/>
          </w:tcPr>
          <w:p w14:paraId="4B35CF98" w14:textId="77777777" w:rsidR="006D5771" w:rsidRPr="00E253FA" w:rsidRDefault="006D5771" w:rsidP="00817B5D">
            <w:pPr>
              <w:pStyle w:val="24"/>
              <w:shd w:val="clear" w:color="auto" w:fill="auto"/>
              <w:spacing w:line="240" w:lineRule="auto"/>
              <w:jc w:val="both"/>
              <w:rPr>
                <w:sz w:val="24"/>
                <w:szCs w:val="24"/>
              </w:rPr>
            </w:pPr>
            <w:r w:rsidRPr="00E253FA">
              <w:rPr>
                <w:sz w:val="24"/>
                <w:szCs w:val="24"/>
              </w:rPr>
              <w:t>Жизнь,</w:t>
            </w:r>
          </w:p>
          <w:p w14:paraId="6A69D721"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милосердие, добро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796EEFD1" w14:textId="0EBB0BAB"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Различающий основные проявления добра и зла, ценности семьи и общества, правдивый, искренний, способный к сочувствию и заботе, к нравственному поступку</w:t>
            </w:r>
            <w:r w:rsidRPr="00E253FA">
              <w:rPr>
                <w:rFonts w:ascii="Times New Roman" w:hAnsi="Times New Roman" w:cs="Times New Roman"/>
                <w:bCs/>
                <w:iCs/>
                <w:sz w:val="24"/>
                <w:szCs w:val="24"/>
              </w:rPr>
              <w:t>.</w:t>
            </w:r>
          </w:p>
          <w:p w14:paraId="2FF3152B" w14:textId="412D2AED" w:rsidR="006D5771" w:rsidRPr="001445BA" w:rsidRDefault="006D5771" w:rsidP="00817B5D">
            <w:pPr>
              <w:spacing w:after="0" w:line="240" w:lineRule="auto"/>
              <w:jc w:val="both"/>
              <w:rPr>
                <w:rFonts w:ascii="Times New Roman" w:hAnsi="Times New Roman" w:cs="Times New Roman"/>
                <w:bCs/>
                <w:sz w:val="24"/>
                <w:szCs w:val="24"/>
              </w:rPr>
            </w:pPr>
            <w:r w:rsidRPr="00E253FA">
              <w:rPr>
                <w:rFonts w:ascii="Times New Roman" w:hAnsi="Times New Roman" w:cs="Times New Roman"/>
                <w:sz w:val="24"/>
                <w:szCs w:val="24"/>
              </w:rPr>
              <w:t>Способный не оставаться равнодушным к чужому горю, проявлять заботу</w:t>
            </w:r>
            <w:r w:rsidR="001445BA">
              <w:rPr>
                <w:rFonts w:ascii="Times New Roman" w:hAnsi="Times New Roman" w:cs="Times New Roman"/>
                <w:sz w:val="24"/>
                <w:szCs w:val="24"/>
              </w:rPr>
              <w:t>.</w:t>
            </w:r>
          </w:p>
        </w:tc>
      </w:tr>
      <w:tr w:rsidR="00E253FA" w:rsidRPr="00E253FA" w14:paraId="276A1D62" w14:textId="77777777" w:rsidTr="00817B5D">
        <w:trPr>
          <w:trHeight w:val="2202"/>
        </w:trPr>
        <w:tc>
          <w:tcPr>
            <w:tcW w:w="2413" w:type="dxa"/>
            <w:tcBorders>
              <w:top w:val="single" w:sz="4" w:space="0" w:color="000000"/>
              <w:left w:val="single" w:sz="4" w:space="0" w:color="000000"/>
              <w:bottom w:val="single" w:sz="4" w:space="0" w:color="000000"/>
            </w:tcBorders>
            <w:shd w:val="clear" w:color="auto" w:fill="auto"/>
          </w:tcPr>
          <w:p w14:paraId="1634B5D1"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shd w:val="clear" w:color="auto" w:fill="auto"/>
          </w:tcPr>
          <w:p w14:paraId="7F2FD5D5"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692B5472" w14:textId="00CCD784" w:rsidR="006D5771" w:rsidRPr="00E253FA" w:rsidRDefault="006D5771" w:rsidP="00817B5D">
            <w:pPr>
              <w:pStyle w:val="24"/>
              <w:shd w:val="clear" w:color="auto" w:fill="auto"/>
              <w:spacing w:line="240" w:lineRule="auto"/>
              <w:jc w:val="both"/>
              <w:rPr>
                <w:sz w:val="24"/>
                <w:szCs w:val="24"/>
              </w:rPr>
            </w:pPr>
            <w:r w:rsidRPr="00E253FA">
              <w:rP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w:t>
            </w:r>
          </w:p>
          <w:p w14:paraId="3E539439"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дел.</w:t>
            </w:r>
          </w:p>
        </w:tc>
      </w:tr>
      <w:tr w:rsidR="00E253FA" w:rsidRPr="00E253FA" w14:paraId="20326317" w14:textId="77777777" w:rsidTr="00817B5D">
        <w:trPr>
          <w:trHeight w:val="2469"/>
        </w:trPr>
        <w:tc>
          <w:tcPr>
            <w:tcW w:w="2413" w:type="dxa"/>
            <w:tcBorders>
              <w:top w:val="single" w:sz="4" w:space="0" w:color="000000"/>
              <w:left w:val="single" w:sz="4" w:space="0" w:color="000000"/>
              <w:bottom w:val="single" w:sz="4" w:space="0" w:color="000000"/>
            </w:tcBorders>
            <w:shd w:val="clear" w:color="auto" w:fill="auto"/>
          </w:tcPr>
          <w:p w14:paraId="2CF607CD"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shd w:val="clear" w:color="auto" w:fill="auto"/>
          </w:tcPr>
          <w:p w14:paraId="75961D15"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1AE6B820" w14:textId="143D9F6A"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001445BA">
              <w:rPr>
                <w:rFonts w:ascii="Times New Roman" w:hAnsi="Times New Roman" w:cs="Times New Roman"/>
                <w:bCs/>
                <w:sz w:val="24"/>
                <w:szCs w:val="24"/>
              </w:rPr>
              <w:t>.</w:t>
            </w:r>
          </w:p>
        </w:tc>
      </w:tr>
      <w:tr w:rsidR="00E253FA" w:rsidRPr="00E253FA" w14:paraId="27BE6C3D" w14:textId="77777777" w:rsidTr="00817B5D">
        <w:trPr>
          <w:trHeight w:val="1098"/>
        </w:trPr>
        <w:tc>
          <w:tcPr>
            <w:tcW w:w="2413" w:type="dxa"/>
            <w:tcBorders>
              <w:top w:val="single" w:sz="4" w:space="0" w:color="000000"/>
              <w:left w:val="single" w:sz="4" w:space="0" w:color="000000"/>
              <w:bottom w:val="single" w:sz="4" w:space="0" w:color="000000"/>
            </w:tcBorders>
            <w:shd w:val="clear" w:color="auto" w:fill="auto"/>
          </w:tcPr>
          <w:p w14:paraId="48103D6D"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shd w:val="clear" w:color="auto" w:fill="auto"/>
          </w:tcPr>
          <w:p w14:paraId="321150CC" w14:textId="77777777" w:rsidR="006D5771" w:rsidRPr="00E253FA" w:rsidRDefault="006D5771" w:rsidP="00817B5D">
            <w:pPr>
              <w:spacing w:after="0" w:line="240" w:lineRule="auto"/>
              <w:rPr>
                <w:rFonts w:ascii="Times New Roman" w:hAnsi="Times New Roman" w:cs="Times New Roman"/>
                <w:sz w:val="24"/>
                <w:szCs w:val="24"/>
              </w:rPr>
            </w:pPr>
            <w:proofErr w:type="gramStart"/>
            <w:r w:rsidRPr="00E253FA">
              <w:rPr>
                <w:rFonts w:ascii="Times New Roman" w:hAnsi="Times New Roman" w:cs="Times New Roman"/>
                <w:sz w:val="24"/>
                <w:szCs w:val="24"/>
              </w:rPr>
              <w:t>Здоровье,  жизнь</w:t>
            </w:r>
            <w:proofErr w:type="gramEnd"/>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5D555F8D" w14:textId="77777777" w:rsidR="006D5771" w:rsidRPr="00E253FA" w:rsidRDefault="006D5771" w:rsidP="00817B5D">
            <w:pPr>
              <w:spacing w:after="0" w:line="240" w:lineRule="auto"/>
              <w:jc w:val="both"/>
              <w:rPr>
                <w:rFonts w:ascii="Times New Roman" w:hAnsi="Times New Roman" w:cs="Times New Roman"/>
                <w:bCs/>
                <w:sz w:val="24"/>
                <w:szCs w:val="24"/>
              </w:rPr>
            </w:pPr>
            <w:r w:rsidRPr="00E253FA">
              <w:rPr>
                <w:rFonts w:ascii="Times New Roman" w:hAnsi="Times New Roman" w:cs="Times New Roman"/>
                <w:bCs/>
                <w:sz w:val="24"/>
                <w:szCs w:val="24"/>
              </w:rPr>
              <w:t xml:space="preserve">Владеющий основными навыками личной </w:t>
            </w:r>
            <w:r w:rsidRPr="00E253FA">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E253FA">
              <w:rPr>
                <w:rFonts w:ascii="Times New Roman" w:hAnsi="Times New Roman" w:cs="Times New Roman"/>
                <w:bCs/>
                <w:sz w:val="24"/>
                <w:szCs w:val="24"/>
              </w:rPr>
              <w:br/>
              <w:t>(в том числе в цифровой среде), природе.</w:t>
            </w:r>
          </w:p>
          <w:p w14:paraId="2F3F7BF7" w14:textId="5B491470" w:rsidR="001445BA" w:rsidRPr="00E253FA" w:rsidRDefault="006D5771" w:rsidP="001445BA">
            <w:pPr>
              <w:pStyle w:val="24"/>
              <w:shd w:val="clear" w:color="auto" w:fill="auto"/>
              <w:spacing w:line="240" w:lineRule="auto"/>
              <w:jc w:val="both"/>
              <w:rPr>
                <w:sz w:val="24"/>
                <w:szCs w:val="24"/>
              </w:rPr>
            </w:pPr>
            <w:r w:rsidRPr="00E253FA">
              <w:rPr>
                <w:sz w:val="24"/>
                <w:szCs w:val="24"/>
              </w:rPr>
              <w:t>Проявляющий интерес к физическим упражнениям и подвижным играм</w:t>
            </w:r>
          </w:p>
          <w:p w14:paraId="1CFCC280" w14:textId="0DFDD0A5" w:rsidR="006D5771" w:rsidRPr="00E253FA" w:rsidRDefault="006D5771" w:rsidP="001445BA">
            <w:pPr>
              <w:pStyle w:val="24"/>
              <w:shd w:val="clear" w:color="auto" w:fill="auto"/>
              <w:spacing w:line="240" w:lineRule="auto"/>
              <w:jc w:val="both"/>
              <w:rPr>
                <w:sz w:val="24"/>
                <w:szCs w:val="24"/>
              </w:rPr>
            </w:pPr>
            <w:r w:rsidRPr="00E253FA">
              <w:rPr>
                <w:sz w:val="24"/>
                <w:szCs w:val="24"/>
              </w:rPr>
              <w:t xml:space="preserve"> Демонстрирующий потребность в двигательной деятельности.</w:t>
            </w:r>
          </w:p>
        </w:tc>
      </w:tr>
      <w:tr w:rsidR="00E253FA" w:rsidRPr="00E253FA" w14:paraId="34558ADF" w14:textId="77777777" w:rsidTr="00817B5D">
        <w:trPr>
          <w:trHeight w:val="345"/>
        </w:trPr>
        <w:tc>
          <w:tcPr>
            <w:tcW w:w="2413" w:type="dxa"/>
            <w:tcBorders>
              <w:top w:val="single" w:sz="4" w:space="0" w:color="000000"/>
              <w:left w:val="single" w:sz="4" w:space="0" w:color="000000"/>
              <w:bottom w:val="single" w:sz="4" w:space="0" w:color="000000"/>
            </w:tcBorders>
            <w:shd w:val="clear" w:color="auto" w:fill="auto"/>
          </w:tcPr>
          <w:p w14:paraId="4F4B1B6E"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shd w:val="clear" w:color="auto" w:fill="auto"/>
          </w:tcPr>
          <w:p w14:paraId="0F681871"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277E537C" w14:textId="77777777"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 xml:space="preserve">Понимающий ценность труда в семье и в обществе </w:t>
            </w:r>
            <w:r w:rsidRPr="00E253FA">
              <w:rPr>
                <w:rFonts w:ascii="Times New Roman" w:hAnsi="Times New Roman" w:cs="Times New Roman"/>
                <w:bCs/>
                <w:sz w:val="24"/>
                <w:szCs w:val="24"/>
              </w:rPr>
              <w:br/>
              <w:t xml:space="preserve">на основе уважения к людям труда, результатам </w:t>
            </w:r>
            <w:r w:rsidRPr="00E253FA">
              <w:rPr>
                <w:rFonts w:ascii="Times New Roman" w:hAnsi="Times New Roman" w:cs="Times New Roman"/>
                <w:bCs/>
                <w:sz w:val="24"/>
                <w:szCs w:val="24"/>
              </w:rPr>
              <w:br/>
              <w:t xml:space="preserve">их деятельности, проявляющий трудолюбие </w:t>
            </w:r>
            <w:r w:rsidRPr="00E253FA">
              <w:rPr>
                <w:rFonts w:ascii="Times New Roman" w:hAnsi="Times New Roman" w:cs="Times New Roman"/>
                <w:bCs/>
                <w:sz w:val="24"/>
                <w:szCs w:val="24"/>
              </w:rPr>
              <w:br/>
              <w:t>при выполнении поручений и в самостоятельной деятельности.</w:t>
            </w:r>
          </w:p>
        </w:tc>
      </w:tr>
      <w:tr w:rsidR="006D5771" w:rsidRPr="00E253FA" w14:paraId="710656C7" w14:textId="77777777" w:rsidTr="00817B5D">
        <w:trPr>
          <w:trHeight w:val="143"/>
        </w:trPr>
        <w:tc>
          <w:tcPr>
            <w:tcW w:w="2413" w:type="dxa"/>
            <w:tcBorders>
              <w:top w:val="single" w:sz="4" w:space="0" w:color="000000"/>
              <w:left w:val="single" w:sz="4" w:space="0" w:color="000000"/>
              <w:bottom w:val="single" w:sz="4" w:space="0" w:color="000000"/>
            </w:tcBorders>
            <w:shd w:val="clear" w:color="auto" w:fill="auto"/>
          </w:tcPr>
          <w:p w14:paraId="50BD6A26"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shd w:val="clear" w:color="auto" w:fill="auto"/>
          </w:tcPr>
          <w:p w14:paraId="0D9E052E" w14:textId="77777777" w:rsidR="006D5771" w:rsidRPr="00E253FA" w:rsidRDefault="006D5771" w:rsidP="00817B5D">
            <w:pPr>
              <w:spacing w:after="0" w:line="240" w:lineRule="auto"/>
              <w:rPr>
                <w:rFonts w:ascii="Times New Roman" w:hAnsi="Times New Roman" w:cs="Times New Roman"/>
                <w:sz w:val="24"/>
                <w:szCs w:val="24"/>
              </w:rPr>
            </w:pPr>
            <w:r w:rsidRPr="00E253FA">
              <w:rPr>
                <w:rFonts w:ascii="Times New Roman" w:hAnsi="Times New Roman" w:cs="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14:paraId="0239733B" w14:textId="58977C24" w:rsidR="006D5771" w:rsidRPr="00E253FA" w:rsidRDefault="006D5771" w:rsidP="00817B5D">
            <w:pPr>
              <w:spacing w:after="0" w:line="240" w:lineRule="auto"/>
              <w:jc w:val="both"/>
              <w:rPr>
                <w:rFonts w:ascii="Times New Roman" w:hAnsi="Times New Roman" w:cs="Times New Roman"/>
                <w:sz w:val="24"/>
                <w:szCs w:val="24"/>
              </w:rPr>
            </w:pPr>
            <w:r w:rsidRPr="00E253FA">
              <w:rPr>
                <w:rFonts w:ascii="Times New Roman" w:hAnsi="Times New Roman" w:cs="Times New Roman"/>
                <w:bCs/>
                <w:sz w:val="24"/>
                <w:szCs w:val="24"/>
              </w:rPr>
              <w:t xml:space="preserve">Способный воспринимать и чувствовать прекрасное </w:t>
            </w:r>
            <w:r w:rsidRPr="00E253FA">
              <w:rPr>
                <w:rFonts w:ascii="Times New Roman" w:hAnsi="Times New Roman" w:cs="Times New Roman"/>
                <w:bCs/>
                <w:sz w:val="24"/>
                <w:szCs w:val="24"/>
              </w:rPr>
              <w:br/>
              <w:t xml:space="preserve">в быту, природе, стремящийся </w:t>
            </w:r>
            <w:r w:rsidRPr="00E253FA">
              <w:rPr>
                <w:rFonts w:ascii="Times New Roman" w:hAnsi="Times New Roman" w:cs="Times New Roman"/>
                <w:bCs/>
                <w:sz w:val="24"/>
                <w:szCs w:val="24"/>
              </w:rPr>
              <w:br/>
              <w:t>к отображению прекрасного в продуктивных видах деятельности</w:t>
            </w:r>
            <w:r w:rsidR="001445BA">
              <w:rPr>
                <w:rFonts w:ascii="Times New Roman" w:hAnsi="Times New Roman" w:cs="Times New Roman"/>
                <w:bCs/>
                <w:sz w:val="24"/>
                <w:szCs w:val="24"/>
              </w:rPr>
              <w:t>.</w:t>
            </w:r>
          </w:p>
        </w:tc>
      </w:tr>
    </w:tbl>
    <w:p w14:paraId="1B3C00EA" w14:textId="77777777" w:rsidR="006D5771" w:rsidRPr="00E253FA" w:rsidRDefault="006D5771" w:rsidP="006D5771">
      <w:pPr>
        <w:pStyle w:val="24"/>
        <w:shd w:val="clear" w:color="auto" w:fill="auto"/>
        <w:tabs>
          <w:tab w:val="left" w:pos="1104"/>
        </w:tabs>
        <w:spacing w:line="240" w:lineRule="auto"/>
        <w:jc w:val="both"/>
        <w:rPr>
          <w:sz w:val="24"/>
          <w:szCs w:val="24"/>
        </w:rPr>
      </w:pPr>
    </w:p>
    <w:p w14:paraId="67FBDBB6" w14:textId="77777777" w:rsidR="006F2556" w:rsidRPr="00E253FA" w:rsidRDefault="006F2556" w:rsidP="00AE608F">
      <w:pPr>
        <w:spacing w:after="0" w:line="240" w:lineRule="auto"/>
        <w:jc w:val="both"/>
        <w:rPr>
          <w:rFonts w:ascii="Times New Roman" w:hAnsi="Times New Roman" w:cs="Times New Roman"/>
          <w:b/>
          <w:sz w:val="24"/>
          <w:szCs w:val="24"/>
        </w:rPr>
      </w:pPr>
    </w:p>
    <w:p w14:paraId="4428B2A1" w14:textId="77777777" w:rsidR="006F2556" w:rsidRPr="00E253FA" w:rsidRDefault="006F2556" w:rsidP="006D5771">
      <w:pPr>
        <w:spacing w:after="0" w:line="240" w:lineRule="auto"/>
        <w:ind w:firstLine="708"/>
        <w:jc w:val="both"/>
        <w:rPr>
          <w:rFonts w:ascii="Times New Roman" w:hAnsi="Times New Roman" w:cs="Times New Roman"/>
          <w:b/>
          <w:sz w:val="24"/>
          <w:szCs w:val="24"/>
        </w:rPr>
      </w:pPr>
    </w:p>
    <w:p w14:paraId="68599856" w14:textId="77777777" w:rsidR="006F2556" w:rsidRPr="00E253FA" w:rsidRDefault="006F2556" w:rsidP="006D5771">
      <w:pPr>
        <w:spacing w:after="0" w:line="240" w:lineRule="auto"/>
        <w:ind w:firstLine="708"/>
        <w:jc w:val="both"/>
        <w:rPr>
          <w:rFonts w:ascii="Times New Roman" w:hAnsi="Times New Roman" w:cs="Times New Roman"/>
          <w:b/>
          <w:sz w:val="24"/>
          <w:szCs w:val="24"/>
        </w:rPr>
      </w:pPr>
    </w:p>
    <w:p w14:paraId="503610E1" w14:textId="77777777" w:rsidR="006D5771" w:rsidRPr="00E253FA" w:rsidRDefault="006D5771" w:rsidP="006D5771">
      <w:pPr>
        <w:spacing w:after="0" w:line="240" w:lineRule="auto"/>
        <w:ind w:firstLine="708"/>
        <w:jc w:val="both"/>
        <w:rPr>
          <w:rFonts w:ascii="Times New Roman" w:hAnsi="Times New Roman" w:cs="Times New Roman"/>
          <w:b/>
          <w:sz w:val="24"/>
          <w:szCs w:val="24"/>
        </w:rPr>
      </w:pPr>
      <w:r w:rsidRPr="00E253FA">
        <w:rPr>
          <w:rFonts w:ascii="Times New Roman" w:hAnsi="Times New Roman" w:cs="Times New Roman"/>
          <w:b/>
          <w:sz w:val="24"/>
          <w:szCs w:val="24"/>
        </w:rPr>
        <w:t>2.8.2. Содержательный раздел</w:t>
      </w:r>
    </w:p>
    <w:p w14:paraId="45326852" w14:textId="77777777" w:rsidR="006D5771" w:rsidRPr="00E253FA" w:rsidRDefault="006D5771" w:rsidP="006D5771">
      <w:pPr>
        <w:spacing w:after="0" w:line="240" w:lineRule="auto"/>
        <w:ind w:firstLine="708"/>
        <w:jc w:val="both"/>
        <w:rPr>
          <w:rFonts w:ascii="Times New Roman" w:hAnsi="Times New Roman" w:cs="Times New Roman"/>
          <w:b/>
          <w:sz w:val="24"/>
          <w:szCs w:val="24"/>
        </w:rPr>
      </w:pPr>
    </w:p>
    <w:p w14:paraId="39D8F0CD" w14:textId="77777777" w:rsidR="006D5771" w:rsidRPr="00E253FA" w:rsidRDefault="006D5771" w:rsidP="006F2556">
      <w:pPr>
        <w:spacing w:after="0" w:line="240" w:lineRule="auto"/>
        <w:ind w:firstLine="708"/>
        <w:jc w:val="both"/>
        <w:rPr>
          <w:rFonts w:ascii="Times New Roman" w:hAnsi="Times New Roman" w:cs="Times New Roman"/>
          <w:b/>
          <w:bCs/>
          <w:sz w:val="24"/>
          <w:szCs w:val="24"/>
        </w:rPr>
      </w:pPr>
      <w:r w:rsidRPr="00E253FA">
        <w:rPr>
          <w:rFonts w:ascii="Times New Roman" w:hAnsi="Times New Roman" w:cs="Times New Roman"/>
          <w:b/>
          <w:bCs/>
          <w:sz w:val="24"/>
          <w:szCs w:val="24"/>
        </w:rPr>
        <w:t>2.8.2.1. Содержание воспитательной работы на основе формирования ценностей в ДОО</w:t>
      </w:r>
    </w:p>
    <w:p w14:paraId="529AA83C"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w:t>
      </w:r>
      <w:r w:rsidRPr="00E253FA">
        <w:rPr>
          <w:rFonts w:ascii="Times New Roman" w:hAnsi="Times New Roman" w:cs="Times New Roman"/>
          <w:sz w:val="24"/>
          <w:szCs w:val="24"/>
        </w:rPr>
        <w:lastRenderedPageBreak/>
        <w:t>основе духовно-нравственных и социокультурных ценностей, принятых в обществе правил и норм поведения в интересах человека, семьи, общества:</w:t>
      </w:r>
    </w:p>
    <w:p w14:paraId="1234F5BE" w14:textId="77777777" w:rsidR="006D5771" w:rsidRPr="00E253FA" w:rsidRDefault="006D5771" w:rsidP="006D5771">
      <w:pPr>
        <w:pStyle w:val="11"/>
        <w:tabs>
          <w:tab w:val="right" w:pos="426"/>
          <w:tab w:val="right" w:pos="993"/>
        </w:tabs>
        <w:ind w:left="0" w:firstLine="709"/>
        <w:jc w:val="both"/>
        <w:rPr>
          <w:sz w:val="24"/>
          <w:szCs w:val="24"/>
        </w:rPr>
      </w:pPr>
      <w:r w:rsidRPr="00E253FA">
        <w:rPr>
          <w:sz w:val="24"/>
          <w:szCs w:val="24"/>
        </w:rPr>
        <w:t>- социально-коммуникативное развитие;</w:t>
      </w:r>
    </w:p>
    <w:p w14:paraId="14C43BBD" w14:textId="77777777" w:rsidR="006D5771" w:rsidRPr="00E253FA" w:rsidRDefault="006D5771" w:rsidP="006D5771">
      <w:pPr>
        <w:pStyle w:val="11"/>
        <w:tabs>
          <w:tab w:val="right" w:pos="426"/>
          <w:tab w:val="right" w:pos="993"/>
        </w:tabs>
        <w:ind w:left="0" w:firstLine="709"/>
        <w:jc w:val="both"/>
        <w:rPr>
          <w:sz w:val="24"/>
          <w:szCs w:val="24"/>
        </w:rPr>
      </w:pPr>
      <w:r w:rsidRPr="00E253FA">
        <w:rPr>
          <w:sz w:val="24"/>
          <w:szCs w:val="24"/>
        </w:rPr>
        <w:t>- познавательное развитие;</w:t>
      </w:r>
    </w:p>
    <w:p w14:paraId="4734809A" w14:textId="77777777" w:rsidR="006D5771" w:rsidRPr="00E253FA" w:rsidRDefault="006D5771" w:rsidP="006D5771">
      <w:pPr>
        <w:pStyle w:val="11"/>
        <w:tabs>
          <w:tab w:val="right" w:pos="426"/>
          <w:tab w:val="right" w:pos="993"/>
        </w:tabs>
        <w:ind w:left="0" w:firstLine="709"/>
        <w:jc w:val="both"/>
        <w:rPr>
          <w:sz w:val="24"/>
          <w:szCs w:val="24"/>
        </w:rPr>
      </w:pPr>
      <w:r w:rsidRPr="00E253FA">
        <w:rPr>
          <w:sz w:val="24"/>
          <w:szCs w:val="24"/>
        </w:rPr>
        <w:t>- речевое развитие;</w:t>
      </w:r>
    </w:p>
    <w:p w14:paraId="44365D9A" w14:textId="77777777" w:rsidR="006D5771" w:rsidRPr="00E253FA" w:rsidRDefault="006D5771" w:rsidP="006D5771">
      <w:pPr>
        <w:pStyle w:val="11"/>
        <w:tabs>
          <w:tab w:val="right" w:pos="426"/>
          <w:tab w:val="right" w:pos="993"/>
        </w:tabs>
        <w:ind w:left="0" w:firstLine="709"/>
        <w:jc w:val="both"/>
        <w:rPr>
          <w:sz w:val="24"/>
          <w:szCs w:val="24"/>
        </w:rPr>
      </w:pPr>
      <w:r w:rsidRPr="00E253FA">
        <w:rPr>
          <w:sz w:val="24"/>
          <w:szCs w:val="24"/>
        </w:rPr>
        <w:t>- художественно-эстетическое развитие;</w:t>
      </w:r>
    </w:p>
    <w:p w14:paraId="74B1A59F" w14:textId="77777777" w:rsidR="006D5771" w:rsidRPr="00E253FA" w:rsidRDefault="006D5771" w:rsidP="006D5771">
      <w:pPr>
        <w:pStyle w:val="11"/>
        <w:tabs>
          <w:tab w:val="right" w:pos="426"/>
          <w:tab w:val="right" w:pos="993"/>
        </w:tabs>
        <w:ind w:left="0" w:firstLine="709"/>
        <w:jc w:val="both"/>
        <w:rPr>
          <w:sz w:val="24"/>
          <w:szCs w:val="24"/>
        </w:rPr>
      </w:pPr>
      <w:r w:rsidRPr="00E253FA">
        <w:rPr>
          <w:sz w:val="24"/>
          <w:szCs w:val="24"/>
        </w:rPr>
        <w:t>- физическое развитие.</w:t>
      </w:r>
    </w:p>
    <w:p w14:paraId="5E2BCC4E"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5149BCCD" w14:textId="77777777" w:rsidR="006D5771" w:rsidRPr="00E253FA" w:rsidRDefault="006D5771" w:rsidP="006D5771">
      <w:pPr>
        <w:spacing w:after="0" w:line="240" w:lineRule="auto"/>
        <w:ind w:firstLine="708"/>
        <w:rPr>
          <w:rFonts w:ascii="Times New Roman" w:hAnsi="Times New Roman" w:cs="Times New Roman"/>
          <w:b/>
          <w:bCs/>
          <w:i/>
          <w:sz w:val="24"/>
          <w:szCs w:val="24"/>
          <w:u w:val="single"/>
        </w:rPr>
      </w:pPr>
    </w:p>
    <w:p w14:paraId="14DCF6F7" w14:textId="77777777" w:rsidR="006D5771" w:rsidRPr="00E253FA" w:rsidRDefault="006D5771" w:rsidP="006D5771">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Патриотическое направление воспитания</w:t>
      </w:r>
    </w:p>
    <w:p w14:paraId="7BFB2A2F"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Ценности </w:t>
      </w:r>
      <w:r w:rsidRPr="00E253FA">
        <w:rPr>
          <w:rFonts w:ascii="Times New Roman" w:hAnsi="Times New Roman" w:cs="Times New Roman"/>
          <w:b/>
          <w:bCs/>
          <w:sz w:val="24"/>
          <w:szCs w:val="24"/>
        </w:rPr>
        <w:t xml:space="preserve">Родина </w:t>
      </w:r>
      <w:r w:rsidRPr="00E253FA">
        <w:rPr>
          <w:rFonts w:ascii="Times New Roman" w:hAnsi="Times New Roman" w:cs="Times New Roman"/>
          <w:sz w:val="24"/>
          <w:szCs w:val="24"/>
        </w:rPr>
        <w:t xml:space="preserve">и </w:t>
      </w:r>
      <w:r w:rsidRPr="00E253FA">
        <w:rPr>
          <w:rFonts w:ascii="Times New Roman" w:hAnsi="Times New Roman" w:cs="Times New Roman"/>
          <w:b/>
          <w:bCs/>
          <w:sz w:val="24"/>
          <w:szCs w:val="24"/>
        </w:rPr>
        <w:t>природа</w:t>
      </w:r>
      <w:r w:rsidRPr="00E253FA">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6D8E3FB6"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52F2607"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7CD28639"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337434F0"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14:paraId="0C1FBB53"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w:t>
      </w:r>
      <w:proofErr w:type="spellStart"/>
      <w:r w:rsidRPr="00E253FA">
        <w:rPr>
          <w:rFonts w:ascii="Times New Roman" w:hAnsi="Times New Roman" w:cs="Times New Roman"/>
          <w:sz w:val="24"/>
          <w:szCs w:val="24"/>
        </w:rPr>
        <w:t>регуляторно</w:t>
      </w:r>
      <w:proofErr w:type="spellEnd"/>
      <w:r w:rsidRPr="00E253FA">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862145A"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патриотического воспитания</w:t>
      </w:r>
      <w:r w:rsidRPr="00E253FA">
        <w:rPr>
          <w:rFonts w:ascii="Times New Roman" w:hAnsi="Times New Roman" w:cs="Times New Roman"/>
          <w:sz w:val="24"/>
          <w:szCs w:val="24"/>
        </w:rPr>
        <w:t>:</w:t>
      </w:r>
    </w:p>
    <w:p w14:paraId="25B39930" w14:textId="77777777" w:rsidR="006D5771" w:rsidRPr="00E253FA" w:rsidRDefault="006D5771" w:rsidP="006D5771">
      <w:pPr>
        <w:tabs>
          <w:tab w:val="left" w:pos="0"/>
        </w:tabs>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любви к родному краю, родной природе, родному языку, культурному наследию своего народа;</w:t>
      </w:r>
    </w:p>
    <w:p w14:paraId="76088DC4"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любви, уважения к своим национальным особенностям и чувства собственного достоинства как представителя своего народа;</w:t>
      </w:r>
    </w:p>
    <w:p w14:paraId="41339569"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2F7A4B3"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17652C7"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14:paraId="5352578F"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 ознакомлении детей с историей, героями, культурой, традициями России и своего народа;</w:t>
      </w:r>
    </w:p>
    <w:p w14:paraId="18F5FCCB"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организации коллективных творческих проектов, направленных на приобщение детей к российским общенациональным традициям;</w:t>
      </w:r>
    </w:p>
    <w:p w14:paraId="2FEFA42E"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77A478A" w14:textId="77777777" w:rsidR="006D5771" w:rsidRPr="00E253FA" w:rsidRDefault="006D5771" w:rsidP="006D5771">
      <w:pPr>
        <w:spacing w:after="0" w:line="240" w:lineRule="auto"/>
        <w:ind w:firstLine="708"/>
        <w:rPr>
          <w:rFonts w:ascii="Times New Roman" w:hAnsi="Times New Roman" w:cs="Times New Roman"/>
          <w:b/>
          <w:i/>
          <w:sz w:val="24"/>
          <w:szCs w:val="24"/>
          <w:u w:val="single"/>
        </w:rPr>
      </w:pPr>
      <w:r w:rsidRPr="00E253FA">
        <w:rPr>
          <w:rFonts w:ascii="Times New Roman" w:hAnsi="Times New Roman" w:cs="Times New Roman"/>
          <w:b/>
          <w:i/>
          <w:sz w:val="24"/>
          <w:szCs w:val="24"/>
          <w:u w:val="single"/>
        </w:rPr>
        <w:t>Социальное направление воспитания</w:t>
      </w:r>
    </w:p>
    <w:p w14:paraId="49172FE8"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Ценности </w:t>
      </w:r>
      <w:r w:rsidRPr="00E253FA">
        <w:rPr>
          <w:rFonts w:ascii="Times New Roman" w:hAnsi="Times New Roman" w:cs="Times New Roman"/>
          <w:b/>
          <w:bCs/>
          <w:sz w:val="24"/>
          <w:szCs w:val="24"/>
        </w:rPr>
        <w:t xml:space="preserve">семья, дружба, человек </w:t>
      </w:r>
      <w:r w:rsidRPr="00E253FA">
        <w:rPr>
          <w:rFonts w:ascii="Times New Roman" w:hAnsi="Times New Roman" w:cs="Times New Roman"/>
          <w:bCs/>
          <w:sz w:val="24"/>
          <w:szCs w:val="24"/>
        </w:rPr>
        <w:t>и</w:t>
      </w:r>
      <w:r w:rsidRPr="00E253FA">
        <w:rPr>
          <w:rFonts w:ascii="Times New Roman" w:hAnsi="Times New Roman" w:cs="Times New Roman"/>
          <w:b/>
          <w:bCs/>
          <w:sz w:val="24"/>
          <w:szCs w:val="24"/>
        </w:rPr>
        <w:t xml:space="preserve"> сотрудничество</w:t>
      </w:r>
      <w:r w:rsidRPr="00E253FA">
        <w:rPr>
          <w:rFonts w:ascii="Times New Roman" w:hAnsi="Times New Roman" w:cs="Times New Roman"/>
          <w:sz w:val="24"/>
          <w:szCs w:val="24"/>
        </w:rPr>
        <w:t xml:space="preserve"> лежат в основе социального направления воспитания.</w:t>
      </w:r>
    </w:p>
    <w:p w14:paraId="1995A8A8"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D73F28D"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042CC393"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социального направления воспитания</w:t>
      </w:r>
      <w:r w:rsidRPr="00E253FA">
        <w:rPr>
          <w:rFonts w:ascii="Times New Roman" w:hAnsi="Times New Roman" w:cs="Times New Roman"/>
          <w:sz w:val="24"/>
          <w:szCs w:val="24"/>
        </w:rPr>
        <w:t>:</w:t>
      </w:r>
    </w:p>
    <w:p w14:paraId="4457824B"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6C2E514F"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7F22A47"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способности поставить себя на место другого как проявление личностной зрелости и преодоление детского эгоизма.</w:t>
      </w:r>
    </w:p>
    <w:p w14:paraId="304CB2E5"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14:paraId="0977D183"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организовывать сюжетно-ролевые игры (в семью, в команду и т. п.), игры с правилами, традиционные народные игры и пр.;</w:t>
      </w:r>
    </w:p>
    <w:p w14:paraId="54AD4BA8"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у детей навыки поведения в обществе;</w:t>
      </w:r>
    </w:p>
    <w:p w14:paraId="173C474C"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 учить детей сотрудничать, организуя групповые формы в продуктивных видах деятельности;</w:t>
      </w:r>
    </w:p>
    <w:p w14:paraId="7E87EB39"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учить детей анализировать поступки и чувства – свои и других людей;</w:t>
      </w:r>
    </w:p>
    <w:p w14:paraId="3F57E7E3"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организовывать коллективные проекты заботы и помощи;</w:t>
      </w:r>
    </w:p>
    <w:p w14:paraId="2A67C4CF"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 создавать доброжелательный психологический климат в группе.</w:t>
      </w:r>
    </w:p>
    <w:p w14:paraId="69F60EC4" w14:textId="77777777" w:rsidR="006D5771" w:rsidRPr="00E253FA" w:rsidRDefault="006D5771" w:rsidP="006D5771">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Познавательное направление воспитания</w:t>
      </w:r>
    </w:p>
    <w:p w14:paraId="1FA15FAE"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Ценность – </w:t>
      </w:r>
      <w:r w:rsidRPr="00E253FA">
        <w:rPr>
          <w:rFonts w:ascii="Times New Roman" w:hAnsi="Times New Roman" w:cs="Times New Roman"/>
          <w:b/>
          <w:bCs/>
          <w:sz w:val="24"/>
          <w:szCs w:val="24"/>
        </w:rPr>
        <w:t>знания</w:t>
      </w:r>
      <w:r w:rsidRPr="00E253FA">
        <w:rPr>
          <w:rFonts w:ascii="Times New Roman" w:hAnsi="Times New Roman" w:cs="Times New Roman"/>
          <w:sz w:val="24"/>
          <w:szCs w:val="24"/>
        </w:rPr>
        <w:t>. Цель познавательного направления воспитания – формирование ценности познания.</w:t>
      </w:r>
    </w:p>
    <w:p w14:paraId="0CE04DF6"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Значимым для воспитания ребенка является формирование целостной картины </w:t>
      </w:r>
      <w:proofErr w:type="gramStart"/>
      <w:r w:rsidRPr="00E253FA">
        <w:rPr>
          <w:rFonts w:ascii="Times New Roman" w:hAnsi="Times New Roman" w:cs="Times New Roman"/>
          <w:sz w:val="24"/>
          <w:szCs w:val="24"/>
        </w:rPr>
        <w:t>мира,  в</w:t>
      </w:r>
      <w:proofErr w:type="gramEnd"/>
      <w:r w:rsidRPr="00E253FA">
        <w:rPr>
          <w:rFonts w:ascii="Times New Roman" w:hAnsi="Times New Roman" w:cs="Times New Roman"/>
          <w:sz w:val="24"/>
          <w:szCs w:val="24"/>
        </w:rPr>
        <w:t xml:space="preserve"> которой интегрировано ценностное, эмоционально окрашенное отношение к миру, людям, природе, деятельности человека.</w:t>
      </w:r>
    </w:p>
    <w:p w14:paraId="141B8F3E"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познавательного направления воспитания</w:t>
      </w:r>
      <w:r w:rsidRPr="00E253FA">
        <w:rPr>
          <w:rFonts w:ascii="Times New Roman" w:hAnsi="Times New Roman" w:cs="Times New Roman"/>
          <w:sz w:val="24"/>
          <w:szCs w:val="24"/>
        </w:rPr>
        <w:t>:</w:t>
      </w:r>
    </w:p>
    <w:p w14:paraId="0052EBD5"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любознательности, формирование опыта познавательной инициативы;</w:t>
      </w:r>
    </w:p>
    <w:p w14:paraId="082E0799"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ценностного отношения к взрослому как источнику знаний;</w:t>
      </w:r>
    </w:p>
    <w:p w14:paraId="68E63B6B"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приобщение ребенка к культурным способам познания (книги, интернет-источники, дискуссии и др.).</w:t>
      </w:r>
    </w:p>
    <w:p w14:paraId="638260FC"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14:paraId="1BCF8E66"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4969349"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1F9CFBCA"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организация насыщенной и структурированной образовательной среды, включающей иллюстрации, видеоматериалы, </w:t>
      </w:r>
      <w:r w:rsidRPr="00E253FA">
        <w:rPr>
          <w:rFonts w:ascii="Times New Roman" w:hAnsi="Times New Roman" w:cs="Times New Roman"/>
          <w:sz w:val="24"/>
          <w:szCs w:val="24"/>
        </w:rPr>
        <w:lastRenderedPageBreak/>
        <w:t>ориентированные на детскую аудиторию; различного типа конструкторы и наборы для экспериментирования.</w:t>
      </w:r>
    </w:p>
    <w:p w14:paraId="6474248F" w14:textId="77777777" w:rsidR="006D5771" w:rsidRPr="00E253FA" w:rsidRDefault="006D5771" w:rsidP="006D5771">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Физическое и оздоровительное направление воспитания</w:t>
      </w:r>
    </w:p>
    <w:p w14:paraId="56AB7A48"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Ценность – </w:t>
      </w:r>
      <w:r w:rsidRPr="00E253FA">
        <w:rPr>
          <w:rFonts w:ascii="Times New Roman" w:hAnsi="Times New Roman" w:cs="Times New Roman"/>
          <w:b/>
          <w:bCs/>
          <w:sz w:val="24"/>
          <w:szCs w:val="24"/>
        </w:rPr>
        <w:t>здоровье. </w:t>
      </w:r>
      <w:r w:rsidRPr="00E253FA">
        <w:rPr>
          <w:rFonts w:ascii="Times New Roman" w:hAnsi="Times New Roman" w:cs="Times New Roman"/>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0B7F116C"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по формированию здорового образа жизни</w:t>
      </w:r>
      <w:r w:rsidRPr="00E253FA">
        <w:rPr>
          <w:rFonts w:ascii="Times New Roman" w:hAnsi="Times New Roman" w:cs="Times New Roman"/>
          <w:sz w:val="24"/>
          <w:szCs w:val="24"/>
        </w:rPr>
        <w:t>:</w:t>
      </w:r>
    </w:p>
    <w:p w14:paraId="24CC19FA" w14:textId="77777777" w:rsidR="006D5771" w:rsidRPr="00E253FA" w:rsidRDefault="006D5771" w:rsidP="006D5771">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50D5912"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закаливание, повышение сопротивляемости к воздействию условий внешней среды; </w:t>
      </w:r>
    </w:p>
    <w:p w14:paraId="2C1EEBCB"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14:paraId="3948A5EF"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14:paraId="33129DD6"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организация сна, здорового питания, выстраивание правильного режима дня;</w:t>
      </w:r>
    </w:p>
    <w:p w14:paraId="6C3DF6AD" w14:textId="77777777" w:rsidR="006D5771" w:rsidRPr="00E253FA" w:rsidRDefault="006D5771" w:rsidP="006D5771">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воспитание экологической культуры, обучение безопасности жизнедеятельности.</w:t>
      </w:r>
    </w:p>
    <w:p w14:paraId="202D462F"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w:t>
      </w:r>
      <w:r w:rsidRPr="00E253FA">
        <w:rPr>
          <w:rFonts w:ascii="Times New Roman" w:hAnsi="Times New Roman" w:cs="Times New Roman"/>
          <w:sz w:val="24"/>
          <w:szCs w:val="24"/>
        </w:rPr>
        <w:t>:</w:t>
      </w:r>
    </w:p>
    <w:p w14:paraId="03EA2BF4"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организация подвижных, спортивных игр, в том числе традиционных народных игр, дворовых игр на территории детского сада;</w:t>
      </w:r>
    </w:p>
    <w:p w14:paraId="49A4EFEE"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создание детско-взрослых проектов по здоровому образу жизни;</w:t>
      </w:r>
    </w:p>
    <w:p w14:paraId="57955174"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введение оздоровительных традиций в ДОО.</w:t>
      </w:r>
    </w:p>
    <w:p w14:paraId="1662C0BC"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Формирование у дошкольников </w:t>
      </w:r>
      <w:r w:rsidRPr="00E253FA">
        <w:rPr>
          <w:rFonts w:ascii="Times New Roman" w:hAnsi="Times New Roman" w:cs="Times New Roman"/>
          <w:b/>
          <w:bCs/>
          <w:i/>
          <w:sz w:val="24"/>
          <w:szCs w:val="24"/>
        </w:rPr>
        <w:t xml:space="preserve">культурно-гигиенических </w:t>
      </w:r>
      <w:proofErr w:type="spellStart"/>
      <w:r w:rsidRPr="00E253FA">
        <w:rPr>
          <w:rFonts w:ascii="Times New Roman" w:hAnsi="Times New Roman" w:cs="Times New Roman"/>
          <w:b/>
          <w:bCs/>
          <w:i/>
          <w:sz w:val="24"/>
          <w:szCs w:val="24"/>
        </w:rPr>
        <w:t>навыков</w:t>
      </w:r>
      <w:r w:rsidRPr="00E253FA">
        <w:rPr>
          <w:rFonts w:ascii="Times New Roman" w:hAnsi="Times New Roman" w:cs="Times New Roman"/>
          <w:sz w:val="24"/>
          <w:szCs w:val="24"/>
        </w:rPr>
        <w:t>является</w:t>
      </w:r>
      <w:proofErr w:type="spellEnd"/>
      <w:r w:rsidRPr="00E253FA">
        <w:rPr>
          <w:rFonts w:ascii="Times New Roman" w:hAnsi="Times New Roman" w:cs="Times New Roman"/>
          <w:sz w:val="24"/>
          <w:szCs w:val="24"/>
        </w:rPr>
        <w:t xml:space="preserve"> важной частью воспитания </w:t>
      </w:r>
      <w:r w:rsidRPr="00E253FA">
        <w:rPr>
          <w:rFonts w:ascii="Times New Roman" w:hAnsi="Times New Roman" w:cs="Times New Roman"/>
          <w:b/>
          <w:i/>
          <w:sz w:val="24"/>
          <w:szCs w:val="24"/>
        </w:rPr>
        <w:t>культуры</w:t>
      </w:r>
      <w:r w:rsidR="00375DA3">
        <w:rPr>
          <w:rFonts w:ascii="Times New Roman" w:hAnsi="Times New Roman" w:cs="Times New Roman"/>
          <w:b/>
          <w:i/>
          <w:sz w:val="24"/>
          <w:szCs w:val="24"/>
        </w:rPr>
        <w:t xml:space="preserve"> </w:t>
      </w:r>
      <w:r w:rsidRPr="00E253FA">
        <w:rPr>
          <w:rFonts w:ascii="Times New Roman" w:hAnsi="Times New Roman" w:cs="Times New Roman"/>
          <w:b/>
          <w:bCs/>
          <w:i/>
          <w:sz w:val="24"/>
          <w:szCs w:val="24"/>
        </w:rPr>
        <w:t>здоровья</w:t>
      </w:r>
      <w:r w:rsidRPr="00E253FA">
        <w:rPr>
          <w:rFonts w:ascii="Times New Roman" w:hAnsi="Times New Roman" w:cs="Times New Roman"/>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6588ADDB"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14:paraId="4782A84A"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7A7EF0C7"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14:paraId="72E7F096"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формировать у ребенка навыки поведения во время приема пищи;</w:t>
      </w:r>
    </w:p>
    <w:p w14:paraId="470592B8"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формировать у ребенка представления о ценности здоровья, красоте </w:t>
      </w:r>
      <w:r w:rsidRPr="00E253FA">
        <w:rPr>
          <w:rFonts w:ascii="Times New Roman" w:hAnsi="Times New Roman" w:cs="Times New Roman"/>
          <w:sz w:val="24"/>
          <w:szCs w:val="24"/>
        </w:rPr>
        <w:br/>
        <w:t>и чистоте тела;</w:t>
      </w:r>
    </w:p>
    <w:p w14:paraId="3BDA69CC"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 формировать у ребенка привычку следить за своим внешним видом;</w:t>
      </w:r>
    </w:p>
    <w:p w14:paraId="45197F7D" w14:textId="77777777" w:rsidR="006D5771" w:rsidRPr="00E253FA" w:rsidRDefault="006D5771" w:rsidP="006D5771">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включать информацию о гигиене в повседневную жизнь ребенка, в игру.</w:t>
      </w:r>
    </w:p>
    <w:p w14:paraId="7E3CCA14"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7D216224" w14:textId="77777777" w:rsidR="006D5771" w:rsidRPr="00E253FA" w:rsidRDefault="006D5771" w:rsidP="006D5771">
      <w:pPr>
        <w:spacing w:after="0" w:line="240" w:lineRule="auto"/>
        <w:ind w:firstLine="709"/>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Трудовое направление воспитания</w:t>
      </w:r>
    </w:p>
    <w:p w14:paraId="04BEE91B"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Ценность – </w:t>
      </w:r>
      <w:r w:rsidRPr="00E253FA">
        <w:rPr>
          <w:rFonts w:ascii="Times New Roman" w:hAnsi="Times New Roman" w:cs="Times New Roman"/>
          <w:b/>
          <w:bCs/>
          <w:sz w:val="24"/>
          <w:szCs w:val="24"/>
        </w:rPr>
        <w:t xml:space="preserve">труд. </w:t>
      </w:r>
      <w:r w:rsidRPr="00E253FA">
        <w:rPr>
          <w:rFonts w:ascii="Times New Roman" w:hAnsi="Times New Roman" w:cs="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2B01652F"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14:paraId="6F9394A3"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трудового воспитания</w:t>
      </w:r>
      <w:r w:rsidRPr="00E253FA">
        <w:rPr>
          <w:rFonts w:ascii="Times New Roman" w:hAnsi="Times New Roman" w:cs="Times New Roman"/>
          <w:sz w:val="24"/>
          <w:szCs w:val="24"/>
        </w:rPr>
        <w:t>:</w:t>
      </w:r>
    </w:p>
    <w:p w14:paraId="0BBA25E2"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7F4BFB88"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20FD8599"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lastRenderedPageBreak/>
        <w:tab/>
        <w:t>-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8FAF55B" w14:textId="77777777" w:rsidR="006D5771" w:rsidRPr="00E253FA" w:rsidRDefault="006D5771" w:rsidP="006D5771">
      <w:pPr>
        <w:spacing w:after="0" w:line="240" w:lineRule="auto"/>
        <w:ind w:firstLine="709"/>
        <w:jc w:val="both"/>
        <w:rPr>
          <w:rFonts w:ascii="Times New Roman" w:hAnsi="Times New Roman" w:cs="Times New Roman"/>
          <w:sz w:val="24"/>
          <w:szCs w:val="24"/>
          <w:u w:val="single"/>
        </w:rPr>
      </w:pPr>
      <w:r w:rsidRPr="00E253FA">
        <w:rPr>
          <w:rFonts w:ascii="Times New Roman" w:hAnsi="Times New Roman" w:cs="Times New Roman"/>
          <w:sz w:val="24"/>
          <w:szCs w:val="24"/>
          <w:u w:val="single"/>
        </w:rPr>
        <w:t>Направления деятельности воспитателя:</w:t>
      </w:r>
    </w:p>
    <w:p w14:paraId="0EA3756F" w14:textId="77777777" w:rsidR="006D5771" w:rsidRPr="00E253FA" w:rsidRDefault="006D5771" w:rsidP="006D5771">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2FDCE0D7" w14:textId="77777777" w:rsidR="006D5771" w:rsidRPr="00E253FA" w:rsidRDefault="006D5771" w:rsidP="006D5771">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47AA76D1" w14:textId="77777777" w:rsidR="006D5771" w:rsidRPr="00E253FA" w:rsidRDefault="006D5771" w:rsidP="006D5771">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предоставлять детям самостоятельность в выполнении работы, чтобы они почувствовали ответственность за свои действия;</w:t>
      </w:r>
    </w:p>
    <w:p w14:paraId="719CFA2D" w14:textId="77777777" w:rsidR="006D5771" w:rsidRPr="00E253FA" w:rsidRDefault="006D5771" w:rsidP="006D5771">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14:paraId="2E3690C7" w14:textId="77777777" w:rsidR="006D5771" w:rsidRPr="00E253FA" w:rsidRDefault="006D5771" w:rsidP="006D5771">
      <w:pPr>
        <w:tabs>
          <w:tab w:val="left" w:pos="0"/>
          <w:tab w:val="left" w:pos="142"/>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14:paraId="7E5CE2A7" w14:textId="77777777" w:rsidR="006D5771" w:rsidRPr="00E253FA" w:rsidRDefault="006D5771" w:rsidP="006D5771">
      <w:pPr>
        <w:spacing w:after="0" w:line="240" w:lineRule="auto"/>
        <w:ind w:firstLine="708"/>
        <w:rPr>
          <w:rFonts w:ascii="Times New Roman" w:hAnsi="Times New Roman" w:cs="Times New Roman"/>
          <w:b/>
          <w:bCs/>
          <w:i/>
          <w:sz w:val="24"/>
          <w:szCs w:val="24"/>
          <w:u w:val="single"/>
        </w:rPr>
      </w:pPr>
      <w:r w:rsidRPr="00E253FA">
        <w:rPr>
          <w:rFonts w:ascii="Times New Roman" w:hAnsi="Times New Roman" w:cs="Times New Roman"/>
          <w:b/>
          <w:bCs/>
          <w:i/>
          <w:sz w:val="24"/>
          <w:szCs w:val="24"/>
          <w:u w:val="single"/>
        </w:rPr>
        <w:t>Этико-эстетическое направление воспитания</w:t>
      </w:r>
    </w:p>
    <w:p w14:paraId="4C7021FE"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Ценности – </w:t>
      </w:r>
      <w:r w:rsidRPr="00E253FA">
        <w:rPr>
          <w:rFonts w:ascii="Times New Roman" w:hAnsi="Times New Roman" w:cs="Times New Roman"/>
          <w:b/>
          <w:bCs/>
          <w:i/>
          <w:sz w:val="24"/>
          <w:szCs w:val="24"/>
        </w:rPr>
        <w:t>культура и</w:t>
      </w:r>
      <w:r w:rsidR="00375DA3">
        <w:rPr>
          <w:rFonts w:ascii="Times New Roman" w:hAnsi="Times New Roman" w:cs="Times New Roman"/>
          <w:b/>
          <w:bCs/>
          <w:i/>
          <w:sz w:val="24"/>
          <w:szCs w:val="24"/>
        </w:rPr>
        <w:t xml:space="preserve"> </w:t>
      </w:r>
      <w:r w:rsidRPr="00E253FA">
        <w:rPr>
          <w:rFonts w:ascii="Times New Roman" w:hAnsi="Times New Roman" w:cs="Times New Roman"/>
          <w:b/>
          <w:bCs/>
          <w:i/>
          <w:sz w:val="24"/>
          <w:szCs w:val="24"/>
        </w:rPr>
        <w:t>красота</w:t>
      </w:r>
      <w:r w:rsidRPr="00E253FA">
        <w:rPr>
          <w:rFonts w:ascii="Times New Roman" w:hAnsi="Times New Roman" w:cs="Times New Roman"/>
          <w:i/>
          <w:sz w:val="24"/>
          <w:szCs w:val="24"/>
        </w:rPr>
        <w:t xml:space="preserve">. </w:t>
      </w:r>
      <w:r w:rsidRPr="00E253FA">
        <w:rPr>
          <w:rFonts w:ascii="Times New Roman" w:hAnsi="Times New Roman" w:cs="Times New Roman"/>
          <w:b/>
          <w:bCs/>
          <w:i/>
          <w:sz w:val="24"/>
          <w:szCs w:val="24"/>
        </w:rPr>
        <w:t>Культура поведения</w:t>
      </w:r>
      <w:r w:rsidRPr="00E253FA">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w:t>
      </w:r>
      <w:proofErr w:type="spellStart"/>
      <w:proofErr w:type="gramStart"/>
      <w:r w:rsidRPr="00E253FA">
        <w:rPr>
          <w:rFonts w:ascii="Times New Roman" w:hAnsi="Times New Roman" w:cs="Times New Roman"/>
          <w:sz w:val="24"/>
          <w:szCs w:val="24"/>
        </w:rPr>
        <w:t>поведения,с</w:t>
      </w:r>
      <w:proofErr w:type="spellEnd"/>
      <w:proofErr w:type="gramEnd"/>
      <w:r w:rsidRPr="00E253FA">
        <w:rPr>
          <w:rFonts w:ascii="Times New Roman" w:hAnsi="Times New Roman" w:cs="Times New Roman"/>
          <w:sz w:val="24"/>
          <w:szCs w:val="24"/>
        </w:rPr>
        <w:t xml:space="preserve"> накоплением нравственных представлений.</w:t>
      </w:r>
    </w:p>
    <w:p w14:paraId="04D4FAE6"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Задачи этико-эстетического воспитания</w:t>
      </w:r>
      <w:r w:rsidRPr="00E253FA">
        <w:rPr>
          <w:rFonts w:ascii="Times New Roman" w:hAnsi="Times New Roman" w:cs="Times New Roman"/>
          <w:sz w:val="24"/>
          <w:szCs w:val="24"/>
        </w:rPr>
        <w:t>:</w:t>
      </w:r>
    </w:p>
    <w:p w14:paraId="79A9F310"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культуры общения, поведения, этических представлений;</w:t>
      </w:r>
    </w:p>
    <w:p w14:paraId="07DE9EC8"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lastRenderedPageBreak/>
        <w:tab/>
        <w:t>- воспитание представлений о значении опрятности и красоты внешней, ее влиянии на внутренний мир человека;</w:t>
      </w:r>
    </w:p>
    <w:p w14:paraId="027E1CC7"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предпосылок ценностно-смыслового восприятия и понимания произведений искусства, явлений жизни, отношений между людьми;</w:t>
      </w:r>
    </w:p>
    <w:p w14:paraId="3B22A1A9"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 воспитание любви к прекрасному, уважения к традициям и культуре родной страны </w:t>
      </w:r>
      <w:r w:rsidRPr="00E253FA">
        <w:rPr>
          <w:rFonts w:ascii="Times New Roman" w:hAnsi="Times New Roman" w:cs="Times New Roman"/>
          <w:sz w:val="24"/>
          <w:szCs w:val="24"/>
        </w:rPr>
        <w:br/>
        <w:t>и других народов;</w:t>
      </w:r>
    </w:p>
    <w:p w14:paraId="3AA0A00C"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развитие творческого отношения к миру, природе, быту и к окружающей ребенка действительности;</w:t>
      </w:r>
    </w:p>
    <w:p w14:paraId="3F28BA0F" w14:textId="77777777" w:rsidR="006D5771" w:rsidRPr="00E253FA" w:rsidRDefault="006D5771" w:rsidP="006D5771">
      <w:pPr>
        <w:suppressAutoHyphens/>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ab/>
        <w:t>- формирование у детей эстетического вкуса, стремления окружать себя прекрасным, создавать его.</w:t>
      </w:r>
    </w:p>
    <w:p w14:paraId="1876B927" w14:textId="77777777" w:rsidR="006D5771" w:rsidRPr="00E253FA" w:rsidRDefault="006D5771" w:rsidP="006D5771">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u w:val="single"/>
        </w:rPr>
        <w:t>Направления деятельности воспитателя по этическому воспитанию</w:t>
      </w:r>
      <w:r w:rsidRPr="00E253FA">
        <w:rPr>
          <w:rFonts w:ascii="Times New Roman" w:hAnsi="Times New Roman" w:cs="Times New Roman"/>
          <w:sz w:val="24"/>
          <w:szCs w:val="24"/>
        </w:rPr>
        <w:t>:</w:t>
      </w:r>
    </w:p>
    <w:p w14:paraId="1DA9CFA2"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учить детей уважительно относиться к окружающим людям, считаться с их делами, интересами, удобствами;</w:t>
      </w:r>
    </w:p>
    <w:p w14:paraId="168F31C0"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0E745990"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209C8F61"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воспитывать культуру деятельности, что подразумевает умение обращаться </w:t>
      </w:r>
      <w:r w:rsidRPr="00E253FA">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E253FA">
        <w:rPr>
          <w:rFonts w:ascii="Times New Roman" w:hAnsi="Times New Roman" w:cs="Times New Roman"/>
          <w:sz w:val="24"/>
          <w:szCs w:val="24"/>
        </w:rPr>
        <w:br/>
        <w:t xml:space="preserve">к предстоящей деятельности, четко и последовательно выполнять и </w:t>
      </w:r>
      <w:r w:rsidRPr="00E253FA">
        <w:rPr>
          <w:rFonts w:ascii="Times New Roman" w:hAnsi="Times New Roman" w:cs="Times New Roman"/>
          <w:sz w:val="24"/>
          <w:szCs w:val="24"/>
        </w:rPr>
        <w:lastRenderedPageBreak/>
        <w:t xml:space="preserve">заканчивать ее, </w:t>
      </w:r>
      <w:r w:rsidRPr="00E253FA">
        <w:rPr>
          <w:rFonts w:ascii="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14:paraId="31353A35" w14:textId="77777777" w:rsidR="006D5771" w:rsidRPr="00E253FA" w:rsidRDefault="006D5771" w:rsidP="006D5771">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xml:space="preserve">Цель </w:t>
      </w:r>
      <w:r w:rsidRPr="00E253FA">
        <w:rPr>
          <w:rFonts w:ascii="Times New Roman" w:hAnsi="Times New Roman" w:cs="Times New Roman"/>
          <w:b/>
          <w:bCs/>
          <w:i/>
          <w:sz w:val="24"/>
          <w:szCs w:val="24"/>
          <w:shd w:val="clear" w:color="auto" w:fill="FFFFFF"/>
        </w:rPr>
        <w:t>эстетического</w:t>
      </w:r>
      <w:r w:rsidRPr="00E253FA">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E253FA">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6206BF0C" w14:textId="77777777" w:rsidR="006D5771" w:rsidRPr="00E253FA" w:rsidRDefault="006D5771" w:rsidP="006D5771">
      <w:pPr>
        <w:tabs>
          <w:tab w:val="left" w:pos="993"/>
        </w:tab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u w:val="single"/>
        </w:rPr>
        <w:t>Направления деятельности воспитателя по эстетическому воспитанию</w:t>
      </w:r>
      <w:r w:rsidRPr="00E253FA">
        <w:rPr>
          <w:rFonts w:ascii="Times New Roman" w:hAnsi="Times New Roman" w:cs="Times New Roman"/>
          <w:sz w:val="24"/>
          <w:szCs w:val="24"/>
          <w:highlight w:val="white"/>
        </w:rPr>
        <w:t>:</w:t>
      </w:r>
    </w:p>
    <w:p w14:paraId="37DC0740"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F0EFE91"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shd w:val="clear" w:color="auto" w:fill="FFFFFF"/>
        </w:rPr>
        <w:t>- уважительное отношение к результатам творчества детей, широкое включение их произведений в жизнь ДОО;</w:t>
      </w:r>
    </w:p>
    <w:p w14:paraId="4D48ABC2"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pacing w:val="-4"/>
          <w:sz w:val="24"/>
          <w:szCs w:val="24"/>
          <w:highlight w:val="white"/>
        </w:rPr>
        <w:t>- организацию выставок, концертов, создание эстетической развивающей среды и др.;</w:t>
      </w:r>
    </w:p>
    <w:p w14:paraId="77F21C52"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rPr>
        <w:t xml:space="preserve">- формирование чувства прекрасного </w:t>
      </w:r>
      <w:r w:rsidRPr="00E253FA">
        <w:rPr>
          <w:rFonts w:ascii="Times New Roman" w:hAnsi="Times New Roman" w:cs="Times New Roman"/>
          <w:sz w:val="24"/>
          <w:szCs w:val="24"/>
        </w:rPr>
        <w:t>на основе восприятия художественного слова на русском и родном языке;</w:t>
      </w:r>
    </w:p>
    <w:p w14:paraId="1E3576BE"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highlight w:val="white"/>
        </w:rPr>
        <w:t>- реализация вариативности содержания, форм и методов работы с детьми по разным направлениям эстетического воспитания.</w:t>
      </w:r>
    </w:p>
    <w:p w14:paraId="041921BB"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p>
    <w:p w14:paraId="532FBA14" w14:textId="77777777" w:rsidR="006D5771" w:rsidRPr="00E253FA" w:rsidRDefault="006D5771" w:rsidP="006D5771">
      <w:pPr>
        <w:pStyle w:val="24"/>
        <w:shd w:val="clear" w:color="auto" w:fill="auto"/>
        <w:spacing w:line="240" w:lineRule="auto"/>
        <w:ind w:firstLine="708"/>
        <w:jc w:val="both"/>
        <w:rPr>
          <w:sz w:val="24"/>
          <w:szCs w:val="24"/>
        </w:rPr>
      </w:pPr>
      <w:r w:rsidRPr="00E253FA">
        <w:rPr>
          <w:b/>
          <w:sz w:val="24"/>
          <w:szCs w:val="24"/>
        </w:rPr>
        <w:t>2.8.2.2. Задачи воспитания в образовательных областях</w:t>
      </w:r>
    </w:p>
    <w:p w14:paraId="6902857A" w14:textId="77777777" w:rsidR="006D5771" w:rsidRPr="00E253FA" w:rsidRDefault="006D5771" w:rsidP="006D5771">
      <w:pPr>
        <w:pStyle w:val="24"/>
        <w:shd w:val="clear" w:color="auto" w:fill="auto"/>
        <w:spacing w:line="240" w:lineRule="auto"/>
        <w:ind w:firstLine="708"/>
        <w:jc w:val="both"/>
        <w:rPr>
          <w:sz w:val="24"/>
          <w:szCs w:val="24"/>
        </w:rPr>
      </w:pPr>
    </w:p>
    <w:p w14:paraId="20C78EF6"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r w:rsidRPr="00E253FA">
        <w:rPr>
          <w:sz w:val="24"/>
          <w:szCs w:val="24"/>
        </w:rPr>
        <w:lastRenderedPageBreak/>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22C42D97" w14:textId="77777777" w:rsidR="006D5771" w:rsidRPr="00E253FA" w:rsidRDefault="006D5771" w:rsidP="006D5771">
      <w:pPr>
        <w:pStyle w:val="24"/>
        <w:shd w:val="clear" w:color="auto" w:fill="auto"/>
        <w:spacing w:line="240" w:lineRule="auto"/>
        <w:ind w:firstLine="708"/>
        <w:jc w:val="both"/>
        <w:rPr>
          <w:sz w:val="24"/>
          <w:szCs w:val="24"/>
        </w:rPr>
      </w:pPr>
      <w:r w:rsidRPr="00E253FA">
        <w:rPr>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B15B280"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образовательная область «Познавательное развитие» соотносится с познавательным и патриотическим направлениями воспитания;</w:t>
      </w:r>
    </w:p>
    <w:p w14:paraId="6A6DBEA0"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образовательная область «Речевое развитие» соотносится с социальным и эстетическим направлениями воспитания;</w:t>
      </w:r>
    </w:p>
    <w:p w14:paraId="0F36F012"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образовательная область «Художественно-эстетическое развитие» соотносится с эстетическим направлением воспитания;</w:t>
      </w:r>
    </w:p>
    <w:p w14:paraId="49A4A440"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образовательная область «Физическое развитие» соотносится с физическим и оздоровительным направлениями воспитания.</w:t>
      </w:r>
    </w:p>
    <w:p w14:paraId="4C3E108D" w14:textId="77777777" w:rsidR="006D5771" w:rsidRPr="00E253FA" w:rsidRDefault="006D5771" w:rsidP="006D5771">
      <w:pPr>
        <w:pStyle w:val="24"/>
        <w:shd w:val="clear" w:color="auto" w:fill="auto"/>
        <w:tabs>
          <w:tab w:val="left" w:pos="0"/>
        </w:tabs>
        <w:spacing w:line="240" w:lineRule="auto"/>
        <w:jc w:val="both"/>
        <w:rPr>
          <w:sz w:val="24"/>
          <w:szCs w:val="24"/>
        </w:rPr>
      </w:pPr>
      <w:r w:rsidRPr="00E253FA">
        <w:rPr>
          <w:sz w:val="24"/>
          <w:szCs w:val="24"/>
        </w:rPr>
        <w:tab/>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40DE13F"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воспитание любви к своей семье, своему населенному пункту, родному краю, своей стране;</w:t>
      </w:r>
    </w:p>
    <w:p w14:paraId="2386D035"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5EE3C14"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воспитание ценностного отношения к культурному наследию своего народа, к нравственным и культурным традициям России;</w:t>
      </w:r>
    </w:p>
    <w:p w14:paraId="1F836EEF"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lastRenderedPageBreak/>
        <w:t>- содействие становлению целостной картины мира, основанной на представлениях о добре и зле, прекрасном и безобразном, правдивом и ложном;</w:t>
      </w:r>
    </w:p>
    <w:p w14:paraId="10438BFC"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A5E0F21"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55770A87"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2DBB6F5"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формирование способности бережно и уважительно относиться к результатам своего труда и труда других людей.</w:t>
      </w:r>
    </w:p>
    <w:p w14:paraId="5206ADA5" w14:textId="77777777" w:rsidR="006D5771" w:rsidRPr="00E253FA" w:rsidRDefault="006D5771" w:rsidP="006D5771">
      <w:pPr>
        <w:pStyle w:val="24"/>
        <w:shd w:val="clear" w:color="auto" w:fill="auto"/>
        <w:tabs>
          <w:tab w:val="left" w:pos="1080"/>
        </w:tabs>
        <w:spacing w:line="240" w:lineRule="auto"/>
        <w:jc w:val="both"/>
        <w:rPr>
          <w:sz w:val="24"/>
          <w:szCs w:val="24"/>
        </w:rPr>
      </w:pPr>
      <w:r w:rsidRPr="00E253FA">
        <w:rPr>
          <w:sz w:val="24"/>
          <w:szCs w:val="24"/>
        </w:rPr>
        <w:tab/>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5406835"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воспитание отношения к знанию как ценности, понимание значения образования для человека, общества, страны;</w:t>
      </w:r>
    </w:p>
    <w:p w14:paraId="72EAAE37"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302A6293"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воспитание уважения к людям - представителям разных народов России независимо от их этнической принадлежности;</w:t>
      </w:r>
    </w:p>
    <w:p w14:paraId="65147F23" w14:textId="77777777" w:rsidR="006D5771" w:rsidRPr="00E253FA" w:rsidRDefault="006D5771" w:rsidP="006D5771">
      <w:pPr>
        <w:pStyle w:val="24"/>
        <w:shd w:val="clear" w:color="auto" w:fill="auto"/>
        <w:spacing w:line="240" w:lineRule="auto"/>
        <w:ind w:firstLine="740"/>
        <w:jc w:val="both"/>
        <w:rPr>
          <w:sz w:val="24"/>
          <w:szCs w:val="24"/>
        </w:rPr>
      </w:pPr>
      <w:r w:rsidRPr="00E253FA">
        <w:rPr>
          <w:sz w:val="24"/>
          <w:szCs w:val="24"/>
        </w:rPr>
        <w:t>- воспитание уважительного отношения к государственным символам страны (флагу, гербу, гимну);</w:t>
      </w:r>
    </w:p>
    <w:p w14:paraId="5E5E4478"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17598DE"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7765E5A"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владение формами речевого этикета, отражающими принятые в обществе правила и нормы культурного поведения;</w:t>
      </w:r>
    </w:p>
    <w:p w14:paraId="130E9D81"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2BD2C9D"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E655934"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11BF563"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8A1941C"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9BBB20B"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xml:space="preserve">- формирование целостной картины мира на основе интеграции </w:t>
      </w:r>
      <w:r w:rsidRPr="00E253FA">
        <w:rPr>
          <w:sz w:val="24"/>
          <w:szCs w:val="24"/>
        </w:rPr>
        <w:lastRenderedPageBreak/>
        <w:t>интеллектуального и эмоционально-образного способов его освоения детьми;</w:t>
      </w:r>
    </w:p>
    <w:p w14:paraId="00AA087F"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614A1F8"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096528E"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xml:space="preserve">- формирование у ребёнка </w:t>
      </w:r>
      <w:proofErr w:type="spellStart"/>
      <w:r w:rsidRPr="00E253FA">
        <w:rPr>
          <w:sz w:val="24"/>
          <w:szCs w:val="24"/>
        </w:rPr>
        <w:t>возрастосообразных</w:t>
      </w:r>
      <w:proofErr w:type="spellEnd"/>
      <w:r w:rsidRPr="00E253FA">
        <w:rPr>
          <w:sz w:val="24"/>
          <w:szCs w:val="24"/>
        </w:rPr>
        <w:t xml:space="preserve"> представлений о жизни, здоровье и физической культуре;</w:t>
      </w:r>
    </w:p>
    <w:p w14:paraId="11E9DE0E"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3F86D5A"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воспитание активности, самостоятельности, уверенности, нравственных и волевых качеств.</w:t>
      </w:r>
    </w:p>
    <w:p w14:paraId="7C8808F8" w14:textId="77777777" w:rsidR="006D5771" w:rsidRPr="00E253FA" w:rsidRDefault="006D5771" w:rsidP="006D5771">
      <w:pPr>
        <w:pStyle w:val="24"/>
        <w:shd w:val="clear" w:color="auto" w:fill="auto"/>
        <w:spacing w:line="240" w:lineRule="auto"/>
        <w:ind w:firstLine="760"/>
        <w:jc w:val="both"/>
        <w:rPr>
          <w:sz w:val="24"/>
          <w:szCs w:val="24"/>
        </w:rPr>
      </w:pPr>
    </w:p>
    <w:p w14:paraId="09CD1094" w14:textId="77777777" w:rsidR="006F2556" w:rsidRPr="00E253FA" w:rsidRDefault="006F2556" w:rsidP="006D5771">
      <w:pPr>
        <w:pStyle w:val="24"/>
        <w:shd w:val="clear" w:color="auto" w:fill="auto"/>
        <w:spacing w:line="240" w:lineRule="auto"/>
        <w:ind w:firstLine="760"/>
        <w:jc w:val="both"/>
        <w:rPr>
          <w:sz w:val="24"/>
          <w:szCs w:val="24"/>
        </w:rPr>
      </w:pPr>
    </w:p>
    <w:p w14:paraId="1B01A242" w14:textId="77777777" w:rsidR="006F2556" w:rsidRPr="00E253FA" w:rsidRDefault="006F2556" w:rsidP="006D5771">
      <w:pPr>
        <w:pStyle w:val="24"/>
        <w:shd w:val="clear" w:color="auto" w:fill="auto"/>
        <w:spacing w:line="240" w:lineRule="auto"/>
        <w:ind w:firstLine="760"/>
        <w:jc w:val="both"/>
        <w:rPr>
          <w:sz w:val="24"/>
          <w:szCs w:val="24"/>
        </w:rPr>
      </w:pPr>
    </w:p>
    <w:p w14:paraId="28BA8310" w14:textId="77777777" w:rsidR="006D5771" w:rsidRPr="00E253FA" w:rsidRDefault="006D5771" w:rsidP="006F2556">
      <w:pPr>
        <w:spacing w:after="0" w:line="240" w:lineRule="auto"/>
        <w:ind w:firstLine="708"/>
        <w:rPr>
          <w:rFonts w:ascii="Times New Roman" w:hAnsi="Times New Roman" w:cs="Times New Roman"/>
          <w:b/>
          <w:sz w:val="24"/>
          <w:szCs w:val="24"/>
          <w:u w:val="single"/>
        </w:rPr>
      </w:pPr>
      <w:r w:rsidRPr="00E253FA">
        <w:rPr>
          <w:rFonts w:ascii="Times New Roman" w:hAnsi="Times New Roman" w:cs="Times New Roman"/>
          <w:b/>
          <w:sz w:val="24"/>
          <w:szCs w:val="24"/>
          <w:u w:val="single"/>
        </w:rPr>
        <w:t>Деятельно</w:t>
      </w:r>
      <w:r w:rsidR="006F2556" w:rsidRPr="00E253FA">
        <w:rPr>
          <w:rFonts w:ascii="Times New Roman" w:hAnsi="Times New Roman" w:cs="Times New Roman"/>
          <w:b/>
          <w:sz w:val="24"/>
          <w:szCs w:val="24"/>
          <w:u w:val="single"/>
        </w:rPr>
        <w:t>сти и культурные практики в ДОО</w:t>
      </w:r>
    </w:p>
    <w:p w14:paraId="1642C26C"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Цели и задачи воспитания реализуются </w:t>
      </w:r>
      <w:r w:rsidRPr="00E253FA">
        <w:rPr>
          <w:rFonts w:ascii="Times New Roman" w:hAnsi="Times New Roman" w:cs="Times New Roman"/>
          <w:i/>
          <w:iCs/>
          <w:sz w:val="24"/>
          <w:szCs w:val="24"/>
        </w:rPr>
        <w:t>во всех видах деятельности</w:t>
      </w:r>
      <w:r w:rsidRPr="00E253FA">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1A297943" w14:textId="77777777" w:rsidR="006D5771" w:rsidRPr="00E253FA" w:rsidRDefault="006D5771" w:rsidP="006D5771">
      <w:pPr>
        <w:pStyle w:val="11"/>
        <w:tabs>
          <w:tab w:val="right" w:pos="993"/>
        </w:tabs>
        <w:ind w:left="0" w:firstLine="709"/>
        <w:jc w:val="both"/>
        <w:rPr>
          <w:sz w:val="24"/>
          <w:szCs w:val="24"/>
        </w:rPr>
      </w:pPr>
      <w:r w:rsidRPr="00E253FA">
        <w:rPr>
          <w:sz w:val="24"/>
          <w:szCs w:val="24"/>
        </w:rPr>
        <w:t xml:space="preserve">- предметно-целевая (виды деятельности, организуемые взрослым, в которых </w:t>
      </w:r>
      <w:r w:rsidRPr="00E253FA">
        <w:rPr>
          <w:sz w:val="24"/>
          <w:szCs w:val="24"/>
        </w:rPr>
        <w:br/>
      </w:r>
      <w:r w:rsidRPr="00E253FA">
        <w:rPr>
          <w:sz w:val="24"/>
          <w:szCs w:val="24"/>
        </w:rPr>
        <w:lastRenderedPageBreak/>
        <w:t>он открывает ребенку смысл и ценность человеческой деятельности, способы ее реализации совместно с родителями, воспитателями, сверстниками);</w:t>
      </w:r>
    </w:p>
    <w:p w14:paraId="441DB284" w14:textId="77777777" w:rsidR="006D5771" w:rsidRPr="00E253FA" w:rsidRDefault="006D5771" w:rsidP="006D5771">
      <w:pPr>
        <w:pStyle w:val="11"/>
        <w:tabs>
          <w:tab w:val="right" w:pos="993"/>
        </w:tabs>
        <w:ind w:left="0" w:firstLine="709"/>
        <w:jc w:val="both"/>
        <w:rPr>
          <w:sz w:val="24"/>
          <w:szCs w:val="24"/>
        </w:rPr>
      </w:pPr>
      <w:r w:rsidRPr="00E253FA">
        <w:rPr>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42564E1D" w14:textId="77777777" w:rsidR="006D5771" w:rsidRPr="00E253FA" w:rsidRDefault="006D5771" w:rsidP="006D5771">
      <w:pPr>
        <w:pStyle w:val="11"/>
        <w:tabs>
          <w:tab w:val="right" w:pos="993"/>
        </w:tabs>
        <w:ind w:left="0" w:firstLine="709"/>
        <w:jc w:val="both"/>
        <w:rPr>
          <w:sz w:val="24"/>
          <w:szCs w:val="24"/>
        </w:rPr>
      </w:pPr>
      <w:r w:rsidRPr="00E253FA">
        <w:rPr>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3FF986A" w14:textId="77777777" w:rsidR="006D5771" w:rsidRPr="00E253FA" w:rsidRDefault="006D5771" w:rsidP="006D5771">
      <w:pPr>
        <w:pStyle w:val="11"/>
        <w:tabs>
          <w:tab w:val="right" w:pos="993"/>
        </w:tabs>
        <w:ind w:left="0" w:firstLine="709"/>
        <w:jc w:val="both"/>
        <w:rPr>
          <w:sz w:val="24"/>
          <w:szCs w:val="24"/>
        </w:rPr>
      </w:pPr>
    </w:p>
    <w:p w14:paraId="7F86C0DE" w14:textId="77777777" w:rsidR="006D5771" w:rsidRPr="00E253FA" w:rsidRDefault="006D5771" w:rsidP="006F2556">
      <w:pPr>
        <w:pStyle w:val="24"/>
        <w:shd w:val="clear" w:color="auto" w:fill="auto"/>
        <w:tabs>
          <w:tab w:val="left" w:pos="1879"/>
        </w:tabs>
        <w:spacing w:line="240" w:lineRule="auto"/>
        <w:ind w:left="760"/>
        <w:jc w:val="both"/>
        <w:rPr>
          <w:sz w:val="24"/>
          <w:szCs w:val="24"/>
        </w:rPr>
      </w:pPr>
      <w:r w:rsidRPr="00E253FA">
        <w:rPr>
          <w:b/>
          <w:sz w:val="24"/>
          <w:szCs w:val="24"/>
          <w:u w:val="single"/>
        </w:rPr>
        <w:t>Совместная деятельность в образовательных ситуациях</w:t>
      </w:r>
    </w:p>
    <w:p w14:paraId="6FA204D9"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35A0F0F1"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Воспитание в образовательной деятельности осуществляется в течение всего времени пребывания ребёнка в ДОО.</w:t>
      </w:r>
    </w:p>
    <w:p w14:paraId="7A482DFB"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3E18ED9F"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ситуативная беседа, рассказ, советы, вопросы;</w:t>
      </w:r>
    </w:p>
    <w:p w14:paraId="5D60B4EB"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социальное моделирование, воспитывающая (проблемная) ситуация, составление рассказов из личного опыта;</w:t>
      </w:r>
    </w:p>
    <w:p w14:paraId="62097223"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xml:space="preserve">- чтение художественной литературы с последующим обсуждением и выводами, сочинение рассказов, историй, сказок, заучивание и </w:t>
      </w:r>
      <w:r w:rsidRPr="00E253FA">
        <w:rPr>
          <w:sz w:val="24"/>
          <w:szCs w:val="24"/>
        </w:rPr>
        <w:lastRenderedPageBreak/>
        <w:t>чтение стихов наизусть;</w:t>
      </w:r>
    </w:p>
    <w:p w14:paraId="1F6C8F98"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разучивание и исполнение песен, театрализация, драматизация, этюды- инсценировки;</w:t>
      </w:r>
    </w:p>
    <w:p w14:paraId="22CD7CC2"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рассматривание и обсуждение картин и книжных иллюстраций, просмотр видеороликов, презентаций, мультфильмов;</w:t>
      </w:r>
    </w:p>
    <w:p w14:paraId="4037DD57"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организация выставок (книг, репродукций картин, тематических или авторских, детских поделок и тому подобное),</w:t>
      </w:r>
    </w:p>
    <w:p w14:paraId="3A333BA8"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экскурсии (в музей, в общеобразовательную организацию и тому подобное), посещение спектаклей, выставок;</w:t>
      </w:r>
    </w:p>
    <w:p w14:paraId="5A8468D5"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xml:space="preserve">- игровые методы (игровая роль, игровая ситуация, игровое действие и другие); </w:t>
      </w:r>
    </w:p>
    <w:p w14:paraId="24B69430" w14:textId="77777777" w:rsidR="006D5771" w:rsidRPr="00E253FA" w:rsidRDefault="006D5771" w:rsidP="006D5771">
      <w:pPr>
        <w:pStyle w:val="24"/>
        <w:shd w:val="clear" w:color="auto" w:fill="auto"/>
        <w:spacing w:line="240" w:lineRule="auto"/>
        <w:ind w:firstLine="760"/>
        <w:jc w:val="both"/>
        <w:rPr>
          <w:sz w:val="24"/>
          <w:szCs w:val="24"/>
        </w:rPr>
      </w:pPr>
      <w:r w:rsidRPr="00E253FA">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B5FC2FE" w14:textId="77777777" w:rsidR="006D5771" w:rsidRPr="00E253FA" w:rsidRDefault="006D5771" w:rsidP="006D5771">
      <w:pPr>
        <w:suppressAutoHyphens/>
        <w:spacing w:after="0" w:line="240" w:lineRule="auto"/>
        <w:jc w:val="both"/>
        <w:rPr>
          <w:rFonts w:ascii="Times New Roman" w:hAnsi="Times New Roman" w:cs="Times New Roman"/>
          <w:sz w:val="24"/>
          <w:szCs w:val="24"/>
        </w:rPr>
      </w:pPr>
    </w:p>
    <w:p w14:paraId="73C83DAC" w14:textId="77777777" w:rsidR="006D5771" w:rsidRPr="00E253FA" w:rsidRDefault="006D5771" w:rsidP="006F2556">
      <w:pPr>
        <w:spacing w:after="0" w:line="240" w:lineRule="auto"/>
        <w:ind w:firstLine="708"/>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Уклад образовательной организации</w:t>
      </w:r>
    </w:p>
    <w:p w14:paraId="63F2E08D"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МАДОУ № 25 «Малыш» Каждое из них представлено в соответствующем модуле.  </w:t>
      </w:r>
    </w:p>
    <w:p w14:paraId="779D5ECE"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 xml:space="preserve">Модуль </w:t>
      </w:r>
      <w:proofErr w:type="gramStart"/>
      <w:r w:rsidRPr="00E253FA">
        <w:rPr>
          <w:rFonts w:ascii="Times New Roman" w:hAnsi="Times New Roman" w:cs="Times New Roman"/>
          <w:b/>
          <w:i/>
          <w:sz w:val="24"/>
          <w:szCs w:val="24"/>
          <w:u w:val="single"/>
        </w:rPr>
        <w:t>1.Творческие</w:t>
      </w:r>
      <w:proofErr w:type="gramEnd"/>
      <w:r w:rsidRPr="00E253FA">
        <w:rPr>
          <w:rFonts w:ascii="Times New Roman" w:hAnsi="Times New Roman" w:cs="Times New Roman"/>
          <w:b/>
          <w:i/>
          <w:sz w:val="24"/>
          <w:szCs w:val="24"/>
          <w:u w:val="single"/>
        </w:rPr>
        <w:t xml:space="preserve"> соревнования</w:t>
      </w:r>
    </w:p>
    <w:p w14:paraId="6B4B0004"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w:t>
      </w:r>
    </w:p>
    <w:p w14:paraId="374C8AF8" w14:textId="77777777" w:rsidR="006D5771" w:rsidRPr="00E253FA" w:rsidRDefault="006D5771" w:rsidP="006D5771">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lastRenderedPageBreak/>
        <w:t xml:space="preserve">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E7C2D21"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 </w:t>
      </w:r>
    </w:p>
    <w:p w14:paraId="4CDC0715" w14:textId="77777777" w:rsidR="006D5771" w:rsidRPr="00E253FA" w:rsidRDefault="006D5771" w:rsidP="006D5771">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14:paraId="30087E08"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 </w:t>
      </w:r>
    </w:p>
    <w:p w14:paraId="50D7C4BC"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lastRenderedPageBreak/>
        <w:t xml:space="preserve">МАДОУ № 25 «Малыш» проводит творческие соревнования в различных формах, например, конкурсы, выставки, фестивали. Педагоги видят домашние условия и возможности ребенка, оказывают посильную помощь в развитии детей дома. 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 </w:t>
      </w:r>
    </w:p>
    <w:p w14:paraId="00A3333F"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 xml:space="preserve">Модуль </w:t>
      </w:r>
      <w:proofErr w:type="gramStart"/>
      <w:r w:rsidRPr="00E253FA">
        <w:rPr>
          <w:rFonts w:ascii="Times New Roman" w:hAnsi="Times New Roman" w:cs="Times New Roman"/>
          <w:b/>
          <w:i/>
          <w:sz w:val="24"/>
          <w:szCs w:val="24"/>
          <w:u w:val="single"/>
        </w:rPr>
        <w:t>2.Праздники</w:t>
      </w:r>
      <w:proofErr w:type="gramEnd"/>
      <w:r w:rsidRPr="00E253FA">
        <w:rPr>
          <w:rFonts w:ascii="Times New Roman" w:hAnsi="Times New Roman" w:cs="Times New Roman"/>
          <w:b/>
          <w:i/>
          <w:sz w:val="24"/>
          <w:szCs w:val="24"/>
          <w:u w:val="single"/>
        </w:rPr>
        <w:t xml:space="preserve"> </w:t>
      </w:r>
    </w:p>
    <w:p w14:paraId="0FF1AE4A"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w:t>
      </w:r>
      <w:proofErr w:type="spellStart"/>
      <w:r w:rsidRPr="00E253FA">
        <w:rPr>
          <w:rFonts w:ascii="Times New Roman" w:hAnsi="Times New Roman" w:cs="Times New Roman"/>
          <w:sz w:val="24"/>
          <w:szCs w:val="24"/>
        </w:rPr>
        <w:t>социальнокоммуникативных</w:t>
      </w:r>
      <w:proofErr w:type="spellEnd"/>
      <w:r w:rsidRPr="00E253FA">
        <w:rPr>
          <w:rFonts w:ascii="Times New Roman" w:hAnsi="Times New Roman" w:cs="Times New Roman"/>
          <w:sz w:val="24"/>
          <w:szCs w:val="24"/>
        </w:rPr>
        <w:t xml:space="preserve"> навыков. </w:t>
      </w:r>
    </w:p>
    <w:p w14:paraId="45B7FB6A"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w:t>
      </w:r>
    </w:p>
    <w:p w14:paraId="3E34EF22"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w:t>
      </w:r>
    </w:p>
    <w:p w14:paraId="0FC6B070"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Таким образом, во-первых,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w:t>
      </w:r>
    </w:p>
    <w:p w14:paraId="546B7E4C"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lastRenderedPageBreak/>
        <w:t xml:space="preserve">Во-вторых, праздник – это возможность для родителей получить </w:t>
      </w:r>
      <w:proofErr w:type="spellStart"/>
      <w:r w:rsidRPr="00E253FA">
        <w:rPr>
          <w:rFonts w:ascii="Times New Roman" w:hAnsi="Times New Roman" w:cs="Times New Roman"/>
          <w:sz w:val="24"/>
          <w:szCs w:val="24"/>
        </w:rPr>
        <w:t>представле</w:t>
      </w:r>
      <w:proofErr w:type="spellEnd"/>
    </w:p>
    <w:p w14:paraId="3AD8F9A2"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 Конкретная форма проведения праздника определяется планом воспитательной работы МАДОУ № 25 «Малыш» </w:t>
      </w:r>
    </w:p>
    <w:p w14:paraId="30ED9564"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b/>
          <w:i/>
          <w:sz w:val="24"/>
          <w:szCs w:val="24"/>
          <w:u w:val="single"/>
        </w:rPr>
        <w:t xml:space="preserve">Модуль </w:t>
      </w:r>
      <w:proofErr w:type="gramStart"/>
      <w:r w:rsidRPr="00E253FA">
        <w:rPr>
          <w:rFonts w:ascii="Times New Roman" w:hAnsi="Times New Roman" w:cs="Times New Roman"/>
          <w:b/>
          <w:i/>
          <w:sz w:val="24"/>
          <w:szCs w:val="24"/>
          <w:u w:val="single"/>
        </w:rPr>
        <w:t>3.Фольклорные</w:t>
      </w:r>
      <w:proofErr w:type="gramEnd"/>
      <w:r w:rsidRPr="00E253FA">
        <w:rPr>
          <w:rFonts w:ascii="Times New Roman" w:hAnsi="Times New Roman" w:cs="Times New Roman"/>
          <w:b/>
          <w:i/>
          <w:sz w:val="24"/>
          <w:szCs w:val="24"/>
          <w:u w:val="single"/>
        </w:rPr>
        <w:t xml:space="preserve"> мероприятия</w:t>
      </w:r>
    </w:p>
    <w:p w14:paraId="2588F97E"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w:t>
      </w:r>
    </w:p>
    <w:p w14:paraId="12D81A49"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планом воспитательной работы МАДОУ № 25 «Малыш» </w:t>
      </w:r>
    </w:p>
    <w:p w14:paraId="07752F40"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Педагоги, занятые в организации фольклорного мероприятия должны учитывать важность поисковых действий и предварительной </w:t>
      </w:r>
      <w:r w:rsidRPr="00E253FA">
        <w:rPr>
          <w:rFonts w:ascii="Times New Roman" w:hAnsi="Times New Roman" w:cs="Times New Roman"/>
          <w:sz w:val="24"/>
          <w:szCs w:val="24"/>
        </w:rPr>
        <w:lastRenderedPageBreak/>
        <w:t xml:space="preserve">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 </w:t>
      </w:r>
    </w:p>
    <w:p w14:paraId="35A25DBA"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 основе фольклорных мероприятий лежит комплексный подход к воспитанию и развитию дошкольников: </w:t>
      </w:r>
    </w:p>
    <w:p w14:paraId="30F27A3E"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формирование духовно-нравственных норм и ценностей; </w:t>
      </w:r>
    </w:p>
    <w:p w14:paraId="614875E9"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раскрепощение, снятие эмоционального напряжения; </w:t>
      </w:r>
    </w:p>
    <w:p w14:paraId="33E0603C"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социализация, развитие коммуникативных навыков.  </w:t>
      </w:r>
    </w:p>
    <w:p w14:paraId="41D8A98D"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E253FA">
        <w:rPr>
          <w:rFonts w:ascii="Times New Roman" w:hAnsi="Times New Roman" w:cs="Times New Roman"/>
          <w:sz w:val="24"/>
          <w:szCs w:val="24"/>
        </w:rPr>
        <w:t>природосообразности</w:t>
      </w:r>
      <w:proofErr w:type="spellEnd"/>
      <w:r w:rsidRPr="00E253FA">
        <w:rPr>
          <w:rFonts w:ascii="Times New Roman" w:hAnsi="Times New Roman" w:cs="Times New Roman"/>
          <w:sz w:val="24"/>
          <w:szCs w:val="24"/>
        </w:rPr>
        <w:t xml:space="preserve"> детей: игровой, музыкальной, театрализованной и коммуникативной. </w:t>
      </w:r>
    </w:p>
    <w:p w14:paraId="2FED5234" w14:textId="77777777" w:rsidR="006D5771" w:rsidRPr="00E253FA" w:rsidRDefault="006D5771" w:rsidP="006D5771">
      <w:pPr>
        <w:spacing w:after="0" w:line="240" w:lineRule="auto"/>
        <w:ind w:firstLine="708"/>
        <w:rPr>
          <w:rFonts w:ascii="Times New Roman" w:hAnsi="Times New Roman" w:cs="Times New Roman"/>
          <w:b/>
          <w:bCs/>
          <w:sz w:val="24"/>
          <w:szCs w:val="24"/>
          <w:u w:val="single"/>
        </w:rPr>
      </w:pPr>
    </w:p>
    <w:p w14:paraId="3E774F69" w14:textId="77777777" w:rsidR="006D5771" w:rsidRPr="00E253FA" w:rsidRDefault="006D5771" w:rsidP="006D5771">
      <w:pPr>
        <w:spacing w:after="0" w:line="240" w:lineRule="auto"/>
        <w:ind w:firstLine="708"/>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Особенности реализации воспитательного процесса</w:t>
      </w:r>
    </w:p>
    <w:p w14:paraId="022E43AB" w14:textId="77777777" w:rsidR="006D5771" w:rsidRPr="00E253FA" w:rsidRDefault="006D5771" w:rsidP="006D5771">
      <w:pPr>
        <w:spacing w:after="0" w:line="240" w:lineRule="auto"/>
        <w:ind w:firstLine="709"/>
        <w:jc w:val="center"/>
        <w:rPr>
          <w:rFonts w:ascii="Times New Roman" w:hAnsi="Times New Roman" w:cs="Times New Roman"/>
          <w:sz w:val="24"/>
          <w:szCs w:val="24"/>
        </w:rPr>
      </w:pPr>
    </w:p>
    <w:p w14:paraId="43E6A667"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В перечне особенностей организации воспитательного процесса в ДОО целесообразно отметить:</w:t>
      </w:r>
    </w:p>
    <w:p w14:paraId="028A8881"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pacing w:val="-2"/>
          <w:sz w:val="24"/>
          <w:szCs w:val="24"/>
        </w:rPr>
        <w:t>- региональные и муниципальные особенности социокультурного окружения ОО;</w:t>
      </w:r>
    </w:p>
    <w:p w14:paraId="17A36122"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14:paraId="71D20588"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lastRenderedPageBreak/>
        <w:t>- 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14:paraId="212B1B62"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ключевые элементы уклада ОО;</w:t>
      </w:r>
    </w:p>
    <w:p w14:paraId="0DC64483"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наличие инновационных, опережающих, перспективных технологий </w:t>
      </w:r>
      <w:r w:rsidRPr="00E253FA">
        <w:rPr>
          <w:rFonts w:ascii="Times New Roman" w:hAnsi="Times New Roman" w:cs="Times New Roman"/>
          <w:sz w:val="24"/>
          <w:szCs w:val="24"/>
        </w:rPr>
        <w:br/>
        <w:t>воспитательно значимой деятельности, потенциальных «точек роста»;</w:t>
      </w:r>
    </w:p>
    <w:p w14:paraId="0A3F1B20"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320063AE" w14:textId="77777777" w:rsidR="006D5771" w:rsidRPr="00E253FA" w:rsidRDefault="006D5771" w:rsidP="006D5771">
      <w:pPr>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xml:space="preserve">- особенности воспитательно значимого взаимодействия с социальными </w:t>
      </w:r>
      <w:r w:rsidRPr="00E253FA">
        <w:rPr>
          <w:rFonts w:ascii="Times New Roman" w:hAnsi="Times New Roman" w:cs="Times New Roman"/>
          <w:sz w:val="24"/>
          <w:szCs w:val="24"/>
        </w:rPr>
        <w:br/>
        <w:t>партнерами ОО;</w:t>
      </w:r>
    </w:p>
    <w:p w14:paraId="53FCE7DF" w14:textId="77777777" w:rsidR="006D5771" w:rsidRPr="00E253FA" w:rsidRDefault="006D5771" w:rsidP="006D5771">
      <w:pPr>
        <w:tabs>
          <w:tab w:val="left" w:pos="0"/>
        </w:tabs>
        <w:suppressAutoHyphens/>
        <w:spacing w:after="0" w:line="240" w:lineRule="auto"/>
        <w:ind w:firstLine="709"/>
        <w:jc w:val="both"/>
        <w:rPr>
          <w:rFonts w:ascii="Times New Roman" w:hAnsi="Times New Roman" w:cs="Times New Roman"/>
          <w:sz w:val="24"/>
          <w:szCs w:val="24"/>
        </w:rPr>
      </w:pPr>
      <w:r w:rsidRPr="00E253FA">
        <w:rPr>
          <w:rFonts w:ascii="Times New Roman" w:hAnsi="Times New Roman" w:cs="Times New Roman"/>
          <w:sz w:val="24"/>
          <w:szCs w:val="24"/>
        </w:rPr>
        <w:t>- особенности ОО, связанные с работой с детьми с ограниченными возможностями здоровья, в том числе с инвалидностью.</w:t>
      </w:r>
    </w:p>
    <w:p w14:paraId="285831CD" w14:textId="77777777" w:rsidR="006D5771" w:rsidRPr="00E253FA" w:rsidRDefault="006D5771" w:rsidP="006D5771">
      <w:pPr>
        <w:spacing w:after="0" w:line="240" w:lineRule="auto"/>
        <w:rPr>
          <w:rFonts w:ascii="Times New Roman" w:hAnsi="Times New Roman" w:cs="Times New Roman"/>
          <w:b/>
          <w:bCs/>
          <w:sz w:val="24"/>
          <w:szCs w:val="24"/>
        </w:rPr>
      </w:pPr>
    </w:p>
    <w:p w14:paraId="5A7B4C81" w14:textId="77777777" w:rsidR="006D5771" w:rsidRPr="00E253FA" w:rsidRDefault="006D5771" w:rsidP="006D5771">
      <w:pPr>
        <w:spacing w:after="0" w:line="240" w:lineRule="auto"/>
        <w:ind w:firstLine="708"/>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Общности (сообщества) ДОО</w:t>
      </w:r>
    </w:p>
    <w:p w14:paraId="4732D232"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Основой эффективности такой общности является рефлексия собственной профессиональной деятельности.</w:t>
      </w:r>
    </w:p>
    <w:p w14:paraId="03B6A022"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Сотрудники должны:</w:t>
      </w:r>
    </w:p>
    <w:p w14:paraId="1029F546" w14:textId="77777777" w:rsidR="006D5771" w:rsidRPr="00E253FA" w:rsidRDefault="006D5771" w:rsidP="006D5771">
      <w:pPr>
        <w:tabs>
          <w:tab w:val="left" w:pos="1134"/>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быть примером в формировании полноценных и сформированных ценностных ориентиров,</w:t>
      </w:r>
      <w:r w:rsidRPr="00E253FA">
        <w:rPr>
          <w:rFonts w:ascii="Times New Roman" w:eastAsia="Calibri" w:hAnsi="Times New Roman" w:cs="Times New Roman"/>
          <w:sz w:val="24"/>
          <w:szCs w:val="24"/>
          <w:lang w:val="en-US"/>
        </w:rPr>
        <w:t> </w:t>
      </w:r>
      <w:r w:rsidRPr="00E253FA">
        <w:rPr>
          <w:rFonts w:ascii="Times New Roman" w:eastAsia="Calibri" w:hAnsi="Times New Roman" w:cs="Times New Roman"/>
          <w:sz w:val="24"/>
          <w:szCs w:val="24"/>
        </w:rPr>
        <w:t>норм</w:t>
      </w:r>
      <w:r w:rsidRPr="00E253FA">
        <w:rPr>
          <w:rFonts w:ascii="Times New Roman" w:eastAsia="Calibri" w:hAnsi="Times New Roman" w:cs="Times New Roman"/>
          <w:sz w:val="24"/>
          <w:szCs w:val="24"/>
          <w:lang w:val="en-US"/>
        </w:rPr>
        <w:t> </w:t>
      </w:r>
      <w:r w:rsidRPr="00E253FA">
        <w:rPr>
          <w:rFonts w:ascii="Times New Roman" w:eastAsia="Calibri" w:hAnsi="Times New Roman" w:cs="Times New Roman"/>
          <w:sz w:val="24"/>
          <w:szCs w:val="24"/>
        </w:rPr>
        <w:t>общения и поведения;</w:t>
      </w:r>
    </w:p>
    <w:p w14:paraId="34B32565"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14:paraId="57AE588D"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lastRenderedPageBreak/>
        <w:t>- поощрять детскую дружбу, стараться, чтобы дружба между отдельными детьми внутри группы сверстников принимала общественную направленность;</w:t>
      </w:r>
    </w:p>
    <w:p w14:paraId="5687F04A"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14:paraId="381A2345"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5DC7E67B"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E253FA">
        <w:rPr>
          <w:rFonts w:ascii="Times New Roman" w:eastAsia="Calibri" w:hAnsi="Times New Roman" w:cs="Times New Roman"/>
          <w:sz w:val="24"/>
          <w:szCs w:val="24"/>
        </w:rPr>
        <w:br/>
        <w:t>и пр.);</w:t>
      </w:r>
    </w:p>
    <w:p w14:paraId="58E1E369"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 учить детей совместной деятельности, насыщать их жизнь событиями, </w:t>
      </w:r>
      <w:r w:rsidRPr="00E253FA">
        <w:rPr>
          <w:rFonts w:ascii="Times New Roman" w:eastAsia="Calibri" w:hAnsi="Times New Roman" w:cs="Times New Roman"/>
          <w:sz w:val="24"/>
          <w:szCs w:val="24"/>
        </w:rPr>
        <w:br/>
        <w:t>которые сплачивали бы и объединяли ребят;</w:t>
      </w:r>
    </w:p>
    <w:p w14:paraId="6CDE0E1B" w14:textId="77777777" w:rsidR="006D5771" w:rsidRPr="00E253FA" w:rsidRDefault="006D5771" w:rsidP="006D5771">
      <w:pPr>
        <w:tabs>
          <w:tab w:val="left" w:pos="993"/>
        </w:tabs>
        <w:suppressAutoHyphens/>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воспитывать в детях чувство ответственности перед группой за свое поведение.</w:t>
      </w:r>
    </w:p>
    <w:p w14:paraId="1DD00F48"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Профессионально-родительская общность</w:t>
      </w:r>
      <w:r w:rsidRPr="00E253FA">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w:t>
      </w:r>
      <w:proofErr w:type="spellStart"/>
      <w:r w:rsidRPr="00E253FA">
        <w:rPr>
          <w:rFonts w:ascii="Times New Roman" w:eastAsia="Calibri" w:hAnsi="Times New Roman" w:cs="Times New Roman"/>
          <w:sz w:val="24"/>
          <w:szCs w:val="24"/>
        </w:rPr>
        <w:t>различаетсядома</w:t>
      </w:r>
      <w:proofErr w:type="spellEnd"/>
      <w:r w:rsidRPr="00E253FA">
        <w:rPr>
          <w:rFonts w:ascii="Times New Roman" w:eastAsia="Calibri" w:hAnsi="Times New Roman" w:cs="Times New Roman"/>
          <w:sz w:val="24"/>
          <w:szCs w:val="24"/>
        </w:rPr>
        <w:t xml:space="preserve">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51E6FF2B"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lastRenderedPageBreak/>
        <w:t>Детско-взрослая общность</w:t>
      </w:r>
      <w:r w:rsidRPr="00E253FA">
        <w:rPr>
          <w:rFonts w:ascii="Times New Roman" w:eastAsia="Calibri" w:hAnsi="Times New Roman" w:cs="Times New Roman"/>
          <w:sz w:val="24"/>
          <w:szCs w:val="24"/>
          <w:u w:val="single"/>
        </w:rPr>
        <w:t>.</w:t>
      </w:r>
      <w:r w:rsidRPr="00E253FA">
        <w:rPr>
          <w:rFonts w:ascii="Times New Roman" w:eastAsia="Calibri"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5D7EF70"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80954DB"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r w:rsidRPr="00E253FA">
        <w:rPr>
          <w:rFonts w:ascii="Times New Roman" w:eastAsia="Calibri" w:hAnsi="Times New Roman" w:cs="Times New Roman"/>
          <w:sz w:val="24"/>
          <w:szCs w:val="24"/>
        </w:rPr>
        <w:br/>
        <w:t xml:space="preserve">В каждом возрасте и каждом случае она будет обладать своей спецификой в зависимости </w:t>
      </w:r>
      <w:r w:rsidRPr="00E253FA">
        <w:rPr>
          <w:rFonts w:ascii="Times New Roman" w:eastAsia="Calibri" w:hAnsi="Times New Roman" w:cs="Times New Roman"/>
          <w:sz w:val="24"/>
          <w:szCs w:val="24"/>
        </w:rPr>
        <w:br/>
        <w:t>от решаемых воспитательных задач.</w:t>
      </w:r>
    </w:p>
    <w:p w14:paraId="4909461A"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
          <w:bCs/>
          <w:i/>
          <w:sz w:val="24"/>
          <w:szCs w:val="24"/>
          <w:u w:val="single"/>
        </w:rPr>
        <w:t xml:space="preserve">Детская </w:t>
      </w:r>
      <w:proofErr w:type="spellStart"/>
      <w:proofErr w:type="gramStart"/>
      <w:r w:rsidRPr="00E253FA">
        <w:rPr>
          <w:rFonts w:ascii="Times New Roman" w:eastAsia="Calibri" w:hAnsi="Times New Roman" w:cs="Times New Roman"/>
          <w:b/>
          <w:bCs/>
          <w:i/>
          <w:sz w:val="24"/>
          <w:szCs w:val="24"/>
          <w:u w:val="single"/>
        </w:rPr>
        <w:t>общность</w:t>
      </w:r>
      <w:r w:rsidRPr="00E253FA">
        <w:rPr>
          <w:rFonts w:ascii="Times New Roman" w:eastAsia="Calibri" w:hAnsi="Times New Roman" w:cs="Times New Roman"/>
          <w:b/>
          <w:bCs/>
          <w:sz w:val="24"/>
          <w:szCs w:val="24"/>
          <w:u w:val="single"/>
        </w:rPr>
        <w:t>.</w:t>
      </w:r>
      <w:r w:rsidRPr="00E253FA">
        <w:rPr>
          <w:rFonts w:ascii="Times New Roman" w:eastAsia="Calibri" w:hAnsi="Times New Roman" w:cs="Times New Roman"/>
          <w:sz w:val="24"/>
          <w:szCs w:val="24"/>
        </w:rPr>
        <w:t>Общество</w:t>
      </w:r>
      <w:proofErr w:type="spellEnd"/>
      <w:proofErr w:type="gramEnd"/>
      <w:r w:rsidRPr="00E253FA">
        <w:rPr>
          <w:rFonts w:ascii="Times New Roman" w:eastAsia="Calibri" w:hAnsi="Times New Roman" w:cs="Times New Roman"/>
          <w:sz w:val="24"/>
          <w:szCs w:val="24"/>
        </w:rPr>
        <w:t xml:space="preserve">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3D3268B"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w:t>
      </w:r>
      <w:r w:rsidRPr="00E253FA">
        <w:rPr>
          <w:rFonts w:ascii="Times New Roman" w:eastAsia="Calibri" w:hAnsi="Times New Roman" w:cs="Times New Roman"/>
          <w:sz w:val="24"/>
          <w:szCs w:val="24"/>
        </w:rPr>
        <w:lastRenderedPageBreak/>
        <w:t>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567A66D4"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w:t>
      </w:r>
      <w:r w:rsidRPr="00E253FA">
        <w:rPr>
          <w:rFonts w:ascii="Times New Roman" w:eastAsia="Calibri" w:hAnsi="Times New Roman" w:cs="Times New Roman"/>
          <w:sz w:val="24"/>
          <w:szCs w:val="24"/>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0C7C608" w14:textId="77777777" w:rsidR="006D5771" w:rsidRPr="00E253FA" w:rsidRDefault="006D5771" w:rsidP="006D5771">
      <w:pPr>
        <w:spacing w:after="0" w:line="240" w:lineRule="auto"/>
        <w:ind w:firstLine="709"/>
        <w:jc w:val="both"/>
        <w:rPr>
          <w:rFonts w:ascii="Times New Roman" w:eastAsia="Calibri" w:hAnsi="Times New Roman" w:cs="Times New Roman"/>
          <w:sz w:val="24"/>
          <w:szCs w:val="24"/>
        </w:rPr>
      </w:pPr>
      <w:r w:rsidRPr="00E253FA">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7B04F3C6" w14:textId="77777777" w:rsidR="006D5771" w:rsidRPr="00E253FA" w:rsidRDefault="006D5771" w:rsidP="006D5771">
      <w:pPr>
        <w:spacing w:after="0" w:line="240" w:lineRule="auto"/>
        <w:jc w:val="both"/>
        <w:rPr>
          <w:rFonts w:ascii="Times New Roman" w:eastAsia="Calibri" w:hAnsi="Times New Roman" w:cs="Times New Roman"/>
          <w:b/>
          <w:sz w:val="24"/>
          <w:szCs w:val="24"/>
        </w:rPr>
      </w:pPr>
    </w:p>
    <w:p w14:paraId="0808EF17" w14:textId="77777777" w:rsidR="006D5771" w:rsidRPr="00E253FA" w:rsidRDefault="006D5771" w:rsidP="006F2556">
      <w:pPr>
        <w:spacing w:after="0" w:line="240" w:lineRule="auto"/>
        <w:ind w:firstLine="709"/>
        <w:jc w:val="both"/>
        <w:rPr>
          <w:rFonts w:ascii="Times New Roman" w:eastAsia="Calibri" w:hAnsi="Times New Roman" w:cs="Times New Roman"/>
          <w:b/>
          <w:sz w:val="24"/>
          <w:szCs w:val="24"/>
          <w:u w:val="single"/>
        </w:rPr>
      </w:pPr>
      <w:r w:rsidRPr="00E253FA">
        <w:rPr>
          <w:rFonts w:ascii="Times New Roman" w:eastAsia="Calibri" w:hAnsi="Times New Roman" w:cs="Times New Roman"/>
          <w:b/>
          <w:sz w:val="24"/>
          <w:szCs w:val="24"/>
          <w:u w:val="single"/>
        </w:rPr>
        <w:t>Культура поведения воспитателя в общностях к</w:t>
      </w:r>
      <w:r w:rsidR="006F2556" w:rsidRPr="00E253FA">
        <w:rPr>
          <w:rFonts w:ascii="Times New Roman" w:eastAsia="Calibri" w:hAnsi="Times New Roman" w:cs="Times New Roman"/>
          <w:b/>
          <w:sz w:val="24"/>
          <w:szCs w:val="24"/>
          <w:u w:val="single"/>
        </w:rPr>
        <w:t>ак значимая составляющая уклада</w:t>
      </w:r>
    </w:p>
    <w:p w14:paraId="59C8F815"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DE21659"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sz w:val="24"/>
          <w:szCs w:val="24"/>
        </w:rPr>
        <w:lastRenderedPageBreak/>
        <w:t>Воспитатель должен соблюдать кодекс нормы профессиональной этики и поведения:</w:t>
      </w:r>
    </w:p>
    <w:p w14:paraId="35800A35"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педагог всегда выходит навстречу родителям и приветствует родителей и детей первым;</w:t>
      </w:r>
    </w:p>
    <w:p w14:paraId="0C145DBC"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улыбка – всегда обязательная часть приветствия;</w:t>
      </w:r>
    </w:p>
    <w:p w14:paraId="045CBDE8"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педагог описывает события и ситуации, но не даёт им оценки;</w:t>
      </w:r>
    </w:p>
    <w:p w14:paraId="74EE2121"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педагог не обвиняет родителей и не возлагает на них ответственность за поведение детей в детском саду;</w:t>
      </w:r>
    </w:p>
    <w:p w14:paraId="6E79E380"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тон общения ровный и дружелюбный, исключается повышение голоса;</w:t>
      </w:r>
    </w:p>
    <w:p w14:paraId="551990B9"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уважительное отношение к личности воспитанника;</w:t>
      </w:r>
    </w:p>
    <w:p w14:paraId="50D1E059"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умение заинтересованно слушать собеседника и сопереживать ему;</w:t>
      </w:r>
    </w:p>
    <w:p w14:paraId="1E9899B0"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умение видеть и слышать воспитанника, сопереживать ему;</w:t>
      </w:r>
    </w:p>
    <w:p w14:paraId="5F4CC93B"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уравновешенность и самообладание, выдержка в отношениях с детьми;</w:t>
      </w:r>
    </w:p>
    <w:p w14:paraId="1FD0C38A"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26EA3636"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умение сочетать мягкий эмоциональный и деловой тон в отношениях с детьми;</w:t>
      </w:r>
    </w:p>
    <w:p w14:paraId="022E8E7C"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умение сочетать требовательность с чутким отношением к воспитанникам;</w:t>
      </w:r>
    </w:p>
    <w:p w14:paraId="4F1CEEDB"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знание возрастных и индивидуальных особенностей воспитанников;</w:t>
      </w:r>
    </w:p>
    <w:p w14:paraId="2404302A" w14:textId="77777777" w:rsidR="006D5771" w:rsidRPr="00E253FA" w:rsidRDefault="006D5771" w:rsidP="006D5771">
      <w:pPr>
        <w:pStyle w:val="11"/>
        <w:tabs>
          <w:tab w:val="right" w:pos="426"/>
          <w:tab w:val="left" w:pos="1134"/>
        </w:tabs>
        <w:ind w:left="0" w:firstLine="709"/>
        <w:jc w:val="both"/>
        <w:rPr>
          <w:sz w:val="24"/>
          <w:szCs w:val="24"/>
        </w:rPr>
      </w:pPr>
      <w:r w:rsidRPr="00E253FA">
        <w:rPr>
          <w:rFonts w:eastAsia="Calibri"/>
          <w:sz w:val="24"/>
          <w:szCs w:val="24"/>
          <w:lang w:eastAsia="en-US"/>
        </w:rPr>
        <w:t>- соответствие внешнего вида статусу воспитателя детского сада.</w:t>
      </w:r>
    </w:p>
    <w:p w14:paraId="4FB87540" w14:textId="77777777" w:rsidR="006D5771" w:rsidRPr="00E253FA" w:rsidRDefault="006D5771" w:rsidP="006D5771">
      <w:pPr>
        <w:keepNext/>
        <w:spacing w:after="0" w:line="240" w:lineRule="auto"/>
        <w:ind w:firstLine="709"/>
        <w:jc w:val="center"/>
        <w:rPr>
          <w:rFonts w:ascii="Times New Roman" w:eastAsia="Calibri" w:hAnsi="Times New Roman" w:cs="Times New Roman"/>
          <w:b/>
          <w:bCs/>
          <w:sz w:val="24"/>
          <w:szCs w:val="24"/>
        </w:rPr>
      </w:pPr>
    </w:p>
    <w:p w14:paraId="727708B7" w14:textId="77777777" w:rsidR="006D5771" w:rsidRPr="00E253FA" w:rsidRDefault="006D5771" w:rsidP="006D5771">
      <w:pPr>
        <w:keepNext/>
        <w:spacing w:after="0" w:line="240" w:lineRule="auto"/>
        <w:ind w:firstLine="709"/>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Социокультурный контекст</w:t>
      </w:r>
    </w:p>
    <w:p w14:paraId="5B9646F8" w14:textId="77777777" w:rsidR="006D5771" w:rsidRPr="00E253FA" w:rsidRDefault="006D5771" w:rsidP="006D5771">
      <w:pPr>
        <w:keepNext/>
        <w:spacing w:after="0" w:line="240" w:lineRule="auto"/>
        <w:ind w:firstLine="709"/>
        <w:jc w:val="center"/>
        <w:rPr>
          <w:rFonts w:ascii="Times New Roman" w:hAnsi="Times New Roman" w:cs="Times New Roman"/>
          <w:sz w:val="24"/>
          <w:szCs w:val="24"/>
        </w:rPr>
      </w:pPr>
    </w:p>
    <w:p w14:paraId="2F2D86EA"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009D8B4A"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14:paraId="36F545EA"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7A87E60A" w14:textId="77777777" w:rsidR="006D5771" w:rsidRPr="00E253FA" w:rsidRDefault="006D5771" w:rsidP="006D5771">
      <w:pPr>
        <w:spacing w:after="0" w:line="240" w:lineRule="auto"/>
        <w:ind w:firstLine="709"/>
        <w:jc w:val="both"/>
        <w:rPr>
          <w:rFonts w:ascii="Times New Roman" w:hAnsi="Times New Roman" w:cs="Times New Roman"/>
          <w:sz w:val="24"/>
          <w:szCs w:val="24"/>
        </w:rPr>
      </w:pPr>
      <w:r w:rsidRPr="00E253FA">
        <w:rPr>
          <w:rFonts w:ascii="Times New Roman" w:eastAsia="Calibri"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14:paraId="4A91169A" w14:textId="77777777" w:rsidR="006D5771" w:rsidRPr="00E253FA" w:rsidRDefault="006D5771" w:rsidP="006D5771">
      <w:pPr>
        <w:spacing w:after="0" w:line="240" w:lineRule="auto"/>
        <w:ind w:firstLine="708"/>
        <w:jc w:val="both"/>
        <w:rPr>
          <w:rFonts w:ascii="Times New Roman" w:hAnsi="Times New Roman" w:cs="Times New Roman"/>
          <w:b/>
          <w:sz w:val="24"/>
          <w:szCs w:val="24"/>
          <w:u w:val="single"/>
        </w:rPr>
      </w:pPr>
    </w:p>
    <w:p w14:paraId="3B1CED49" w14:textId="77777777" w:rsidR="006D5771" w:rsidRPr="00E253FA" w:rsidRDefault="006E7613" w:rsidP="006D5771">
      <w:pPr>
        <w:spacing w:after="0" w:line="240" w:lineRule="auto"/>
        <w:ind w:firstLine="708"/>
        <w:jc w:val="both"/>
        <w:rPr>
          <w:rFonts w:ascii="Times New Roman" w:hAnsi="Times New Roman" w:cs="Times New Roman"/>
          <w:b/>
          <w:sz w:val="24"/>
          <w:szCs w:val="24"/>
          <w:u w:val="single"/>
        </w:rPr>
      </w:pPr>
      <w:r w:rsidRPr="00E253FA">
        <w:rPr>
          <w:rFonts w:ascii="Times New Roman" w:hAnsi="Times New Roman" w:cs="Times New Roman"/>
          <w:b/>
          <w:sz w:val="24"/>
          <w:szCs w:val="24"/>
          <w:u w:val="single"/>
        </w:rPr>
        <w:t>Взаимодействие с</w:t>
      </w:r>
      <w:r w:rsidR="006D5771" w:rsidRPr="00E253FA">
        <w:rPr>
          <w:rFonts w:ascii="Times New Roman" w:hAnsi="Times New Roman" w:cs="Times New Roman"/>
          <w:b/>
          <w:sz w:val="24"/>
          <w:szCs w:val="24"/>
          <w:u w:val="single"/>
        </w:rPr>
        <w:t xml:space="preserve"> общеобразовательными, социальными учреждениями других типов</w:t>
      </w:r>
    </w:p>
    <w:p w14:paraId="5FC7CD1A" w14:textId="77777777" w:rsidR="006D5771" w:rsidRPr="00E253FA" w:rsidRDefault="006D5771" w:rsidP="006D5771">
      <w:pPr>
        <w:spacing w:after="0" w:line="240" w:lineRule="auto"/>
        <w:ind w:firstLine="709"/>
        <w:jc w:val="both"/>
        <w:rPr>
          <w:rFonts w:ascii="Times New Roman" w:eastAsia="Calibri" w:hAnsi="Times New Roman" w:cs="Times New Roman"/>
          <w:bCs/>
          <w:sz w:val="24"/>
          <w:szCs w:val="24"/>
        </w:rPr>
      </w:pPr>
    </w:p>
    <w:tbl>
      <w:tblPr>
        <w:tblStyle w:val="afa"/>
        <w:tblW w:w="0" w:type="auto"/>
        <w:tblLook w:val="04A0" w:firstRow="1" w:lastRow="0" w:firstColumn="1" w:lastColumn="0" w:noHBand="0" w:noVBand="1"/>
      </w:tblPr>
      <w:tblGrid>
        <w:gridCol w:w="2405"/>
        <w:gridCol w:w="7838"/>
      </w:tblGrid>
      <w:tr w:rsidR="00E253FA" w:rsidRPr="00E253FA" w14:paraId="40E64EEB" w14:textId="77777777" w:rsidTr="00817B5D">
        <w:tc>
          <w:tcPr>
            <w:tcW w:w="2405" w:type="dxa"/>
          </w:tcPr>
          <w:p w14:paraId="0F145882" w14:textId="77777777" w:rsidR="006D5771" w:rsidRPr="00E253FA" w:rsidRDefault="006D5771" w:rsidP="00817B5D">
            <w:pPr>
              <w:jc w:val="center"/>
              <w:rPr>
                <w:rFonts w:ascii="Times New Roman" w:hAnsi="Times New Roman" w:cs="Times New Roman"/>
                <w:sz w:val="24"/>
                <w:szCs w:val="24"/>
              </w:rPr>
            </w:pPr>
          </w:p>
          <w:p w14:paraId="1A942295" w14:textId="77777777" w:rsidR="006D5771" w:rsidRPr="00E253FA" w:rsidRDefault="006D5771" w:rsidP="00817B5D">
            <w:pPr>
              <w:jc w:val="center"/>
              <w:rPr>
                <w:rFonts w:ascii="Times New Roman" w:hAnsi="Times New Roman" w:cs="Times New Roman"/>
                <w:sz w:val="24"/>
                <w:szCs w:val="24"/>
              </w:rPr>
            </w:pPr>
          </w:p>
          <w:p w14:paraId="3FFF802D" w14:textId="77777777" w:rsidR="006D5771" w:rsidRPr="00E253FA" w:rsidRDefault="006D5771" w:rsidP="00817B5D">
            <w:pPr>
              <w:jc w:val="center"/>
              <w:rPr>
                <w:rFonts w:ascii="Times New Roman" w:hAnsi="Times New Roman" w:cs="Times New Roman"/>
                <w:sz w:val="24"/>
                <w:szCs w:val="24"/>
              </w:rPr>
            </w:pPr>
          </w:p>
          <w:p w14:paraId="47E51437" w14:textId="77777777" w:rsidR="006D5771" w:rsidRPr="00E253FA" w:rsidRDefault="006D5771" w:rsidP="00817B5D">
            <w:pPr>
              <w:jc w:val="center"/>
              <w:rPr>
                <w:rFonts w:ascii="Times New Roman" w:hAnsi="Times New Roman" w:cs="Times New Roman"/>
                <w:sz w:val="24"/>
                <w:szCs w:val="24"/>
              </w:rPr>
            </w:pPr>
          </w:p>
          <w:p w14:paraId="3A4561F7" w14:textId="77777777" w:rsidR="006D5771" w:rsidRPr="00E253FA" w:rsidRDefault="006D5771" w:rsidP="00817B5D">
            <w:pPr>
              <w:jc w:val="center"/>
              <w:rPr>
                <w:rFonts w:ascii="Times New Roman" w:hAnsi="Times New Roman" w:cs="Times New Roman"/>
                <w:sz w:val="24"/>
                <w:szCs w:val="24"/>
              </w:rPr>
            </w:pPr>
          </w:p>
          <w:p w14:paraId="12CC0E5C" w14:textId="77777777" w:rsidR="006D5771" w:rsidRPr="00E253FA" w:rsidRDefault="006D5771" w:rsidP="00817B5D">
            <w:pPr>
              <w:jc w:val="center"/>
              <w:rPr>
                <w:rFonts w:ascii="Times New Roman" w:hAnsi="Times New Roman" w:cs="Times New Roman"/>
                <w:sz w:val="24"/>
                <w:szCs w:val="24"/>
              </w:rPr>
            </w:pPr>
            <w:r w:rsidRPr="00E253FA">
              <w:rPr>
                <w:rFonts w:ascii="Times New Roman" w:hAnsi="Times New Roman" w:cs="Times New Roman"/>
                <w:sz w:val="24"/>
                <w:szCs w:val="24"/>
              </w:rPr>
              <w:t>МАОУ СОШ № 2</w:t>
            </w:r>
          </w:p>
        </w:tc>
        <w:tc>
          <w:tcPr>
            <w:tcW w:w="7838" w:type="dxa"/>
          </w:tcPr>
          <w:p w14:paraId="394F99CB"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Обеспечение преемственности между ДОО и школой на единых основаниях: </w:t>
            </w:r>
          </w:p>
          <w:p w14:paraId="3DCBC754"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 </w:t>
            </w:r>
            <w:proofErr w:type="spellStart"/>
            <w:r w:rsidRPr="00E253FA">
              <w:rPr>
                <w:rFonts w:ascii="Times New Roman" w:hAnsi="Times New Roman" w:cs="Times New Roman"/>
                <w:sz w:val="24"/>
                <w:szCs w:val="24"/>
              </w:rPr>
              <w:t>взаимопосещение</w:t>
            </w:r>
            <w:proofErr w:type="spellEnd"/>
            <w:r w:rsidRPr="00E253FA">
              <w:rPr>
                <w:rFonts w:ascii="Times New Roman" w:hAnsi="Times New Roman" w:cs="Times New Roman"/>
                <w:sz w:val="24"/>
                <w:szCs w:val="24"/>
              </w:rPr>
              <w:t xml:space="preserve"> занятий, уроков с целью обеспечения преемственности и успешной адаптации выпускников детского сада при поступлении в 1 класс; </w:t>
            </w:r>
          </w:p>
          <w:p w14:paraId="4DAABF66"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в методических объединениях и педагогических советах; </w:t>
            </w:r>
          </w:p>
          <w:p w14:paraId="2A7D9CC0"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 организация для детей экскурсий в школу; </w:t>
            </w:r>
          </w:p>
          <w:p w14:paraId="2FF32C6C"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отслеживание итогов адаптационного периода, успеваемости первоклассников;</w:t>
            </w:r>
          </w:p>
          <w:p w14:paraId="1EFBE754"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информационно-ознакомительные мероприятия в рамках проведения Дня открытых дверей</w:t>
            </w:r>
          </w:p>
        </w:tc>
      </w:tr>
      <w:tr w:rsidR="00E253FA" w:rsidRPr="00E253FA" w14:paraId="5E3FF9DB" w14:textId="77777777" w:rsidTr="00817B5D">
        <w:tc>
          <w:tcPr>
            <w:tcW w:w="2405" w:type="dxa"/>
          </w:tcPr>
          <w:p w14:paraId="5E6E5932" w14:textId="77777777" w:rsidR="006D5771" w:rsidRPr="00E253FA" w:rsidRDefault="006D5771" w:rsidP="00817B5D">
            <w:pPr>
              <w:jc w:val="center"/>
              <w:rPr>
                <w:rFonts w:ascii="Times New Roman" w:hAnsi="Times New Roman" w:cs="Times New Roman"/>
                <w:sz w:val="24"/>
                <w:szCs w:val="24"/>
              </w:rPr>
            </w:pPr>
            <w:r w:rsidRPr="00E253FA">
              <w:rPr>
                <w:rFonts w:ascii="Times New Roman" w:hAnsi="Times New Roman" w:cs="Times New Roman"/>
                <w:sz w:val="24"/>
                <w:szCs w:val="24"/>
              </w:rPr>
              <w:t>Городской краеведческий музей</w:t>
            </w:r>
          </w:p>
        </w:tc>
        <w:tc>
          <w:tcPr>
            <w:tcW w:w="7838" w:type="dxa"/>
          </w:tcPr>
          <w:p w14:paraId="4A60CC79"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 организация для детей экскурсий в городской краеведческий музей; </w:t>
            </w:r>
          </w:p>
          <w:p w14:paraId="7E911AB7"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детей в интерактивных занятиях, проводимых в музее; </w:t>
            </w:r>
          </w:p>
          <w:p w14:paraId="1FBAD9BD"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участие педагогов ДОО в мероприятиях, проводимых в музее;</w:t>
            </w:r>
          </w:p>
        </w:tc>
      </w:tr>
      <w:tr w:rsidR="00E253FA" w:rsidRPr="00E253FA" w14:paraId="1E869DFE" w14:textId="77777777" w:rsidTr="00817B5D">
        <w:tc>
          <w:tcPr>
            <w:tcW w:w="2405" w:type="dxa"/>
          </w:tcPr>
          <w:p w14:paraId="57612A5D" w14:textId="77777777" w:rsidR="006D5771" w:rsidRPr="00E253FA" w:rsidRDefault="006D5771" w:rsidP="00817B5D">
            <w:pPr>
              <w:jc w:val="center"/>
              <w:rPr>
                <w:rFonts w:ascii="Times New Roman" w:hAnsi="Times New Roman" w:cs="Times New Roman"/>
                <w:sz w:val="24"/>
                <w:szCs w:val="24"/>
              </w:rPr>
            </w:pPr>
            <w:r w:rsidRPr="00E253FA">
              <w:rPr>
                <w:rFonts w:ascii="Times New Roman" w:hAnsi="Times New Roman" w:cs="Times New Roman"/>
                <w:sz w:val="24"/>
                <w:szCs w:val="24"/>
              </w:rPr>
              <w:t>Детская библиотека им. Бажова</w:t>
            </w:r>
          </w:p>
        </w:tc>
        <w:tc>
          <w:tcPr>
            <w:tcW w:w="7838" w:type="dxa"/>
          </w:tcPr>
          <w:p w14:paraId="45A30987"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для детей экскурсий в библиотеки;</w:t>
            </w:r>
          </w:p>
          <w:p w14:paraId="1AB14E6C"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презентация детской, методической литературы и периодических изданий, имеющихся в библиотеках для детей, педагогов и родителей воспитанников ДОО;</w:t>
            </w:r>
          </w:p>
          <w:p w14:paraId="1F1A3890"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совместные мероприятия сотрудников библиотек и педагогического коллектива (литературные викторины, познавательные программы);</w:t>
            </w:r>
          </w:p>
          <w:p w14:paraId="4BF8B00C"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lastRenderedPageBreak/>
              <w:t>- работа передвижной библиотеки</w:t>
            </w:r>
          </w:p>
        </w:tc>
      </w:tr>
      <w:tr w:rsidR="00E253FA" w:rsidRPr="00E253FA" w14:paraId="1B2F97B0" w14:textId="77777777" w:rsidTr="00817B5D">
        <w:tc>
          <w:tcPr>
            <w:tcW w:w="2405" w:type="dxa"/>
          </w:tcPr>
          <w:p w14:paraId="2D67E6C0" w14:textId="77777777" w:rsidR="006D5771" w:rsidRPr="00E253FA" w:rsidRDefault="006D5771" w:rsidP="00817B5D">
            <w:pPr>
              <w:jc w:val="center"/>
              <w:rPr>
                <w:rFonts w:ascii="Times New Roman" w:hAnsi="Times New Roman" w:cs="Times New Roman"/>
                <w:sz w:val="24"/>
                <w:szCs w:val="24"/>
              </w:rPr>
            </w:pPr>
            <w:r w:rsidRPr="00E253FA">
              <w:rPr>
                <w:rFonts w:ascii="Times New Roman" w:hAnsi="Times New Roman" w:cs="Times New Roman"/>
                <w:sz w:val="24"/>
                <w:szCs w:val="24"/>
              </w:rPr>
              <w:lastRenderedPageBreak/>
              <w:t>ДООЦ</w:t>
            </w:r>
          </w:p>
        </w:tc>
        <w:tc>
          <w:tcPr>
            <w:tcW w:w="7838" w:type="dxa"/>
          </w:tcPr>
          <w:p w14:paraId="060C268D"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 совместная организация музыкально - театрализованных </w:t>
            </w:r>
            <w:proofErr w:type="gramStart"/>
            <w:r w:rsidRPr="00E253FA">
              <w:rPr>
                <w:rFonts w:ascii="Times New Roman" w:hAnsi="Times New Roman" w:cs="Times New Roman"/>
                <w:sz w:val="24"/>
                <w:szCs w:val="24"/>
              </w:rPr>
              <w:t>представлений;-</w:t>
            </w:r>
            <w:proofErr w:type="gramEnd"/>
            <w:r w:rsidRPr="00E253FA">
              <w:rPr>
                <w:rFonts w:ascii="Times New Roman" w:hAnsi="Times New Roman" w:cs="Times New Roman"/>
                <w:sz w:val="24"/>
                <w:szCs w:val="24"/>
              </w:rPr>
              <w:t xml:space="preserve"> участие в конкурсах, организованных ДООЦ</w:t>
            </w:r>
          </w:p>
        </w:tc>
      </w:tr>
      <w:tr w:rsidR="00E253FA" w:rsidRPr="00E253FA" w14:paraId="26327C98" w14:textId="77777777" w:rsidTr="00817B5D">
        <w:tc>
          <w:tcPr>
            <w:tcW w:w="2405" w:type="dxa"/>
          </w:tcPr>
          <w:p w14:paraId="0BDAF1B7" w14:textId="77777777" w:rsidR="006D5771" w:rsidRPr="00E253FA" w:rsidRDefault="006D5771" w:rsidP="00817B5D">
            <w:pPr>
              <w:jc w:val="center"/>
              <w:rPr>
                <w:rFonts w:ascii="Times New Roman" w:hAnsi="Times New Roman" w:cs="Times New Roman"/>
                <w:sz w:val="24"/>
                <w:szCs w:val="24"/>
              </w:rPr>
            </w:pPr>
            <w:r w:rsidRPr="00E253FA">
              <w:rPr>
                <w:rFonts w:ascii="Times New Roman" w:hAnsi="Times New Roman" w:cs="Times New Roman"/>
                <w:sz w:val="24"/>
                <w:szCs w:val="24"/>
              </w:rPr>
              <w:t>Детская художественная школа</w:t>
            </w:r>
          </w:p>
        </w:tc>
        <w:tc>
          <w:tcPr>
            <w:tcW w:w="7838" w:type="dxa"/>
          </w:tcPr>
          <w:p w14:paraId="6977A47D"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посещение выставок работ учащихся и преподавателей ДХШ;</w:t>
            </w:r>
          </w:p>
          <w:p w14:paraId="2DEE334A"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передвижных выставок Карпинских художников</w:t>
            </w:r>
          </w:p>
        </w:tc>
      </w:tr>
      <w:tr w:rsidR="00E253FA" w:rsidRPr="00E253FA" w14:paraId="614277F9" w14:textId="77777777" w:rsidTr="00817B5D">
        <w:tc>
          <w:tcPr>
            <w:tcW w:w="2405" w:type="dxa"/>
          </w:tcPr>
          <w:p w14:paraId="79E29D78" w14:textId="77777777" w:rsidR="006D5771" w:rsidRPr="00E253FA" w:rsidRDefault="006D5771" w:rsidP="00817B5D">
            <w:pPr>
              <w:jc w:val="center"/>
              <w:rPr>
                <w:rFonts w:ascii="Times New Roman" w:hAnsi="Times New Roman" w:cs="Times New Roman"/>
                <w:sz w:val="24"/>
                <w:szCs w:val="24"/>
              </w:rPr>
            </w:pPr>
            <w:r w:rsidRPr="00E253FA">
              <w:rPr>
                <w:rFonts w:ascii="Times New Roman" w:hAnsi="Times New Roman" w:cs="Times New Roman"/>
                <w:sz w:val="24"/>
                <w:szCs w:val="24"/>
              </w:rPr>
              <w:t>Школа искусств</w:t>
            </w:r>
          </w:p>
        </w:tc>
        <w:tc>
          <w:tcPr>
            <w:tcW w:w="7838" w:type="dxa"/>
          </w:tcPr>
          <w:p w14:paraId="05C00506"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концертных программ праздников, участие в культурно-массовых мероприятиях;</w:t>
            </w:r>
          </w:p>
          <w:p w14:paraId="328D778B"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в городских конкурсах «Серебристый голосок»; </w:t>
            </w:r>
          </w:p>
          <w:p w14:paraId="782FEA75"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концерты, тематические музыкальные лектории</w:t>
            </w:r>
          </w:p>
        </w:tc>
      </w:tr>
      <w:tr w:rsidR="006D5771" w:rsidRPr="00E253FA" w14:paraId="00D05D6D" w14:textId="77777777" w:rsidTr="00817B5D">
        <w:tc>
          <w:tcPr>
            <w:tcW w:w="2405" w:type="dxa"/>
          </w:tcPr>
          <w:p w14:paraId="4E0173D5" w14:textId="77777777" w:rsidR="006D5771" w:rsidRPr="00E253FA" w:rsidRDefault="006D5771" w:rsidP="00817B5D">
            <w:pPr>
              <w:jc w:val="center"/>
              <w:rPr>
                <w:rFonts w:ascii="Times New Roman" w:hAnsi="Times New Roman" w:cs="Times New Roman"/>
                <w:sz w:val="24"/>
                <w:szCs w:val="24"/>
              </w:rPr>
            </w:pPr>
            <w:r w:rsidRPr="00E253FA">
              <w:rPr>
                <w:rFonts w:ascii="Times New Roman" w:hAnsi="Times New Roman" w:cs="Times New Roman"/>
                <w:sz w:val="24"/>
                <w:szCs w:val="24"/>
              </w:rPr>
              <w:t>ГИБДД</w:t>
            </w:r>
          </w:p>
        </w:tc>
        <w:tc>
          <w:tcPr>
            <w:tcW w:w="7838" w:type="dxa"/>
          </w:tcPr>
          <w:p w14:paraId="28C58D32"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участие инспектора ГИБДД в проведении занятий, бесед, развлечений;</w:t>
            </w:r>
            <w:r w:rsidRPr="00E253FA">
              <w:rPr>
                <w:rFonts w:ascii="Times New Roman" w:hAnsi="Times New Roman" w:cs="Times New Roman"/>
                <w:sz w:val="24"/>
                <w:szCs w:val="24"/>
              </w:rPr>
              <w:br/>
              <w:t xml:space="preserve">- проведение родительских собраний с участием инспектора ГИБДД;  </w:t>
            </w:r>
            <w:r w:rsidRPr="00E253FA">
              <w:rPr>
                <w:rFonts w:ascii="Times New Roman" w:hAnsi="Times New Roman" w:cs="Times New Roman"/>
                <w:sz w:val="24"/>
                <w:szCs w:val="24"/>
              </w:rPr>
              <w:br/>
              <w:t xml:space="preserve">- проведение театрализованных представлений по предупреждению детского </w:t>
            </w:r>
            <w:proofErr w:type="spellStart"/>
            <w:r w:rsidRPr="00E253FA">
              <w:rPr>
                <w:rFonts w:ascii="Times New Roman" w:hAnsi="Times New Roman" w:cs="Times New Roman"/>
                <w:sz w:val="24"/>
                <w:szCs w:val="24"/>
              </w:rPr>
              <w:t>дорожно</w:t>
            </w:r>
            <w:proofErr w:type="spellEnd"/>
            <w:r w:rsidRPr="00E253FA">
              <w:rPr>
                <w:rFonts w:ascii="Times New Roman" w:hAnsi="Times New Roman" w:cs="Times New Roman"/>
                <w:sz w:val="24"/>
                <w:szCs w:val="24"/>
              </w:rPr>
              <w:t xml:space="preserve"> – транспортного травматизма; </w:t>
            </w:r>
          </w:p>
          <w:p w14:paraId="3DC67056" w14:textId="77777777" w:rsidR="006D5771" w:rsidRPr="00E253FA" w:rsidRDefault="006D5771" w:rsidP="00817B5D">
            <w:pPr>
              <w:jc w:val="both"/>
              <w:rPr>
                <w:rFonts w:ascii="Times New Roman" w:hAnsi="Times New Roman" w:cs="Times New Roman"/>
                <w:sz w:val="24"/>
                <w:szCs w:val="24"/>
              </w:rPr>
            </w:pPr>
            <w:r w:rsidRPr="00E253FA">
              <w:rPr>
                <w:rFonts w:ascii="Times New Roman" w:hAnsi="Times New Roman" w:cs="Times New Roman"/>
                <w:sz w:val="24"/>
                <w:szCs w:val="24"/>
              </w:rPr>
              <w:t>- организация выставок детских работ «Осторожно! Дорога»!</w:t>
            </w:r>
          </w:p>
        </w:tc>
      </w:tr>
    </w:tbl>
    <w:p w14:paraId="549CCB54" w14:textId="77777777" w:rsidR="006D5771" w:rsidRPr="00E253FA" w:rsidRDefault="006D5771" w:rsidP="006D5771">
      <w:pPr>
        <w:spacing w:after="0" w:line="240" w:lineRule="auto"/>
        <w:jc w:val="both"/>
        <w:rPr>
          <w:rFonts w:ascii="Times New Roman" w:hAnsi="Times New Roman" w:cs="Times New Roman"/>
          <w:sz w:val="24"/>
          <w:szCs w:val="24"/>
        </w:rPr>
      </w:pPr>
    </w:p>
    <w:p w14:paraId="1E314038" w14:textId="77777777" w:rsidR="006D5771" w:rsidRPr="00E253FA" w:rsidRDefault="006D5771" w:rsidP="006D5771">
      <w:pPr>
        <w:spacing w:after="0" w:line="240" w:lineRule="auto"/>
        <w:ind w:firstLine="709"/>
        <w:jc w:val="both"/>
        <w:rPr>
          <w:rFonts w:ascii="Times New Roman" w:eastAsia="Calibri" w:hAnsi="Times New Roman" w:cs="Times New Roman"/>
          <w:bCs/>
          <w:sz w:val="24"/>
          <w:szCs w:val="24"/>
        </w:rPr>
      </w:pPr>
      <w:r w:rsidRPr="00E253FA">
        <w:rPr>
          <w:rFonts w:ascii="Times New Roman" w:eastAsia="Calibri" w:hAnsi="Times New Roman" w:cs="Times New Roman"/>
          <w:bCs/>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62795618" w14:textId="77777777" w:rsidR="006D5771" w:rsidRPr="00E253FA" w:rsidRDefault="006D5771" w:rsidP="006D5771">
      <w:pPr>
        <w:spacing w:after="0" w:line="240" w:lineRule="auto"/>
        <w:ind w:firstLine="708"/>
        <w:rPr>
          <w:rFonts w:ascii="Times New Roman" w:hAnsi="Times New Roman" w:cs="Times New Roman"/>
          <w:b/>
          <w:sz w:val="24"/>
          <w:szCs w:val="24"/>
        </w:rPr>
      </w:pPr>
    </w:p>
    <w:p w14:paraId="63E8C7EF" w14:textId="77777777" w:rsidR="006D5771" w:rsidRPr="00E253FA" w:rsidRDefault="006D5771" w:rsidP="006D5771">
      <w:pPr>
        <w:spacing w:after="0" w:line="240" w:lineRule="auto"/>
        <w:ind w:firstLine="709"/>
        <w:jc w:val="both"/>
        <w:rPr>
          <w:rFonts w:ascii="Times New Roman" w:hAnsi="Times New Roman" w:cs="Times New Roman"/>
          <w:b/>
          <w:bCs/>
          <w:sz w:val="24"/>
          <w:szCs w:val="24"/>
          <w:u w:val="single"/>
        </w:rPr>
      </w:pPr>
      <w:r w:rsidRPr="00E253FA">
        <w:rPr>
          <w:rFonts w:ascii="Times New Roman" w:hAnsi="Times New Roman" w:cs="Times New Roman"/>
          <w:b/>
          <w:bCs/>
          <w:sz w:val="24"/>
          <w:szCs w:val="24"/>
          <w:u w:val="single"/>
        </w:rPr>
        <w:t>Особенности взаимодействия педагогического коллектива с семьями воспитанников в процессе реализации Программы воспитания</w:t>
      </w:r>
    </w:p>
    <w:p w14:paraId="744B0745" w14:textId="77777777" w:rsidR="006D5771" w:rsidRPr="00E253FA" w:rsidRDefault="006D5771" w:rsidP="006D5771">
      <w:pPr>
        <w:spacing w:after="0" w:line="240" w:lineRule="auto"/>
        <w:ind w:firstLine="709"/>
        <w:jc w:val="center"/>
        <w:rPr>
          <w:rFonts w:ascii="Times New Roman" w:hAnsi="Times New Roman" w:cs="Times New Roman"/>
          <w:sz w:val="24"/>
          <w:szCs w:val="24"/>
        </w:rPr>
      </w:pPr>
    </w:p>
    <w:p w14:paraId="7D62CE09" w14:textId="77777777" w:rsidR="006D5771" w:rsidRPr="00E253FA" w:rsidRDefault="006D5771" w:rsidP="006D5771">
      <w:pPr>
        <w:pStyle w:val="11"/>
        <w:ind w:left="0" w:firstLine="709"/>
        <w:jc w:val="both"/>
        <w:rPr>
          <w:sz w:val="24"/>
          <w:szCs w:val="24"/>
        </w:rPr>
      </w:pPr>
      <w:r w:rsidRPr="00E253FA">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14:paraId="528725BB" w14:textId="77777777" w:rsidR="006D5771" w:rsidRPr="00E253FA" w:rsidRDefault="006D5771" w:rsidP="006D5771">
      <w:pPr>
        <w:spacing w:after="0" w:line="240" w:lineRule="auto"/>
        <w:ind w:firstLine="708"/>
        <w:jc w:val="both"/>
        <w:rPr>
          <w:rFonts w:ascii="Times New Roman" w:hAnsi="Times New Roman" w:cs="Times New Roman"/>
          <w:b/>
          <w:i/>
          <w:sz w:val="24"/>
          <w:szCs w:val="24"/>
          <w:u w:val="single"/>
        </w:rPr>
      </w:pPr>
      <w:r w:rsidRPr="00E253FA">
        <w:rPr>
          <w:rFonts w:ascii="Times New Roman" w:hAnsi="Times New Roman" w:cs="Times New Roman"/>
          <w:b/>
          <w:i/>
          <w:sz w:val="24"/>
          <w:szCs w:val="24"/>
          <w:u w:val="single"/>
        </w:rPr>
        <w:t xml:space="preserve">Групповые формы работы: </w:t>
      </w:r>
    </w:p>
    <w:p w14:paraId="25BF5785"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родительский комитет и Наблюдательный совет ДОО, участвующие в решении вопросов воспитания и социализации детей;</w:t>
      </w:r>
    </w:p>
    <w:p w14:paraId="388D41F7"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семейные клубы, участвуя в которых родители могут получать рекомендации от профессиональных психологов, педагогов, общественных деятелей, социальных работников и обмениваться собственным опытом в пространстве воспитания детей дошкольного возраста; </w:t>
      </w:r>
    </w:p>
    <w:p w14:paraId="1E28607F"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педагогические гостиные, посвященные вопросам воспитания, мастер-классы, семинары, круглые столы с приглашением специалистов;</w:t>
      </w:r>
    </w:p>
    <w:p w14:paraId="0E0AB1B8"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родительские собрания, посвященные обсуждению актуальных и острых проблем воспитания детей дошкольного возраста; </w:t>
      </w:r>
    </w:p>
    <w:p w14:paraId="4B50A18E"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w:t>
      </w:r>
    </w:p>
    <w:p w14:paraId="6F52A9E3" w14:textId="77777777" w:rsidR="006D5771" w:rsidRPr="00E253FA" w:rsidRDefault="006D5771" w:rsidP="006D5771">
      <w:pPr>
        <w:spacing w:after="0" w:line="240" w:lineRule="auto"/>
        <w:ind w:firstLine="708"/>
        <w:jc w:val="both"/>
        <w:rPr>
          <w:rFonts w:ascii="Times New Roman" w:hAnsi="Times New Roman" w:cs="Times New Roman"/>
          <w:b/>
          <w:i/>
          <w:sz w:val="24"/>
          <w:szCs w:val="24"/>
          <w:u w:val="single"/>
        </w:rPr>
      </w:pPr>
      <w:r w:rsidRPr="00E253FA">
        <w:rPr>
          <w:rFonts w:ascii="Times New Roman" w:hAnsi="Times New Roman" w:cs="Times New Roman"/>
          <w:b/>
          <w:i/>
          <w:sz w:val="24"/>
          <w:szCs w:val="24"/>
          <w:u w:val="single"/>
        </w:rPr>
        <w:t xml:space="preserve">Индивидуальные формы работы: </w:t>
      </w:r>
    </w:p>
    <w:p w14:paraId="514C597B"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7911B2CD"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участие родителей в педагогических консилиумах, собираемых в случае возникновения острых проблем, связанных с воспитанием ребенка;</w:t>
      </w:r>
    </w:p>
    <w:p w14:paraId="37054AA0"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610CA22E" w14:textId="77777777" w:rsidR="006D5771" w:rsidRPr="00E253FA" w:rsidRDefault="006D5771" w:rsidP="006D5771">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14:paraId="3CB6B88B" w14:textId="77777777" w:rsidR="006D5771" w:rsidRPr="00E253FA" w:rsidRDefault="006D5771" w:rsidP="006D5771">
      <w:pPr>
        <w:pStyle w:val="11"/>
        <w:widowControl w:val="0"/>
        <w:ind w:left="0"/>
        <w:rPr>
          <w:sz w:val="24"/>
          <w:szCs w:val="24"/>
        </w:rPr>
      </w:pPr>
    </w:p>
    <w:p w14:paraId="48D293AC" w14:textId="77777777" w:rsidR="006D5771" w:rsidRPr="00E253FA" w:rsidRDefault="006D5771" w:rsidP="006D5771">
      <w:pPr>
        <w:spacing w:after="0" w:line="240" w:lineRule="auto"/>
        <w:ind w:firstLine="708"/>
        <w:rPr>
          <w:rFonts w:ascii="Times New Roman" w:eastAsia="Calibri" w:hAnsi="Times New Roman" w:cs="Times New Roman"/>
          <w:b/>
          <w:bCs/>
          <w:sz w:val="24"/>
          <w:szCs w:val="24"/>
          <w:u w:val="single"/>
        </w:rPr>
      </w:pPr>
      <w:r w:rsidRPr="00E253FA">
        <w:rPr>
          <w:rFonts w:ascii="Times New Roman" w:eastAsia="Calibri" w:hAnsi="Times New Roman" w:cs="Times New Roman"/>
          <w:b/>
          <w:bCs/>
          <w:sz w:val="24"/>
          <w:szCs w:val="24"/>
          <w:u w:val="single"/>
        </w:rPr>
        <w:t>Воспитывающая среда ДОО</w:t>
      </w:r>
    </w:p>
    <w:p w14:paraId="51780BE5" w14:textId="77777777" w:rsidR="006D5771" w:rsidRPr="00E253FA" w:rsidRDefault="006D5771" w:rsidP="006D5771">
      <w:pPr>
        <w:spacing w:after="0" w:line="240" w:lineRule="auto"/>
        <w:ind w:firstLine="708"/>
        <w:rPr>
          <w:rFonts w:ascii="Times New Roman" w:hAnsi="Times New Roman" w:cs="Times New Roman"/>
          <w:sz w:val="24"/>
          <w:szCs w:val="24"/>
        </w:rPr>
      </w:pPr>
    </w:p>
    <w:p w14:paraId="056D24F0" w14:textId="77777777" w:rsidR="006D5771" w:rsidRPr="00E253FA" w:rsidRDefault="006D5771" w:rsidP="006D5771">
      <w:pPr>
        <w:pStyle w:val="24"/>
        <w:shd w:val="clear" w:color="auto" w:fill="auto"/>
        <w:spacing w:line="240" w:lineRule="auto"/>
        <w:jc w:val="both"/>
        <w:rPr>
          <w:sz w:val="24"/>
          <w:szCs w:val="24"/>
        </w:rPr>
      </w:pPr>
      <w:r w:rsidRPr="00E253FA">
        <w:rPr>
          <w:sz w:val="24"/>
          <w:szCs w:val="24"/>
        </w:rPr>
        <w:tab/>
        <w:t xml:space="preserve">Воспитывающая среда определяется целью и задачами воспитания, </w:t>
      </w:r>
      <w:r w:rsidRPr="00E253FA">
        <w:rPr>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14:paraId="472ECF5F" w14:textId="77777777" w:rsidR="006D5771" w:rsidRPr="00AF3C2D" w:rsidRDefault="006D5771" w:rsidP="006D5771">
      <w:pPr>
        <w:spacing w:after="0" w:line="240" w:lineRule="auto"/>
        <w:jc w:val="both"/>
        <w:rPr>
          <w:b/>
          <w:sz w:val="24"/>
          <w:szCs w:val="24"/>
        </w:rPr>
      </w:pPr>
    </w:p>
    <w:p w14:paraId="69D65496" w14:textId="77777777" w:rsidR="009D5911" w:rsidRPr="00E253FA" w:rsidRDefault="006F2556" w:rsidP="006F2556">
      <w:pPr>
        <w:pStyle w:val="11"/>
        <w:widowControl w:val="0"/>
        <w:ind w:left="0"/>
        <w:rPr>
          <w:b/>
          <w:sz w:val="24"/>
          <w:szCs w:val="24"/>
        </w:rPr>
      </w:pPr>
      <w:r>
        <w:rPr>
          <w:b/>
          <w:color w:val="FF0000"/>
          <w:sz w:val="24"/>
          <w:szCs w:val="24"/>
        </w:rPr>
        <w:tab/>
      </w:r>
      <w:r w:rsidRPr="00E253FA">
        <w:rPr>
          <w:b/>
          <w:sz w:val="24"/>
          <w:szCs w:val="24"/>
        </w:rPr>
        <w:t>2.8.3. Организационный раздел</w:t>
      </w:r>
    </w:p>
    <w:p w14:paraId="5E77FFF7" w14:textId="77777777" w:rsidR="009D5911" w:rsidRPr="00E253FA" w:rsidRDefault="009D5911" w:rsidP="009D5911">
      <w:pPr>
        <w:spacing w:after="0" w:line="240" w:lineRule="auto"/>
        <w:ind w:firstLine="709"/>
        <w:jc w:val="center"/>
        <w:rPr>
          <w:rFonts w:ascii="Times New Roman" w:hAnsi="Times New Roman" w:cs="Times New Roman"/>
          <w:sz w:val="24"/>
          <w:szCs w:val="24"/>
        </w:rPr>
      </w:pPr>
      <w:r w:rsidRPr="00E253FA">
        <w:rPr>
          <w:rFonts w:ascii="Times New Roman" w:hAnsi="Times New Roman" w:cs="Times New Roman"/>
          <w:b/>
          <w:bCs/>
          <w:sz w:val="24"/>
          <w:szCs w:val="24"/>
        </w:rPr>
        <w:t>Общие требования к условиям реализации Программы воспитания</w:t>
      </w:r>
    </w:p>
    <w:p w14:paraId="3CA3A22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Программа воспитания </w:t>
      </w:r>
      <w:r w:rsidR="006F2556">
        <w:rPr>
          <w:rFonts w:ascii="Times New Roman" w:hAnsi="Times New Roman" w:cs="Times New Roman"/>
          <w:sz w:val="24"/>
          <w:szCs w:val="24"/>
        </w:rPr>
        <w:t>Д</w:t>
      </w:r>
      <w:r w:rsidRPr="000552A9">
        <w:rPr>
          <w:rFonts w:ascii="Times New Roman" w:hAnsi="Times New Roman" w:cs="Times New Roman"/>
          <w:sz w:val="24"/>
          <w:szCs w:val="24"/>
        </w:rPr>
        <w:t xml:space="preserve">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6F2556">
        <w:rPr>
          <w:rFonts w:ascii="Times New Roman" w:hAnsi="Times New Roman" w:cs="Times New Roman"/>
          <w:sz w:val="24"/>
          <w:szCs w:val="24"/>
        </w:rPr>
        <w:t>Д</w:t>
      </w:r>
      <w:r w:rsidRPr="000552A9">
        <w:rPr>
          <w:rFonts w:ascii="Times New Roman" w:hAnsi="Times New Roman" w:cs="Times New Roman"/>
          <w:sz w:val="24"/>
          <w:szCs w:val="24"/>
        </w:rPr>
        <w:t>ОО направлен на сохранение преемственности принципов воспитания</w:t>
      </w:r>
      <w:r w:rsidRPr="000552A9">
        <w:rPr>
          <w:rFonts w:ascii="Times New Roman" w:hAnsi="Times New Roman" w:cs="Times New Roman"/>
          <w:sz w:val="24"/>
          <w:szCs w:val="24"/>
        </w:rPr>
        <w:br/>
        <w:t>с уровня дошкольного образования на уровень начального общего образования:</w:t>
      </w:r>
    </w:p>
    <w:p w14:paraId="6C8FF8C5"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6A479885"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57B3295D"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14:paraId="0F46C914" w14:textId="77777777"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299CB42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14:paraId="7BB7CBE6"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задает и удерживает ценности воспитания – как инвариантные, так и </w:t>
      </w:r>
      <w:r w:rsidRPr="000552A9">
        <w:rPr>
          <w:rFonts w:ascii="Times New Roman" w:hAnsi="Times New Roman" w:cs="Times New Roman"/>
          <w:i/>
          <w:sz w:val="24"/>
          <w:szCs w:val="24"/>
        </w:rPr>
        <w:t>свои собственные,</w:t>
      </w:r>
      <w:r w:rsidRPr="000552A9">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55163C4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14:paraId="511438A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14:paraId="0FCE40FA"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14:paraId="769F764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Процесс проектирования уклада ДОО включает следующие шаги.</w:t>
      </w:r>
    </w:p>
    <w:tbl>
      <w:tblPr>
        <w:tblW w:w="10490" w:type="dxa"/>
        <w:tblInd w:w="108" w:type="dxa"/>
        <w:tblLook w:val="0000" w:firstRow="0" w:lastRow="0" w:firstColumn="0" w:lastColumn="0" w:noHBand="0" w:noVBand="0"/>
      </w:tblPr>
      <w:tblGrid>
        <w:gridCol w:w="851"/>
        <w:gridCol w:w="4477"/>
        <w:gridCol w:w="5162"/>
      </w:tblGrid>
      <w:tr w:rsidR="009D5911" w:rsidRPr="000E73F7" w14:paraId="132B9EE1" w14:textId="77777777" w:rsidTr="00FD228A">
        <w:trPr>
          <w:trHeight w:val="505"/>
        </w:trPr>
        <w:tc>
          <w:tcPr>
            <w:tcW w:w="851" w:type="dxa"/>
            <w:tcBorders>
              <w:top w:val="single" w:sz="4" w:space="0" w:color="000000"/>
              <w:left w:val="single" w:sz="4" w:space="0" w:color="000000"/>
              <w:bottom w:val="single" w:sz="4" w:space="0" w:color="000000"/>
            </w:tcBorders>
            <w:shd w:val="clear" w:color="auto" w:fill="auto"/>
          </w:tcPr>
          <w:p w14:paraId="5E89A296" w14:textId="77777777" w:rsidR="009D5911" w:rsidRPr="000E73F7" w:rsidRDefault="009D5911" w:rsidP="00FD228A">
            <w:pPr>
              <w:pStyle w:val="11"/>
              <w:tabs>
                <w:tab w:val="left" w:pos="993"/>
              </w:tabs>
              <w:ind w:left="-37" w:firstLine="17"/>
              <w:jc w:val="center"/>
              <w:rPr>
                <w:b/>
                <w:sz w:val="24"/>
                <w:szCs w:val="24"/>
              </w:rPr>
            </w:pPr>
            <w:r w:rsidRPr="000E73F7">
              <w:rPr>
                <w:b/>
                <w:sz w:val="24"/>
                <w:szCs w:val="24"/>
              </w:rPr>
              <w:t>№</w:t>
            </w:r>
          </w:p>
          <w:p w14:paraId="612F4D33" w14:textId="77777777" w:rsidR="009D5911" w:rsidRPr="000E73F7" w:rsidRDefault="009D5911" w:rsidP="00FD228A">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shd w:val="clear" w:color="auto" w:fill="auto"/>
          </w:tcPr>
          <w:p w14:paraId="6EB18F44" w14:textId="77777777" w:rsidR="009D5911" w:rsidRPr="000E73F7" w:rsidRDefault="009D5911" w:rsidP="00FD228A">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2CD21991" w14:textId="77777777" w:rsidR="009D5911" w:rsidRPr="000E73F7" w:rsidRDefault="009D5911" w:rsidP="00FD228A">
            <w:pPr>
              <w:pStyle w:val="11"/>
              <w:tabs>
                <w:tab w:val="left" w:pos="993"/>
              </w:tabs>
              <w:ind w:left="0" w:firstLine="709"/>
              <w:jc w:val="center"/>
              <w:rPr>
                <w:b/>
                <w:sz w:val="24"/>
                <w:szCs w:val="24"/>
              </w:rPr>
            </w:pPr>
            <w:r w:rsidRPr="000E73F7">
              <w:rPr>
                <w:b/>
                <w:sz w:val="24"/>
                <w:szCs w:val="24"/>
              </w:rPr>
              <w:t>Оформление</w:t>
            </w:r>
          </w:p>
        </w:tc>
      </w:tr>
      <w:tr w:rsidR="009D5911" w:rsidRPr="000552A9" w14:paraId="7D765911" w14:textId="77777777" w:rsidTr="00FD228A">
        <w:trPr>
          <w:trHeight w:val="822"/>
        </w:trPr>
        <w:tc>
          <w:tcPr>
            <w:tcW w:w="851" w:type="dxa"/>
            <w:tcBorders>
              <w:top w:val="single" w:sz="4" w:space="0" w:color="000000"/>
              <w:left w:val="single" w:sz="4" w:space="0" w:color="000000"/>
              <w:bottom w:val="single" w:sz="4" w:space="0" w:color="000000"/>
            </w:tcBorders>
            <w:shd w:val="clear" w:color="auto" w:fill="auto"/>
          </w:tcPr>
          <w:p w14:paraId="0B7AD0FE" w14:textId="77777777" w:rsidR="009D5911" w:rsidRPr="000552A9" w:rsidRDefault="009D5911" w:rsidP="00FD228A">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shd w:val="clear" w:color="auto" w:fill="auto"/>
          </w:tcPr>
          <w:p w14:paraId="01B05D0B" w14:textId="77777777" w:rsidR="009D5911" w:rsidRPr="000552A9" w:rsidRDefault="009D5911" w:rsidP="00FD228A">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65EE2E62" w14:textId="77777777" w:rsidR="009D5911" w:rsidRPr="000552A9" w:rsidRDefault="009D5911" w:rsidP="00FD228A">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D5911" w:rsidRPr="000552A9" w14:paraId="79FF9708" w14:textId="77777777" w:rsidTr="00FD228A">
        <w:trPr>
          <w:trHeight w:val="1383"/>
        </w:trPr>
        <w:tc>
          <w:tcPr>
            <w:tcW w:w="851" w:type="dxa"/>
            <w:tcBorders>
              <w:top w:val="single" w:sz="4" w:space="0" w:color="000000"/>
              <w:left w:val="single" w:sz="4" w:space="0" w:color="000000"/>
              <w:bottom w:val="single" w:sz="4" w:space="0" w:color="000000"/>
            </w:tcBorders>
            <w:shd w:val="clear" w:color="auto" w:fill="auto"/>
          </w:tcPr>
          <w:p w14:paraId="4043CE7F" w14:textId="77777777" w:rsidR="009D5911" w:rsidRPr="000552A9" w:rsidRDefault="009D5911" w:rsidP="00FD228A">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shd w:val="clear" w:color="auto" w:fill="auto"/>
          </w:tcPr>
          <w:p w14:paraId="0455B894" w14:textId="77777777" w:rsidR="009D5911" w:rsidRPr="000552A9" w:rsidRDefault="009D5911" w:rsidP="00FD228A">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14:paraId="6796C275" w14:textId="77777777" w:rsidR="009D5911" w:rsidRPr="000552A9" w:rsidRDefault="009D5911" w:rsidP="00FD228A">
            <w:pPr>
              <w:pStyle w:val="11"/>
              <w:tabs>
                <w:tab w:val="left" w:pos="993"/>
              </w:tabs>
              <w:ind w:left="0"/>
              <w:rPr>
                <w:sz w:val="24"/>
                <w:szCs w:val="24"/>
              </w:rPr>
            </w:pPr>
            <w:r w:rsidRPr="000552A9">
              <w:rPr>
                <w:sz w:val="24"/>
                <w:szCs w:val="24"/>
              </w:rPr>
              <w:t>во всех форматах жизнедеятельности ДОО:</w:t>
            </w:r>
          </w:p>
          <w:p w14:paraId="1DAEE14A" w14:textId="77777777" w:rsidR="009D5911" w:rsidRPr="000552A9" w:rsidRDefault="009D5911" w:rsidP="00FD228A">
            <w:pPr>
              <w:pStyle w:val="11"/>
              <w:tabs>
                <w:tab w:val="left" w:pos="993"/>
              </w:tabs>
              <w:ind w:left="0"/>
              <w:rPr>
                <w:sz w:val="24"/>
                <w:szCs w:val="24"/>
              </w:rPr>
            </w:pPr>
            <w:r w:rsidRPr="000552A9">
              <w:rPr>
                <w:sz w:val="24"/>
                <w:szCs w:val="24"/>
              </w:rPr>
              <w:t>специфику организации видов деятельности;</w:t>
            </w:r>
          </w:p>
          <w:p w14:paraId="5905A51B" w14:textId="77777777" w:rsidR="009D5911" w:rsidRPr="000552A9" w:rsidRDefault="009D5911" w:rsidP="00FD228A">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14:paraId="489BD2C0" w14:textId="77777777" w:rsidR="009D5911" w:rsidRPr="000552A9" w:rsidRDefault="009D5911" w:rsidP="00FD228A">
            <w:pPr>
              <w:pStyle w:val="11"/>
              <w:tabs>
                <w:tab w:val="left" w:pos="993"/>
              </w:tabs>
              <w:ind w:left="0"/>
              <w:rPr>
                <w:sz w:val="24"/>
                <w:szCs w:val="24"/>
              </w:rPr>
            </w:pPr>
            <w:r w:rsidRPr="000552A9">
              <w:rPr>
                <w:sz w:val="24"/>
                <w:szCs w:val="24"/>
              </w:rPr>
              <w:t>организацию режима дня;</w:t>
            </w:r>
          </w:p>
          <w:p w14:paraId="1CF0F6B4" w14:textId="77777777" w:rsidR="009D5911" w:rsidRPr="000552A9" w:rsidRDefault="009D5911" w:rsidP="00FD228A">
            <w:pPr>
              <w:pStyle w:val="11"/>
              <w:ind w:left="0"/>
              <w:rPr>
                <w:sz w:val="24"/>
                <w:szCs w:val="24"/>
              </w:rPr>
            </w:pPr>
            <w:r w:rsidRPr="000552A9">
              <w:rPr>
                <w:sz w:val="24"/>
                <w:szCs w:val="24"/>
              </w:rPr>
              <w:t>разработку традиций и ритуалов ДОО;</w:t>
            </w:r>
          </w:p>
          <w:p w14:paraId="633520E5" w14:textId="77777777" w:rsidR="009D5911" w:rsidRPr="000552A9" w:rsidRDefault="009D5911" w:rsidP="00FD228A">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083BD24D" w14:textId="77777777" w:rsidR="009D5911" w:rsidRPr="000552A9" w:rsidRDefault="009D5911" w:rsidP="00FD228A">
            <w:pPr>
              <w:pStyle w:val="11"/>
              <w:tabs>
                <w:tab w:val="left" w:pos="993"/>
              </w:tabs>
              <w:ind w:left="0"/>
              <w:rPr>
                <w:sz w:val="24"/>
                <w:szCs w:val="24"/>
              </w:rPr>
            </w:pPr>
            <w:r w:rsidRPr="000552A9">
              <w:rPr>
                <w:sz w:val="24"/>
                <w:szCs w:val="24"/>
              </w:rPr>
              <w:t>ООП ДО и Программа воспитания.</w:t>
            </w:r>
          </w:p>
        </w:tc>
      </w:tr>
      <w:tr w:rsidR="009D5911" w:rsidRPr="000552A9" w14:paraId="68BBCCA8" w14:textId="77777777" w:rsidTr="00FD228A">
        <w:trPr>
          <w:trHeight w:val="143"/>
        </w:trPr>
        <w:tc>
          <w:tcPr>
            <w:tcW w:w="851" w:type="dxa"/>
            <w:tcBorders>
              <w:top w:val="single" w:sz="4" w:space="0" w:color="000000"/>
              <w:left w:val="single" w:sz="4" w:space="0" w:color="000000"/>
              <w:bottom w:val="single" w:sz="4" w:space="0" w:color="000000"/>
            </w:tcBorders>
            <w:shd w:val="clear" w:color="auto" w:fill="auto"/>
          </w:tcPr>
          <w:p w14:paraId="5D51FD8C" w14:textId="77777777" w:rsidR="009D5911" w:rsidRPr="000552A9" w:rsidRDefault="009D5911" w:rsidP="00FD228A">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shd w:val="clear" w:color="auto" w:fill="auto"/>
          </w:tcPr>
          <w:p w14:paraId="2D78D693" w14:textId="77777777" w:rsidR="009D5911" w:rsidRPr="000552A9" w:rsidRDefault="009D5911" w:rsidP="00FD228A">
            <w:pPr>
              <w:pStyle w:val="11"/>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0FCCA2C4" w14:textId="77777777" w:rsidR="009D5911" w:rsidRPr="000552A9" w:rsidRDefault="009D5911" w:rsidP="00FD228A">
            <w:pPr>
              <w:pStyle w:val="11"/>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14:paraId="388CF91E" w14:textId="77777777" w:rsidR="009D5911" w:rsidRPr="000552A9" w:rsidRDefault="009D5911" w:rsidP="00FD228A">
            <w:pPr>
              <w:pStyle w:val="11"/>
              <w:tabs>
                <w:tab w:val="left" w:pos="993"/>
              </w:tabs>
              <w:ind w:left="0"/>
              <w:rPr>
                <w:sz w:val="24"/>
                <w:szCs w:val="24"/>
              </w:rPr>
            </w:pPr>
            <w:r w:rsidRPr="000552A9">
              <w:rPr>
                <w:sz w:val="24"/>
                <w:szCs w:val="24"/>
              </w:rPr>
              <w:t>Взаимодействие ДОО с семьями воспитанников.</w:t>
            </w:r>
          </w:p>
          <w:p w14:paraId="133DCB6B" w14:textId="77777777" w:rsidR="009D5911" w:rsidRPr="000552A9" w:rsidRDefault="009D5911" w:rsidP="00FD228A">
            <w:pPr>
              <w:pStyle w:val="11"/>
              <w:tabs>
                <w:tab w:val="left" w:pos="993"/>
              </w:tabs>
              <w:ind w:left="0"/>
              <w:rPr>
                <w:sz w:val="24"/>
                <w:szCs w:val="24"/>
              </w:rPr>
            </w:pPr>
            <w:r w:rsidRPr="000552A9">
              <w:rPr>
                <w:sz w:val="24"/>
                <w:szCs w:val="24"/>
              </w:rPr>
              <w:t>Социальное партнерство ДОО с социальным окружением.</w:t>
            </w:r>
          </w:p>
          <w:p w14:paraId="44B18157" w14:textId="77777777" w:rsidR="009D5911" w:rsidRPr="000552A9" w:rsidRDefault="009D5911" w:rsidP="00FD228A">
            <w:pPr>
              <w:pStyle w:val="11"/>
              <w:tabs>
                <w:tab w:val="left" w:pos="993"/>
              </w:tabs>
              <w:ind w:left="0"/>
              <w:rPr>
                <w:sz w:val="24"/>
                <w:szCs w:val="24"/>
              </w:rPr>
            </w:pPr>
            <w:r w:rsidRPr="000552A9">
              <w:rPr>
                <w:sz w:val="24"/>
                <w:szCs w:val="24"/>
              </w:rPr>
              <w:t>Договоры и локальные нормативные акты.</w:t>
            </w:r>
          </w:p>
        </w:tc>
      </w:tr>
    </w:tbl>
    <w:p w14:paraId="07A73202" w14:textId="77777777" w:rsidR="009D5911" w:rsidRPr="000552A9" w:rsidRDefault="009D5911" w:rsidP="009D5911">
      <w:pPr>
        <w:pStyle w:val="11"/>
        <w:tabs>
          <w:tab w:val="left" w:pos="993"/>
        </w:tabs>
        <w:ind w:left="0" w:firstLine="709"/>
        <w:jc w:val="both"/>
        <w:rPr>
          <w:sz w:val="24"/>
          <w:szCs w:val="24"/>
        </w:rPr>
      </w:pPr>
    </w:p>
    <w:p w14:paraId="34363C90"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cs="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14:paraId="1FBE1EE1"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Воспитывающая среда строится по трем линиям:</w:t>
      </w:r>
    </w:p>
    <w:p w14:paraId="5BB36AEA"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14:paraId="0D19704C"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23F5CC8F"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cs="Times New Roman"/>
          <w:sz w:val="24"/>
          <w:szCs w:val="24"/>
        </w:rPr>
        <w:br/>
        <w:t>в особенности – игровой.</w:t>
      </w:r>
    </w:p>
    <w:p w14:paraId="27B53F3A" w14:textId="77777777" w:rsidR="00820669" w:rsidRDefault="00820669" w:rsidP="009D5911">
      <w:pPr>
        <w:tabs>
          <w:tab w:val="left" w:pos="993"/>
        </w:tabs>
        <w:spacing w:after="0" w:line="240" w:lineRule="auto"/>
        <w:ind w:firstLine="709"/>
        <w:contextualSpacing/>
        <w:jc w:val="center"/>
        <w:rPr>
          <w:rFonts w:ascii="Times New Roman" w:hAnsi="Times New Roman" w:cs="Times New Roman"/>
          <w:b/>
          <w:bCs/>
          <w:sz w:val="24"/>
          <w:szCs w:val="24"/>
        </w:rPr>
      </w:pPr>
    </w:p>
    <w:p w14:paraId="6F474D2A" w14:textId="77777777" w:rsidR="009D5911" w:rsidRDefault="009D5911" w:rsidP="009D5911">
      <w:pPr>
        <w:tabs>
          <w:tab w:val="left" w:pos="993"/>
        </w:tabs>
        <w:spacing w:after="0" w:line="240" w:lineRule="auto"/>
        <w:ind w:firstLine="709"/>
        <w:contextualSpacing/>
        <w:jc w:val="center"/>
        <w:rPr>
          <w:rFonts w:ascii="Times New Roman" w:hAnsi="Times New Roman" w:cs="Times New Roman"/>
          <w:b/>
          <w:bCs/>
          <w:sz w:val="24"/>
          <w:szCs w:val="24"/>
        </w:rPr>
      </w:pPr>
      <w:r w:rsidRPr="000552A9">
        <w:rPr>
          <w:rFonts w:ascii="Times New Roman" w:hAnsi="Times New Roman" w:cs="Times New Roman"/>
          <w:b/>
          <w:bCs/>
          <w:sz w:val="24"/>
          <w:szCs w:val="24"/>
        </w:rPr>
        <w:t>Взаимодействия взрослого с детьми. События ДОО</w:t>
      </w:r>
    </w:p>
    <w:p w14:paraId="1D682DD6" w14:textId="77777777" w:rsidR="00820669" w:rsidRPr="000552A9" w:rsidRDefault="00820669" w:rsidP="009D5911">
      <w:pPr>
        <w:tabs>
          <w:tab w:val="left" w:pos="993"/>
        </w:tabs>
        <w:spacing w:after="0" w:line="240" w:lineRule="auto"/>
        <w:ind w:firstLine="709"/>
        <w:contextualSpacing/>
        <w:jc w:val="center"/>
        <w:rPr>
          <w:rFonts w:ascii="Times New Roman" w:hAnsi="Times New Roman" w:cs="Times New Roman"/>
          <w:sz w:val="24"/>
          <w:szCs w:val="24"/>
        </w:rPr>
      </w:pPr>
    </w:p>
    <w:p w14:paraId="40B31BA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14:paraId="3239606A"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5E348E8F"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в ДОО возможно в следующих формах:</w:t>
      </w:r>
    </w:p>
    <w:p w14:paraId="214DEBCD"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разработка и реализация значимых событий в ведущих видах деятельности </w:t>
      </w:r>
      <w:r w:rsidRPr="000552A9">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14:paraId="455BE7DF"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встреч, общения детей со старшими, младшими, ровесниками,</w:t>
      </w:r>
      <w:r w:rsidRPr="000552A9">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71DB2C07" w14:textId="77777777"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создание творческих детско-взрослых проектов (празднование Дня Победы </w:t>
      </w:r>
      <w:r w:rsidRPr="000552A9">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14:paraId="0034F67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cs="Times New Roman"/>
          <w:sz w:val="24"/>
          <w:szCs w:val="24"/>
        </w:rPr>
        <w:br/>
        <w:t>в целом, с подгруппами детей, с каждым ребенком.</w:t>
      </w:r>
    </w:p>
    <w:p w14:paraId="0ADFF8B1" w14:textId="77777777" w:rsidR="00820669" w:rsidRDefault="00820669" w:rsidP="009D5911">
      <w:pPr>
        <w:spacing w:after="0" w:line="240" w:lineRule="auto"/>
        <w:ind w:firstLine="709"/>
        <w:jc w:val="center"/>
        <w:rPr>
          <w:rFonts w:ascii="Times New Roman" w:hAnsi="Times New Roman" w:cs="Times New Roman"/>
          <w:b/>
          <w:iCs/>
          <w:sz w:val="24"/>
          <w:szCs w:val="24"/>
        </w:rPr>
      </w:pPr>
    </w:p>
    <w:p w14:paraId="4D546063" w14:textId="77777777" w:rsidR="009D5911" w:rsidRDefault="009D5911" w:rsidP="009D5911">
      <w:pPr>
        <w:spacing w:after="0" w:line="240" w:lineRule="auto"/>
        <w:ind w:firstLine="709"/>
        <w:jc w:val="center"/>
        <w:rPr>
          <w:rFonts w:ascii="Times New Roman" w:hAnsi="Times New Roman" w:cs="Times New Roman"/>
          <w:b/>
          <w:iCs/>
          <w:sz w:val="24"/>
          <w:szCs w:val="24"/>
        </w:rPr>
      </w:pPr>
      <w:r w:rsidRPr="000552A9">
        <w:rPr>
          <w:rFonts w:ascii="Times New Roman" w:hAnsi="Times New Roman" w:cs="Times New Roman"/>
          <w:b/>
          <w:iCs/>
          <w:sz w:val="24"/>
          <w:szCs w:val="24"/>
        </w:rPr>
        <w:t>Организация предметно-пространственной среды</w:t>
      </w:r>
    </w:p>
    <w:p w14:paraId="3902A620"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35ABE0F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Предметно-пространственная среда (далее – ППС) должна отражать федеральную, региональную специфику, а также специфику </w:t>
      </w:r>
      <w:r w:rsidR="006F2556">
        <w:rPr>
          <w:rFonts w:ascii="Times New Roman" w:hAnsi="Times New Roman" w:cs="Times New Roman"/>
          <w:iCs/>
          <w:sz w:val="24"/>
          <w:szCs w:val="24"/>
        </w:rPr>
        <w:t>Д</w:t>
      </w:r>
      <w:r w:rsidRPr="000552A9">
        <w:rPr>
          <w:rFonts w:ascii="Times New Roman" w:hAnsi="Times New Roman" w:cs="Times New Roman"/>
          <w:iCs/>
          <w:sz w:val="24"/>
          <w:szCs w:val="24"/>
        </w:rPr>
        <w:t>ОО и включать:</w:t>
      </w:r>
    </w:p>
    <w:p w14:paraId="1DE1EDD9" w14:textId="77777777" w:rsidR="009D5911" w:rsidRPr="000552A9" w:rsidRDefault="009D5911" w:rsidP="009D5911">
      <w:pPr>
        <w:pStyle w:val="11"/>
        <w:tabs>
          <w:tab w:val="right" w:pos="993"/>
        </w:tabs>
        <w:ind w:left="0" w:firstLine="709"/>
        <w:rPr>
          <w:sz w:val="24"/>
          <w:szCs w:val="24"/>
        </w:rPr>
      </w:pPr>
      <w:r w:rsidRPr="000552A9">
        <w:rPr>
          <w:iCs/>
          <w:sz w:val="24"/>
          <w:szCs w:val="24"/>
        </w:rPr>
        <w:t>оформление помещений;</w:t>
      </w:r>
    </w:p>
    <w:p w14:paraId="7F6E654F" w14:textId="77777777" w:rsidR="009D5911" w:rsidRPr="000552A9" w:rsidRDefault="009D5911" w:rsidP="009D5911">
      <w:pPr>
        <w:pStyle w:val="11"/>
        <w:tabs>
          <w:tab w:val="right" w:pos="993"/>
        </w:tabs>
        <w:ind w:left="0" w:firstLine="709"/>
        <w:rPr>
          <w:sz w:val="24"/>
          <w:szCs w:val="24"/>
        </w:rPr>
      </w:pPr>
      <w:r w:rsidRPr="000552A9">
        <w:rPr>
          <w:iCs/>
          <w:sz w:val="24"/>
          <w:szCs w:val="24"/>
        </w:rPr>
        <w:t>оборудование;</w:t>
      </w:r>
    </w:p>
    <w:p w14:paraId="493192D7" w14:textId="77777777" w:rsidR="009D5911" w:rsidRPr="000552A9" w:rsidRDefault="009D5911" w:rsidP="009D5911">
      <w:pPr>
        <w:pStyle w:val="11"/>
        <w:tabs>
          <w:tab w:val="right" w:pos="993"/>
        </w:tabs>
        <w:ind w:left="0" w:firstLine="709"/>
        <w:rPr>
          <w:sz w:val="24"/>
          <w:szCs w:val="24"/>
        </w:rPr>
      </w:pPr>
      <w:r w:rsidRPr="000552A9">
        <w:rPr>
          <w:iCs/>
          <w:sz w:val="24"/>
          <w:szCs w:val="24"/>
        </w:rPr>
        <w:t>игрушки.</w:t>
      </w:r>
    </w:p>
    <w:p w14:paraId="0DDB27C9"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cs="Times New Roman"/>
          <w:iCs/>
          <w:sz w:val="24"/>
          <w:szCs w:val="24"/>
        </w:rPr>
        <w:br/>
        <w:t>способствовать их принятию и раскрытию ребенком.</w:t>
      </w:r>
    </w:p>
    <w:p w14:paraId="2B92102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включает знаки и символы государства, региона, города и организации.</w:t>
      </w:r>
    </w:p>
    <w:p w14:paraId="1D82829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32D9575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Среда должна быть экологичной, </w:t>
      </w:r>
      <w:proofErr w:type="spellStart"/>
      <w:r w:rsidRPr="000552A9">
        <w:rPr>
          <w:rFonts w:ascii="Times New Roman" w:hAnsi="Times New Roman" w:cs="Times New Roman"/>
          <w:iCs/>
          <w:sz w:val="24"/>
          <w:szCs w:val="24"/>
        </w:rPr>
        <w:t>природосообразной</w:t>
      </w:r>
      <w:proofErr w:type="spellEnd"/>
      <w:r w:rsidRPr="000552A9">
        <w:rPr>
          <w:rFonts w:ascii="Times New Roman" w:hAnsi="Times New Roman" w:cs="Times New Roman"/>
          <w:iCs/>
          <w:sz w:val="24"/>
          <w:szCs w:val="24"/>
        </w:rPr>
        <w:t xml:space="preserve"> и безопасной.</w:t>
      </w:r>
    </w:p>
    <w:p w14:paraId="56F96992"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3953D74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6075FB4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cs="Times New Roman"/>
          <w:iCs/>
          <w:sz w:val="24"/>
          <w:szCs w:val="24"/>
        </w:rPr>
        <w:br/>
        <w:t>в среде.</w:t>
      </w:r>
    </w:p>
    <w:p w14:paraId="2935E01C"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14:paraId="12E35BA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14:paraId="3740DCF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14:paraId="4E696610"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3C7D6375" w14:textId="77777777" w:rsidR="006F2556" w:rsidRPr="006F2556" w:rsidRDefault="009D5911" w:rsidP="006F2556">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14:paraId="315D4BB5"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632E2E2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14:paraId="7DAE62D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уклада:</w:t>
      </w:r>
      <w:r w:rsidRPr="000552A9">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2613B56B"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воспитывающих сред</w:t>
      </w:r>
      <w:r w:rsidRPr="000552A9">
        <w:rPr>
          <w:rFonts w:ascii="Times New Roman" w:hAnsi="Times New Roman" w:cs="Times New Roman"/>
          <w:sz w:val="24"/>
          <w:szCs w:val="24"/>
        </w:rPr>
        <w:t>: ППС строится как максимально доступная для детей</w:t>
      </w:r>
      <w:r w:rsidRPr="000552A9">
        <w:rPr>
          <w:rFonts w:ascii="Times New Roman" w:hAnsi="Times New Roman" w:cs="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D238A88"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общности</w:t>
      </w:r>
      <w:r w:rsidRPr="000552A9">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cs="Times New Roman"/>
          <w:sz w:val="24"/>
          <w:szCs w:val="24"/>
        </w:rPr>
        <w:br/>
        <w:t>и сотрудничества в совместной деятельности.</w:t>
      </w:r>
    </w:p>
    <w:p w14:paraId="37867A3E"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деятельностей</w:t>
      </w:r>
      <w:r w:rsidRPr="000552A9">
        <w:rPr>
          <w:rFonts w:ascii="Times New Roman" w:hAnsi="Times New Roman" w:cs="Times New Roman"/>
          <w:sz w:val="24"/>
          <w:szCs w:val="24"/>
        </w:rPr>
        <w:t>: педагогическое проектирование совместной деятельности</w:t>
      </w:r>
      <w:r w:rsidRPr="000552A9">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cs="Times New Roman"/>
          <w:sz w:val="24"/>
          <w:szCs w:val="24"/>
        </w:rPr>
        <w:br/>
        <w:t>и ответственность каждого ребенка в социальной ситуации его развития.</w:t>
      </w:r>
    </w:p>
    <w:p w14:paraId="3D0C798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событий</w:t>
      </w:r>
      <w:r w:rsidRPr="000552A9">
        <w:rPr>
          <w:rFonts w:ascii="Times New Roman" w:hAnsi="Times New Roman" w:cs="Times New Roman"/>
          <w:sz w:val="24"/>
          <w:szCs w:val="24"/>
        </w:rPr>
        <w:t>: проектирование педагогами ритмов жизни, праздников и общих дел</w:t>
      </w:r>
      <w:r w:rsidRPr="000552A9">
        <w:rPr>
          <w:rFonts w:ascii="Times New Roman" w:hAnsi="Times New Roman" w:cs="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229E5A07" w14:textId="77777777" w:rsidR="009D5911" w:rsidRPr="000552A9" w:rsidRDefault="009D5911" w:rsidP="009D5911">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14:paraId="2FF0844D"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14:paraId="39105BEF"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3A3B11F"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79CECF2B"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14:paraId="0DEEADD1" w14:textId="77777777"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14:paraId="188EF4E2"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14:paraId="3F55404B"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14:paraId="44904DF2"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14:paraId="6F0B0870"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14:paraId="154FB47D"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14:paraId="2DCBE65E"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14:paraId="02517E84"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14:paraId="0B6F43AE"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14:paraId="468426C1" w14:textId="77777777"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6CFA1F4" w14:textId="77777777" w:rsidR="00820669" w:rsidRDefault="00820669" w:rsidP="009D5911">
      <w:pPr>
        <w:spacing w:after="0" w:line="240" w:lineRule="auto"/>
        <w:ind w:firstLine="709"/>
        <w:jc w:val="center"/>
        <w:rPr>
          <w:rFonts w:ascii="Times New Roman" w:hAnsi="Times New Roman" w:cs="Times New Roman"/>
          <w:b/>
          <w:bCs/>
          <w:sz w:val="24"/>
          <w:szCs w:val="24"/>
        </w:rPr>
      </w:pPr>
    </w:p>
    <w:p w14:paraId="7684F51D" w14:textId="77777777"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Примерный календарный план воспитательной работы</w:t>
      </w:r>
    </w:p>
    <w:p w14:paraId="65BC53D1" w14:textId="77777777" w:rsidR="00820669" w:rsidRPr="000552A9" w:rsidRDefault="00820669" w:rsidP="009D5911">
      <w:pPr>
        <w:spacing w:after="0" w:line="240" w:lineRule="auto"/>
        <w:ind w:firstLine="709"/>
        <w:jc w:val="center"/>
        <w:rPr>
          <w:rFonts w:ascii="Times New Roman" w:hAnsi="Times New Roman" w:cs="Times New Roman"/>
          <w:sz w:val="24"/>
          <w:szCs w:val="24"/>
        </w:rPr>
      </w:pPr>
    </w:p>
    <w:p w14:paraId="04E8638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На</w:t>
      </w:r>
      <w:r w:rsidRPr="000552A9">
        <w:rPr>
          <w:rFonts w:ascii="Times New Roman" w:hAnsi="Times New Roman" w:cs="Times New Roman"/>
          <w:sz w:val="24"/>
          <w:szCs w:val="24"/>
        </w:rPr>
        <w:t xml:space="preserve"> основе рабочей программы воспитания ДОО составляет </w:t>
      </w:r>
      <w:r w:rsidRPr="000552A9">
        <w:rPr>
          <w:rFonts w:ascii="Times New Roman" w:hAnsi="Times New Roman" w:cs="Times New Roman"/>
          <w:b/>
          <w:sz w:val="24"/>
          <w:szCs w:val="24"/>
        </w:rPr>
        <w:t>примерный календарный план воспитательной работы</w:t>
      </w:r>
      <w:r w:rsidRPr="000552A9">
        <w:rPr>
          <w:rFonts w:ascii="Times New Roman" w:hAnsi="Times New Roman" w:cs="Times New Roman"/>
          <w:sz w:val="24"/>
          <w:szCs w:val="24"/>
        </w:rPr>
        <w:t>.</w:t>
      </w:r>
    </w:p>
    <w:p w14:paraId="623FDDE7"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Примерный план воспитательной работы строится на основе базовых ценностей</w:t>
      </w:r>
      <w:r w:rsidRPr="000552A9">
        <w:rPr>
          <w:rFonts w:ascii="Times New Roman" w:hAnsi="Times New Roman" w:cs="Times New Roman"/>
          <w:sz w:val="24"/>
          <w:szCs w:val="24"/>
        </w:rPr>
        <w:br/>
        <w:t>по следующим этапам:</w:t>
      </w:r>
    </w:p>
    <w:p w14:paraId="4730E446" w14:textId="77777777"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14:paraId="39B226D9" w14:textId="77777777"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разработка коллективного проекта, в рамках которого создаются творческие продукты;</w:t>
      </w:r>
    </w:p>
    <w:p w14:paraId="02892F5F" w14:textId="77777777"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события, которое формирует ценности.</w:t>
      </w:r>
    </w:p>
    <w:p w14:paraId="63EB0F80"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14:paraId="4BBE7FF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cs="Times New Roman"/>
          <w:sz w:val="24"/>
          <w:szCs w:val="24"/>
        </w:rPr>
        <w:br/>
        <w:t>на основе ценности.</w:t>
      </w:r>
    </w:p>
    <w:p w14:paraId="6640D94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События, формы и методы работы по решению воспитательных задач могут быть интегративными. </w:t>
      </w:r>
    </w:p>
    <w:p w14:paraId="60DBBCB3"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cs="Times New Roman"/>
          <w:sz w:val="24"/>
          <w:szCs w:val="24"/>
        </w:rPr>
        <w:br/>
        <w:t>и виды деятельности детей в каждой из форм работы.</w:t>
      </w:r>
    </w:p>
    <w:p w14:paraId="68E3054D" w14:textId="77777777"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течение всего года воспитатель осуществляет </w:t>
      </w:r>
      <w:r w:rsidRPr="000552A9">
        <w:rPr>
          <w:rFonts w:ascii="Times New Roman" w:hAnsi="Times New Roman" w:cs="Times New Roman"/>
          <w:b/>
          <w:i/>
          <w:sz w:val="24"/>
          <w:szCs w:val="24"/>
        </w:rPr>
        <w:t>педагогическую диагностику</w:t>
      </w:r>
      <w:r w:rsidRPr="000552A9">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14:paraId="684F58DA" w14:textId="77777777" w:rsidR="00A06FA0" w:rsidRPr="000552A9" w:rsidRDefault="00A06FA0" w:rsidP="00A06FA0">
      <w:pPr>
        <w:spacing w:after="0" w:line="240" w:lineRule="auto"/>
        <w:jc w:val="both"/>
        <w:rPr>
          <w:rFonts w:ascii="Times New Roman" w:hAnsi="Times New Roman" w:cs="Times New Roman"/>
          <w:sz w:val="24"/>
          <w:szCs w:val="24"/>
        </w:rPr>
      </w:pPr>
    </w:p>
    <w:p w14:paraId="47108307" w14:textId="0C569B61"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w:t>
      </w:r>
      <w:r w:rsidR="00C6454B">
        <w:rPr>
          <w:rFonts w:ascii="Times New Roman" w:hAnsi="Times New Roman" w:cs="Times New Roman"/>
          <w:b/>
          <w:sz w:val="24"/>
          <w:szCs w:val="24"/>
        </w:rPr>
        <w:t>.8</w:t>
      </w:r>
      <w:r w:rsidRPr="000552A9">
        <w:rPr>
          <w:rFonts w:ascii="Times New Roman" w:hAnsi="Times New Roman" w:cs="Times New Roman"/>
          <w:b/>
          <w:sz w:val="24"/>
          <w:szCs w:val="24"/>
        </w:rPr>
        <w:t xml:space="preserve">.4. Программа коррекционно-развивающей работы </w:t>
      </w:r>
    </w:p>
    <w:p w14:paraId="5F7F8998" w14:textId="77777777" w:rsidR="00A06FA0" w:rsidRDefault="00A06FA0" w:rsidP="00A06FA0">
      <w:pPr>
        <w:spacing w:after="0" w:line="240" w:lineRule="auto"/>
        <w:jc w:val="both"/>
        <w:rPr>
          <w:rFonts w:ascii="Times New Roman" w:hAnsi="Times New Roman" w:cs="Times New Roman"/>
          <w:sz w:val="24"/>
          <w:szCs w:val="24"/>
        </w:rPr>
      </w:pPr>
    </w:p>
    <w:p w14:paraId="3ACE7532" w14:textId="77777777" w:rsidR="00A06FA0" w:rsidRPr="006F2556" w:rsidRDefault="00A06FA0" w:rsidP="006F2556">
      <w:pPr>
        <w:spacing w:after="0" w:line="240" w:lineRule="auto"/>
        <w:jc w:val="both"/>
        <w:rPr>
          <w:rFonts w:ascii="Times New Roman" w:hAnsi="Times New Roman" w:cs="Times New Roman"/>
          <w:i/>
          <w:iCs/>
          <w:sz w:val="24"/>
          <w:szCs w:val="24"/>
        </w:rPr>
      </w:pPr>
      <w:r w:rsidRPr="007C706F">
        <w:rPr>
          <w:rFonts w:ascii="Times New Roman" w:hAnsi="Times New Roman" w:cs="Times New Roman"/>
          <w:i/>
          <w:iCs/>
          <w:sz w:val="24"/>
          <w:szCs w:val="24"/>
        </w:rPr>
        <w:t>Раздел</w:t>
      </w:r>
      <w:r>
        <w:rPr>
          <w:rFonts w:ascii="Times New Roman" w:hAnsi="Times New Roman" w:cs="Times New Roman"/>
          <w:i/>
          <w:iCs/>
          <w:sz w:val="24"/>
          <w:szCs w:val="24"/>
        </w:rPr>
        <w:t xml:space="preserve"> обновляется и дорабатывается. </w:t>
      </w:r>
    </w:p>
    <w:p w14:paraId="1D72C500" w14:textId="77777777" w:rsidR="00A06FA0" w:rsidRDefault="00A06FA0" w:rsidP="00A06FA0">
      <w:pPr>
        <w:spacing w:after="0" w:line="240" w:lineRule="auto"/>
        <w:ind w:firstLine="567"/>
        <w:jc w:val="both"/>
        <w:rPr>
          <w:rFonts w:ascii="Times New Roman" w:eastAsia="SchoolBookSanPin" w:hAnsi="Times New Roman"/>
          <w:b/>
          <w:i/>
          <w:sz w:val="24"/>
          <w:szCs w:val="24"/>
        </w:rPr>
      </w:pPr>
      <w:r>
        <w:rPr>
          <w:rFonts w:ascii="Times New Roman" w:eastAsia="SchoolBookSanPin" w:hAnsi="Times New Roman"/>
          <w:sz w:val="24"/>
          <w:szCs w:val="24"/>
        </w:rPr>
        <w:t xml:space="preserve">Коррекционно-развивающая </w:t>
      </w:r>
      <w:r w:rsidR="006F2556">
        <w:rPr>
          <w:rFonts w:ascii="Times New Roman" w:eastAsia="SchoolBookSanPin" w:hAnsi="Times New Roman"/>
          <w:sz w:val="24"/>
          <w:szCs w:val="24"/>
        </w:rPr>
        <w:t>работа в</w:t>
      </w:r>
      <w:r w:rsidR="00AE608F">
        <w:rPr>
          <w:rFonts w:ascii="Times New Roman" w:eastAsia="SchoolBookSanPin" w:hAnsi="Times New Roman"/>
          <w:sz w:val="24"/>
          <w:szCs w:val="24"/>
        </w:rPr>
        <w:t xml:space="preserve"> </w:t>
      </w:r>
      <w:r w:rsidR="006F2556">
        <w:rPr>
          <w:rFonts w:ascii="Times New Roman" w:eastAsia="SchoolBookSanPin" w:hAnsi="Times New Roman"/>
          <w:sz w:val="24"/>
          <w:szCs w:val="24"/>
        </w:rPr>
        <w:t>Организации представляет</w:t>
      </w:r>
      <w:r>
        <w:rPr>
          <w:rFonts w:ascii="Times New Roman" w:eastAsia="SchoolBookSanPin" w:hAnsi="Times New Roman"/>
          <w:sz w:val="24"/>
          <w:szCs w:val="24"/>
        </w:rPr>
        <w:t xml:space="preserve">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14:paraId="56FC4F90" w14:textId="77777777" w:rsidR="00A06FA0" w:rsidRDefault="00A06FA0" w:rsidP="00A06FA0">
      <w:pPr>
        <w:spacing w:after="0" w:line="240" w:lineRule="auto"/>
        <w:ind w:firstLine="567"/>
        <w:jc w:val="both"/>
        <w:rPr>
          <w:rFonts w:ascii="Times New Roman" w:eastAsia="SchoolBookSanPin" w:hAnsi="Times New Roman"/>
          <w:sz w:val="24"/>
          <w:szCs w:val="24"/>
        </w:rPr>
      </w:pPr>
      <w:r w:rsidRPr="00AB61C7">
        <w:rPr>
          <w:rFonts w:ascii="Times New Roman" w:eastAsia="SchoolBookSanPin" w:hAnsi="Times New Roman"/>
          <w:b/>
          <w:i/>
          <w:sz w:val="24"/>
          <w:szCs w:val="24"/>
        </w:rPr>
        <w:t>Цель программы</w:t>
      </w:r>
      <w:r>
        <w:rPr>
          <w:rFonts w:ascii="Times New Roman" w:eastAsia="SchoolBookSanPin" w:hAnsi="Times New Roman"/>
          <w:sz w:val="24"/>
          <w:szCs w:val="24"/>
        </w:rPr>
        <w:t>:</w:t>
      </w:r>
    </w:p>
    <w:p w14:paraId="28853ADB"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eastAsia="SchoolBookSanPi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eastAsia="SchoolBookSanPin" w:hAnsi="Times New Roman"/>
          <w:sz w:val="24"/>
          <w:szCs w:val="24"/>
        </w:rPr>
        <w:t>воспитанников дошкольного возраста</w:t>
      </w:r>
      <w:r w:rsidRPr="00E7552E">
        <w:rPr>
          <w:rFonts w:ascii="Times New Roman" w:eastAsia="SchoolBookSanPin" w:hAnsi="Times New Roman"/>
          <w:sz w:val="24"/>
          <w:szCs w:val="24"/>
        </w:rPr>
        <w:t>.</w:t>
      </w:r>
    </w:p>
    <w:p w14:paraId="1A2F9A7C" w14:textId="77777777" w:rsidR="00A06FA0" w:rsidRPr="00212E9A" w:rsidRDefault="00A06FA0" w:rsidP="00A06FA0">
      <w:pPr>
        <w:pStyle w:val="aff"/>
        <w:spacing w:line="240" w:lineRule="auto"/>
        <w:ind w:firstLine="567"/>
        <w:rPr>
          <w:rFonts w:ascii="Times New Roman" w:eastAsia="Calibri" w:hAnsi="Times New Roman"/>
          <w:i/>
          <w:color w:val="auto"/>
          <w:sz w:val="24"/>
          <w:szCs w:val="24"/>
        </w:rPr>
      </w:pPr>
      <w:r w:rsidRPr="00212E9A">
        <w:rPr>
          <w:rFonts w:ascii="Times New Roman" w:hAnsi="Times New Roman"/>
          <w:b/>
          <w:bCs/>
          <w:i/>
          <w:color w:val="auto"/>
          <w:sz w:val="24"/>
          <w:szCs w:val="24"/>
        </w:rPr>
        <w:t>Задачи программы:</w:t>
      </w:r>
    </w:p>
    <w:p w14:paraId="2F463FFE"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14:paraId="3511CEE9"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своевременное выявление детей с трудностями адаптации, обусловленными различными причинами;</w:t>
      </w:r>
    </w:p>
    <w:p w14:paraId="073BA01B"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w:t>
      </w:r>
      <w:proofErr w:type="spellStart"/>
      <w:r w:rsidRPr="00E7552E">
        <w:rPr>
          <w:rFonts w:ascii="Times New Roman" w:eastAsia="SchoolBookSanPin" w:hAnsi="Times New Roman"/>
          <w:sz w:val="24"/>
          <w:szCs w:val="24"/>
        </w:rPr>
        <w:t>ППк</w:t>
      </w:r>
      <w:proofErr w:type="spellEnd"/>
      <w:r w:rsidRPr="00E7552E">
        <w:rPr>
          <w:rFonts w:ascii="Times New Roman" w:eastAsia="SchoolBookSanPin" w:hAnsi="Times New Roman"/>
          <w:sz w:val="24"/>
          <w:szCs w:val="24"/>
        </w:rPr>
        <w:t>);</w:t>
      </w:r>
    </w:p>
    <w:p w14:paraId="1579EF06" w14:textId="77777777" w:rsidR="00A06FA0" w:rsidRPr="00E7552E"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 xml:space="preserve">оказание родителям (законным представителям) обучающихся консультативной </w:t>
      </w:r>
      <w:r w:rsidRPr="00E7552E">
        <w:rPr>
          <w:rFonts w:ascii="Times New Roman" w:eastAsia="SchoolBookSanPin" w:hAnsi="Times New Roman"/>
          <w:sz w:val="24"/>
          <w:szCs w:val="24"/>
        </w:rPr>
        <w:br/>
        <w:t>психолого-педагогической помощи по вопросам развития и воспитания детей дошкольного возраста.</w:t>
      </w:r>
    </w:p>
    <w:p w14:paraId="01D36A09" w14:textId="77777777" w:rsidR="00A06FA0" w:rsidRPr="0032423F" w:rsidRDefault="00A06FA0" w:rsidP="00A06FA0">
      <w:pPr>
        <w:spacing w:after="0" w:line="240" w:lineRule="auto"/>
        <w:ind w:firstLine="567"/>
        <w:jc w:val="both"/>
        <w:rPr>
          <w:rFonts w:ascii="Times New Roman" w:eastAsia="SchoolBookSanPin" w:hAnsi="Times New Roman"/>
          <w:b/>
          <w:i/>
          <w:sz w:val="24"/>
          <w:szCs w:val="24"/>
        </w:rPr>
      </w:pPr>
      <w:r w:rsidRPr="0032423F">
        <w:rPr>
          <w:rFonts w:ascii="Times New Roman" w:eastAsia="SchoolBookSanPin" w:hAnsi="Times New Roman"/>
          <w:b/>
          <w:i/>
          <w:sz w:val="24"/>
          <w:szCs w:val="24"/>
        </w:rPr>
        <w:t>Форма реализации программы КРР</w:t>
      </w:r>
    </w:p>
    <w:p w14:paraId="26979F3B" w14:textId="77777777" w:rsidR="00A06FA0" w:rsidRDefault="00A06FA0" w:rsidP="00A06FA0">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14:paraId="21C46A9D" w14:textId="77777777" w:rsidR="00A06FA0" w:rsidRDefault="00A06FA0" w:rsidP="00A06FA0">
      <w:pPr>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14:paraId="073ABACB" w14:textId="77777777" w:rsidR="00A06FA0" w:rsidRDefault="00A06FA0" w:rsidP="00A06FA0">
      <w:pPr>
        <w:spacing w:after="0"/>
        <w:ind w:firstLine="567"/>
        <w:jc w:val="both"/>
        <w:rPr>
          <w:rFonts w:ascii="Times New Roman" w:eastAsia="SchoolBookSanPin" w:hAnsi="Times New Roman"/>
          <w:sz w:val="24"/>
          <w:szCs w:val="24"/>
        </w:rPr>
      </w:pPr>
      <w:r w:rsidRPr="004E5752">
        <w:rPr>
          <w:rFonts w:ascii="Times New Roman" w:eastAsia="SchoolBookSanPin" w:hAnsi="Times New Roman"/>
          <w:b/>
          <w:i/>
          <w:sz w:val="24"/>
          <w:szCs w:val="24"/>
        </w:rPr>
        <w:t>Программа КРР Организации включает</w:t>
      </w:r>
      <w:r>
        <w:rPr>
          <w:rFonts w:ascii="Times New Roman" w:eastAsia="SchoolBookSanPin" w:hAnsi="Times New Roman"/>
          <w:sz w:val="24"/>
          <w:szCs w:val="24"/>
        </w:rPr>
        <w:t>:</w:t>
      </w:r>
    </w:p>
    <w:p w14:paraId="731CA23C"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план диагностических и коррекционно-развивающих мероприятий; </w:t>
      </w:r>
    </w:p>
    <w:p w14:paraId="2C88C33F"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рабочие программы </w:t>
      </w:r>
      <w:proofErr w:type="spellStart"/>
      <w:r w:rsidRPr="00DF33AA">
        <w:rPr>
          <w:rFonts w:ascii="Times New Roman" w:eastAsia="SchoolBookSanPin" w:hAnsi="Times New Roman"/>
          <w:sz w:val="24"/>
          <w:szCs w:val="24"/>
        </w:rPr>
        <w:t>коррекционно</w:t>
      </w:r>
      <w:proofErr w:type="spellEnd"/>
      <w:r w:rsidRPr="00DF33AA">
        <w:rPr>
          <w:rFonts w:ascii="Times New Roman" w:eastAsia="SchoolBookSanPin" w:hAnsi="Times New Roman"/>
          <w:sz w:val="24"/>
          <w:szCs w:val="24"/>
        </w:rPr>
        <w:t xml:space="preserve"> /развивающей работы с детьми</w:t>
      </w:r>
      <w:r>
        <w:rPr>
          <w:rFonts w:ascii="Times New Roman" w:eastAsia="SchoolBookSanPi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eastAsia="SchoolBookSanPin" w:hAnsi="Times New Roman"/>
          <w:i/>
          <w:sz w:val="24"/>
          <w:szCs w:val="24"/>
        </w:rPr>
        <w:t>уточнить в соответствии с целевыми группами</w:t>
      </w:r>
      <w:r>
        <w:rPr>
          <w:rFonts w:ascii="Times New Roman" w:eastAsia="SchoolBookSanPin" w:hAnsi="Times New Roman"/>
          <w:sz w:val="24"/>
          <w:szCs w:val="24"/>
        </w:rPr>
        <w:t>).</w:t>
      </w:r>
    </w:p>
    <w:p w14:paraId="15B70DA6" w14:textId="77777777" w:rsidR="00A06FA0" w:rsidRDefault="00A06FA0" w:rsidP="00A06FA0">
      <w:pPr>
        <w:spacing w:after="0" w:line="240" w:lineRule="auto"/>
        <w:ind w:firstLine="567"/>
        <w:jc w:val="center"/>
        <w:rPr>
          <w:rFonts w:ascii="Times New Roman" w:hAnsi="Times New Roman"/>
          <w:b/>
          <w:bCs/>
          <w:i/>
          <w:sz w:val="24"/>
          <w:szCs w:val="24"/>
        </w:rPr>
      </w:pPr>
    </w:p>
    <w:p w14:paraId="2A9350E7" w14:textId="77777777" w:rsidR="00A06FA0" w:rsidRPr="00E7552E" w:rsidRDefault="00A06FA0" w:rsidP="00A06FA0">
      <w:pPr>
        <w:spacing w:after="0" w:line="240" w:lineRule="auto"/>
        <w:ind w:firstLine="567"/>
        <w:jc w:val="center"/>
        <w:rPr>
          <w:rFonts w:ascii="Times New Roman" w:eastAsia="Calibri" w:hAnsi="Times New Roman"/>
          <w:i/>
          <w:iCs/>
          <w:sz w:val="24"/>
          <w:szCs w:val="24"/>
        </w:rPr>
      </w:pPr>
      <w:r w:rsidRPr="00E7552E">
        <w:rPr>
          <w:rFonts w:ascii="Times New Roman" w:hAnsi="Times New Roman"/>
          <w:b/>
          <w:bCs/>
          <w:i/>
          <w:sz w:val="24"/>
          <w:szCs w:val="24"/>
        </w:rPr>
        <w:t>Содержание коррекционно-развивающей работы</w:t>
      </w:r>
    </w:p>
    <w:p w14:paraId="70937F36" w14:textId="77777777" w:rsidR="00A06FA0" w:rsidRPr="00E7552E" w:rsidRDefault="00A06FA0" w:rsidP="00A06FA0">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 xml:space="preserve">Диагностическая работа включает: </w:t>
      </w:r>
    </w:p>
    <w:p w14:paraId="65843DE4"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своевременное выявление детей, нуждающихся в специализированной помощи </w:t>
      </w:r>
      <w:r>
        <w:rPr>
          <w:rFonts w:ascii="Times New Roman" w:eastAsia="SchoolBookSanPin" w:hAnsi="Times New Roman"/>
          <w:sz w:val="24"/>
          <w:szCs w:val="24"/>
        </w:rPr>
        <w:br/>
        <w:t>и психолого-педагогическом сопровождении;</w:t>
      </w:r>
    </w:p>
    <w:p w14:paraId="1D4736A9"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14:paraId="5008BB46"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7A054A03"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определение уровня актуального и зоны ближайшего развития обучающегося с ОВЗ,</w:t>
      </w:r>
      <w:r>
        <w:rPr>
          <w:rFonts w:ascii="Times New Roman" w:eastAsia="SchoolBookSanPin" w:hAnsi="Times New Roman"/>
          <w:sz w:val="24"/>
          <w:szCs w:val="24"/>
        </w:rPr>
        <w:br/>
        <w:t>с трудностями в обучении и социализации, выявление его резервных возможностей;</w:t>
      </w:r>
    </w:p>
    <w:p w14:paraId="37F55046"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59155895"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развития эмоционально-волевой сферы и личностных особенностей обучающихся;</w:t>
      </w:r>
    </w:p>
    <w:p w14:paraId="22F42D17"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индивидуальных образовательных и социально-коммуникативных потребностей обучающихся;</w:t>
      </w:r>
    </w:p>
    <w:p w14:paraId="0C72807C"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социальной ситуации развития и условий семейного воспитания ребенка;</w:t>
      </w:r>
    </w:p>
    <w:p w14:paraId="1FB7C035"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изучение адаптивных возможностей и уровня адаптации обучающегося;</w:t>
      </w:r>
    </w:p>
    <w:p w14:paraId="67557CB4"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14:paraId="559E0238"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14:paraId="29C80FB6"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девиации</w:t>
      </w:r>
    </w:p>
    <w:p w14:paraId="7B0F8C22" w14:textId="77777777" w:rsidR="00A06FA0" w:rsidRPr="00E7552E" w:rsidRDefault="00A06FA0" w:rsidP="00A06FA0">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Коррекционно-развивающая работа включает:</w:t>
      </w:r>
    </w:p>
    <w:p w14:paraId="1E7FFE72"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sidRPr="00E7552E">
        <w:rPr>
          <w:rFonts w:ascii="Times New Roman" w:eastAsia="SchoolBookSanPin" w:hAnsi="Times New Roman"/>
          <w:sz w:val="24"/>
          <w:szCs w:val="24"/>
        </w:rPr>
        <w:t>выбор оптимальных для развития обучающегося</w:t>
      </w:r>
      <w:r>
        <w:rPr>
          <w:rFonts w:ascii="Times New Roman" w:eastAsia="SchoolBookSanPi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2F512C43"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w:t>
      </w:r>
      <w:proofErr w:type="gramStart"/>
      <w:r>
        <w:rPr>
          <w:rFonts w:ascii="Times New Roman" w:eastAsia="SchoolBookSanPin" w:hAnsi="Times New Roman"/>
          <w:sz w:val="24"/>
          <w:szCs w:val="24"/>
        </w:rPr>
        <w:t>развития,  трудностей</w:t>
      </w:r>
      <w:proofErr w:type="gramEnd"/>
      <w:r>
        <w:rPr>
          <w:rFonts w:ascii="Times New Roman" w:eastAsia="SchoolBookSanPin" w:hAnsi="Times New Roman"/>
          <w:sz w:val="24"/>
          <w:szCs w:val="24"/>
        </w:rPr>
        <w:t xml:space="preserve"> в освоении образовательной программы и социализации;</w:t>
      </w:r>
    </w:p>
    <w:p w14:paraId="581BDFCE" w14:textId="77777777" w:rsidR="00A06FA0" w:rsidRPr="009F3096" w:rsidRDefault="00A06FA0" w:rsidP="00A06FA0">
      <w:pPr>
        <w:tabs>
          <w:tab w:val="left" w:pos="851"/>
        </w:tabs>
        <w:spacing w:after="0" w:line="240" w:lineRule="auto"/>
        <w:ind w:firstLine="567"/>
        <w:jc w:val="both"/>
        <w:rPr>
          <w:rFonts w:ascii="Times New Roman" w:eastAsia="SchoolBookSanPin" w:hAnsi="Times New Roman"/>
          <w:sz w:val="24"/>
          <w:szCs w:val="24"/>
        </w:rPr>
      </w:pPr>
      <w:r w:rsidRPr="009F3096">
        <w:rPr>
          <w:rFonts w:ascii="Times New Roman" w:eastAsia="SchoolBookSanPin" w:hAnsi="Times New Roman"/>
          <w:sz w:val="24"/>
          <w:szCs w:val="24"/>
        </w:rPr>
        <w:t>коррекцию и развитие высших психических функций;</w:t>
      </w:r>
    </w:p>
    <w:p w14:paraId="4065B708"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эмоционально-волевой и личностной сферы обучающегося и психокоррекцию его поведения;</w:t>
      </w:r>
    </w:p>
    <w:p w14:paraId="192B758A"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развитие коммуникативной компетентности обучающихся, их социального и эмоционального интеллекта;</w:t>
      </w:r>
    </w:p>
    <w:p w14:paraId="3348FB7C"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коррекцию и развитие психомоторной сферы, координации и регуляции движений;</w:t>
      </w:r>
    </w:p>
    <w:p w14:paraId="11E4A169"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одаренности</w:t>
      </w:r>
    </w:p>
    <w:p w14:paraId="0B10F910"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билингвизму</w:t>
      </w:r>
    </w:p>
    <w:p w14:paraId="252F8BF8" w14:textId="77777777" w:rsidR="00A06FA0" w:rsidRPr="003B70AA" w:rsidRDefault="00A06FA0" w:rsidP="00A06FA0">
      <w:pPr>
        <w:tabs>
          <w:tab w:val="left" w:pos="851"/>
        </w:tabs>
        <w:spacing w:after="0" w:line="240" w:lineRule="auto"/>
        <w:ind w:firstLine="567"/>
        <w:jc w:val="both"/>
        <w:rPr>
          <w:rFonts w:ascii="Times New Roman" w:eastAsia="SchoolBookSanPin" w:hAnsi="Times New Roman"/>
          <w:i/>
          <w:sz w:val="24"/>
          <w:szCs w:val="24"/>
        </w:rPr>
      </w:pPr>
      <w:r w:rsidRPr="003B70AA">
        <w:rPr>
          <w:rFonts w:ascii="Times New Roman" w:eastAsia="SchoolBookSanPin" w:hAnsi="Times New Roman"/>
          <w:i/>
          <w:sz w:val="24"/>
          <w:szCs w:val="24"/>
        </w:rPr>
        <w:t>по девиациям</w:t>
      </w:r>
    </w:p>
    <w:p w14:paraId="2C196291" w14:textId="77777777" w:rsidR="00A06FA0" w:rsidRPr="00E7552E" w:rsidRDefault="00A06FA0" w:rsidP="00A06FA0">
      <w:pPr>
        <w:spacing w:after="0" w:line="240" w:lineRule="auto"/>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Консультативная работа включает:</w:t>
      </w:r>
    </w:p>
    <w:p w14:paraId="64E7145D"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10051CC3"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14:paraId="2F2D2AAD" w14:textId="77777777" w:rsidR="00A06FA0" w:rsidRDefault="00A06FA0" w:rsidP="00A06FA0">
      <w:pPr>
        <w:tabs>
          <w:tab w:val="left" w:pos="851"/>
        </w:tabs>
        <w:spacing w:after="0" w:line="240" w:lineRule="auto"/>
        <w:ind w:firstLine="567"/>
        <w:jc w:val="both"/>
        <w:rPr>
          <w:rFonts w:ascii="Times New Roman" w:eastAsia="SchoolBookSanPin" w:hAnsi="Times New Roman"/>
          <w:sz w:val="24"/>
          <w:szCs w:val="24"/>
        </w:rPr>
      </w:pPr>
      <w:r>
        <w:rPr>
          <w:rFonts w:ascii="Times New Roman" w:eastAsia="SchoolBookSanPi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14:paraId="72CAED69" w14:textId="77777777" w:rsidR="00A06FA0" w:rsidRPr="00E7552E" w:rsidRDefault="00A06FA0" w:rsidP="00A06FA0">
      <w:pPr>
        <w:spacing w:after="0"/>
        <w:ind w:firstLine="567"/>
        <w:jc w:val="both"/>
        <w:rPr>
          <w:rFonts w:ascii="Times New Roman" w:eastAsia="SchoolBookSanPin" w:hAnsi="Times New Roman"/>
          <w:i/>
          <w:sz w:val="24"/>
          <w:szCs w:val="24"/>
        </w:rPr>
      </w:pPr>
      <w:r w:rsidRPr="00E7552E">
        <w:rPr>
          <w:rFonts w:ascii="Times New Roman" w:eastAsia="SchoolBookSanPin" w:hAnsi="Times New Roman"/>
          <w:i/>
          <w:sz w:val="24"/>
          <w:szCs w:val="24"/>
        </w:rPr>
        <w:t>Информационно-просветительская работа предусматривает:</w:t>
      </w:r>
    </w:p>
    <w:p w14:paraId="6E02C8AE"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eastAsia="SchoolBookSanPi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BD9BF02" w14:textId="77777777" w:rsidR="00A06FA0" w:rsidRDefault="00A06FA0" w:rsidP="00A06FA0">
      <w:pPr>
        <w:tabs>
          <w:tab w:val="left" w:pos="851"/>
        </w:tabs>
        <w:spacing w:after="0"/>
        <w:ind w:firstLine="567"/>
        <w:jc w:val="both"/>
        <w:rPr>
          <w:rFonts w:ascii="Times New Roman" w:eastAsia="SchoolBookSanPin" w:hAnsi="Times New Roman"/>
          <w:sz w:val="24"/>
          <w:szCs w:val="24"/>
        </w:rPr>
      </w:pPr>
      <w:r>
        <w:rPr>
          <w:rFonts w:ascii="Times New Roman" w:eastAsia="SchoolBookSanPi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6B819D0B" w14:textId="77777777" w:rsidR="00820669" w:rsidRDefault="00820669" w:rsidP="00A06FA0">
      <w:pPr>
        <w:spacing w:after="0"/>
        <w:ind w:firstLine="567"/>
        <w:jc w:val="center"/>
        <w:rPr>
          <w:rFonts w:ascii="Times New Roman" w:eastAsia="SchoolBookSanPin" w:hAnsi="Times New Roman"/>
          <w:b/>
          <w:i/>
          <w:sz w:val="24"/>
          <w:szCs w:val="24"/>
        </w:rPr>
      </w:pPr>
    </w:p>
    <w:p w14:paraId="6672AFCC" w14:textId="77777777" w:rsidR="00A06FA0" w:rsidRPr="00E7552E" w:rsidRDefault="00A06FA0" w:rsidP="00A06FA0">
      <w:pPr>
        <w:spacing w:after="0"/>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реализации Программы КРР с </w:t>
      </w:r>
      <w:proofErr w:type="gramStart"/>
      <w:r>
        <w:rPr>
          <w:rFonts w:ascii="Times New Roman" w:eastAsia="SchoolBookSanPin" w:hAnsi="Times New Roman"/>
          <w:b/>
          <w:i/>
          <w:sz w:val="24"/>
          <w:szCs w:val="24"/>
        </w:rPr>
        <w:t xml:space="preserve">воспитанниками </w:t>
      </w:r>
      <w:r w:rsidRPr="00E7552E">
        <w:rPr>
          <w:rFonts w:ascii="Times New Roman" w:eastAsia="SchoolBookSanPin" w:hAnsi="Times New Roman"/>
          <w:b/>
          <w:i/>
          <w:sz w:val="24"/>
          <w:szCs w:val="24"/>
        </w:rPr>
        <w:t xml:space="preserve"> с</w:t>
      </w:r>
      <w:proofErr w:type="gramEnd"/>
      <w:r w:rsidRPr="00E7552E">
        <w:rPr>
          <w:rFonts w:ascii="Times New Roman" w:eastAsia="SchoolBookSanPin" w:hAnsi="Times New Roman"/>
          <w:b/>
          <w:i/>
          <w:sz w:val="24"/>
          <w:szCs w:val="24"/>
        </w:rPr>
        <w:t xml:space="preserve"> ОВЗ</w:t>
      </w:r>
    </w:p>
    <w:p w14:paraId="58CF083D" w14:textId="77777777" w:rsidR="00A06FA0" w:rsidRPr="003B70AA" w:rsidRDefault="00A06FA0" w:rsidP="00A06FA0">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 xml:space="preserve">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3B70AA">
        <w:rPr>
          <w:rFonts w:ascii="Times New Roman" w:eastAsia="SchoolBookSanPin" w:hAnsi="Times New Roman"/>
          <w:sz w:val="24"/>
          <w:szCs w:val="24"/>
        </w:rPr>
        <w:t>дефицитарных</w:t>
      </w:r>
      <w:proofErr w:type="spellEnd"/>
      <w:r w:rsidRPr="003B70AA">
        <w:rPr>
          <w:rFonts w:ascii="Times New Roman" w:eastAsia="SchoolBookSanPin" w:hAnsi="Times New Roman"/>
          <w:sz w:val="24"/>
          <w:szCs w:val="24"/>
        </w:rPr>
        <w:t xml:space="preserve"> функций, не поддающихся коррекции, в том числе с использования </w:t>
      </w:r>
      <w:proofErr w:type="spellStart"/>
      <w:r w:rsidRPr="003B70AA">
        <w:rPr>
          <w:rFonts w:ascii="Times New Roman" w:eastAsia="SchoolBookSanPin" w:hAnsi="Times New Roman"/>
          <w:sz w:val="24"/>
          <w:szCs w:val="24"/>
        </w:rPr>
        <w:t>ассистивных</w:t>
      </w:r>
      <w:proofErr w:type="spellEnd"/>
      <w:r w:rsidRPr="003B70AA">
        <w:rPr>
          <w:rFonts w:ascii="Times New Roman" w:eastAsia="SchoolBookSanPin" w:hAnsi="Times New Roman"/>
          <w:sz w:val="24"/>
          <w:szCs w:val="24"/>
        </w:rPr>
        <w:t xml:space="preserve"> технологий.</w:t>
      </w:r>
    </w:p>
    <w:p w14:paraId="197BF1EA" w14:textId="77777777" w:rsidR="00A06FA0" w:rsidRPr="003B70AA" w:rsidRDefault="00A06FA0" w:rsidP="00A06FA0">
      <w:pPr>
        <w:spacing w:after="0"/>
        <w:ind w:firstLine="567"/>
        <w:jc w:val="both"/>
        <w:rPr>
          <w:rFonts w:ascii="Times New Roman" w:eastAsia="SchoolBookSanPin" w:hAnsi="Times New Roman"/>
          <w:sz w:val="24"/>
          <w:szCs w:val="24"/>
        </w:rPr>
      </w:pPr>
      <w:r w:rsidRPr="003B70AA">
        <w:rPr>
          <w:rFonts w:ascii="Times New Roman" w:eastAsia="SchoolBookSanPin" w:hAnsi="Times New Roman"/>
          <w:sz w:val="24"/>
          <w:szCs w:val="24"/>
        </w:rPr>
        <w:t xml:space="preserve">Коррекционная работа с обучающимися с ОВЗ </w:t>
      </w:r>
      <w:r w:rsidR="0000179E" w:rsidRPr="0000179E">
        <w:rPr>
          <w:rFonts w:ascii="Times New Roman" w:eastAsia="SchoolBookSanPin" w:hAnsi="Times New Roman" w:cs="Times New Roman"/>
          <w:sz w:val="24"/>
          <w:szCs w:val="24"/>
        </w:rPr>
        <w:t>разных</w:t>
      </w:r>
      <w:r w:rsidR="0000179E" w:rsidRPr="0000179E">
        <w:rPr>
          <w:rFonts w:ascii="Times New Roman" w:hAnsi="Times New Roman" w:cs="Times New Roman"/>
          <w:sz w:val="24"/>
          <w:szCs w:val="24"/>
        </w:rPr>
        <w:t xml:space="preserve"> нозологических</w:t>
      </w:r>
      <w:r w:rsidRPr="0000179E">
        <w:rPr>
          <w:rFonts w:ascii="Times New Roman" w:eastAsia="SchoolBookSanPin" w:hAnsi="Times New Roman" w:cs="Times New Roman"/>
          <w:sz w:val="24"/>
          <w:szCs w:val="24"/>
        </w:rPr>
        <w:t xml:space="preserve"> групп</w:t>
      </w:r>
      <w:r w:rsidRPr="003B70AA">
        <w:rPr>
          <w:rFonts w:ascii="Times New Roman" w:eastAsia="SchoolBookSanPin" w:hAnsi="Times New Roman"/>
          <w:sz w:val="24"/>
          <w:szCs w:val="24"/>
        </w:rPr>
        <w:t xml:space="preserve"> осуществляется в соответствии с Федеральной основной адаптивной программой ДО</w:t>
      </w:r>
      <w:r>
        <w:rPr>
          <w:rFonts w:ascii="Times New Roman" w:eastAsia="SchoolBookSanPin" w:hAnsi="Times New Roman"/>
          <w:sz w:val="24"/>
          <w:szCs w:val="24"/>
        </w:rPr>
        <w:t xml:space="preserve"> (далее – Адаптивная программа)</w:t>
      </w:r>
      <w:r w:rsidRPr="003B70AA">
        <w:rPr>
          <w:rFonts w:ascii="Times New Roman" w:eastAsia="SchoolBookSanPin" w:hAnsi="Times New Roman"/>
          <w:sz w:val="24"/>
          <w:szCs w:val="24"/>
        </w:rPr>
        <w:t>.</w:t>
      </w:r>
    </w:p>
    <w:p w14:paraId="42FC6B1C" w14:textId="77777777" w:rsidR="00A06FA0" w:rsidRPr="00A77B12" w:rsidRDefault="00A06FA0" w:rsidP="00A06FA0">
      <w:pPr>
        <w:spacing w:after="0"/>
        <w:ind w:firstLine="567"/>
        <w:jc w:val="both"/>
        <w:rPr>
          <w:rFonts w:ascii="Times New Roman" w:eastAsia="SchoolBookSanPin" w:hAnsi="Times New Roman"/>
          <w:sz w:val="24"/>
          <w:szCs w:val="24"/>
        </w:rPr>
      </w:pPr>
    </w:p>
    <w:p w14:paraId="68A5E77D" w14:textId="77777777" w:rsidR="00A06FA0" w:rsidRPr="00E7552E" w:rsidRDefault="00A06FA0" w:rsidP="00A06FA0">
      <w:pPr>
        <w:spacing w:after="0"/>
        <w:ind w:firstLine="567"/>
        <w:jc w:val="center"/>
        <w:rPr>
          <w:rFonts w:ascii="Times New Roman" w:eastAsia="SchoolBookSanPin" w:hAnsi="Times New Roman"/>
          <w:i/>
          <w:sz w:val="24"/>
          <w:szCs w:val="24"/>
        </w:rPr>
      </w:pPr>
      <w:r w:rsidRPr="00E7552E">
        <w:rPr>
          <w:rFonts w:ascii="Times New Roman" w:eastAsia="SchoolBookSanPin" w:hAnsi="Times New Roman"/>
          <w:b/>
          <w:i/>
          <w:sz w:val="24"/>
          <w:szCs w:val="24"/>
        </w:rPr>
        <w:t xml:space="preserve">Особенности и задачи реализации Программы КРР с </w:t>
      </w:r>
      <w:proofErr w:type="gramStart"/>
      <w:r w:rsidRPr="00E7552E">
        <w:rPr>
          <w:rFonts w:ascii="Times New Roman" w:eastAsia="SchoolBookSanPin" w:hAnsi="Times New Roman"/>
          <w:b/>
          <w:i/>
          <w:sz w:val="24"/>
          <w:szCs w:val="24"/>
        </w:rPr>
        <w:t xml:space="preserve">воспитанниками  </w:t>
      </w:r>
      <w:r w:rsidR="0018106A">
        <w:rPr>
          <w:rFonts w:ascii="Times New Roman" w:eastAsia="SchoolBookSanPin" w:hAnsi="Times New Roman"/>
          <w:b/>
          <w:i/>
          <w:sz w:val="24"/>
          <w:szCs w:val="24"/>
        </w:rPr>
        <w:t>целевых</w:t>
      </w:r>
      <w:proofErr w:type="gramEnd"/>
      <w:r w:rsidR="0018106A">
        <w:rPr>
          <w:rFonts w:ascii="Times New Roman" w:eastAsia="SchoolBookSanPin" w:hAnsi="Times New Roman"/>
          <w:b/>
          <w:i/>
          <w:sz w:val="24"/>
          <w:szCs w:val="24"/>
        </w:rPr>
        <w:t xml:space="preserve"> групп</w:t>
      </w:r>
    </w:p>
    <w:p w14:paraId="3FAE89D7" w14:textId="77777777" w:rsidR="00820669" w:rsidRDefault="00820669" w:rsidP="00A06FA0">
      <w:pPr>
        <w:spacing w:after="0" w:line="240" w:lineRule="auto"/>
        <w:ind w:firstLine="567"/>
        <w:jc w:val="center"/>
        <w:rPr>
          <w:rFonts w:ascii="Times New Roman" w:eastAsia="SchoolBookSanPin" w:hAnsi="Times New Roman"/>
          <w:b/>
          <w:i/>
          <w:sz w:val="24"/>
          <w:szCs w:val="24"/>
        </w:rPr>
      </w:pPr>
    </w:p>
    <w:p w14:paraId="25EAD85F" w14:textId="77777777" w:rsidR="00A06FA0" w:rsidRPr="00E7552E" w:rsidRDefault="00A06FA0" w:rsidP="00A06FA0">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 с одаренными воспитанниками</w:t>
      </w:r>
    </w:p>
    <w:p w14:paraId="3D7B7121" w14:textId="77777777" w:rsidR="00A06FA0" w:rsidRPr="0032423F" w:rsidRDefault="00A06FA0" w:rsidP="00A06FA0">
      <w:pPr>
        <w:spacing w:after="0" w:line="240" w:lineRule="auto"/>
        <w:ind w:firstLine="567"/>
        <w:jc w:val="both"/>
        <w:rPr>
          <w:rFonts w:ascii="Times New Roman" w:eastAsia="SchoolBookSanPin" w:hAnsi="Times New Roman"/>
          <w:b/>
          <w:i/>
          <w:sz w:val="24"/>
          <w:szCs w:val="24"/>
        </w:rPr>
      </w:pPr>
    </w:p>
    <w:p w14:paraId="43AFD6CE" w14:textId="77777777" w:rsidR="00A06FA0" w:rsidRPr="00E7552E" w:rsidRDefault="00A06FA0" w:rsidP="00A06FA0">
      <w:pPr>
        <w:spacing w:after="0" w:line="240" w:lineRule="auto"/>
        <w:ind w:firstLine="567"/>
        <w:jc w:val="center"/>
        <w:rPr>
          <w:rFonts w:ascii="Times New Roman" w:eastAsia="Times New Roma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w:t>
      </w:r>
      <w:r w:rsidRPr="00E7552E">
        <w:rPr>
          <w:rFonts w:ascii="Times New Roman" w:eastAsia="Times New Roman" w:hAnsi="Times New Roman"/>
          <w:b/>
          <w:i/>
          <w:sz w:val="24"/>
          <w:szCs w:val="24"/>
        </w:rPr>
        <w:t xml:space="preserve"> с </w:t>
      </w:r>
      <w:proofErr w:type="spellStart"/>
      <w:r w:rsidRPr="00E7552E">
        <w:rPr>
          <w:rFonts w:ascii="Times New Roman" w:eastAsia="Times New Roman" w:hAnsi="Times New Roman"/>
          <w:b/>
          <w:i/>
          <w:sz w:val="24"/>
          <w:szCs w:val="24"/>
        </w:rPr>
        <w:t>билингвальными</w:t>
      </w:r>
      <w:proofErr w:type="spellEnd"/>
      <w:r w:rsidRPr="00E7552E">
        <w:rPr>
          <w:rFonts w:ascii="Times New Roman" w:eastAsia="Times New Roman" w:hAnsi="Times New Roman"/>
          <w:b/>
          <w:i/>
          <w:sz w:val="24"/>
          <w:szCs w:val="24"/>
        </w:rPr>
        <w:t xml:space="preserve"> воспитанниками, детьми мигрантов, испытывающими трудности с пониманием государственного языка Российской Федерации</w:t>
      </w:r>
    </w:p>
    <w:p w14:paraId="4BD0722E" w14:textId="77777777" w:rsidR="00A06FA0" w:rsidRPr="003B70AA" w:rsidRDefault="00A06FA0" w:rsidP="00A06FA0">
      <w:pPr>
        <w:spacing w:after="0" w:line="240" w:lineRule="auto"/>
        <w:ind w:firstLine="567"/>
        <w:jc w:val="both"/>
        <w:rPr>
          <w:rFonts w:ascii="Times New Roman" w:eastAsia="SchoolBookSanPin" w:hAnsi="Times New Roman"/>
          <w:sz w:val="24"/>
          <w:szCs w:val="24"/>
        </w:rPr>
      </w:pPr>
    </w:p>
    <w:p w14:paraId="16B92448" w14:textId="77777777" w:rsidR="00A06FA0" w:rsidRPr="00E7552E" w:rsidRDefault="00A06FA0" w:rsidP="00A06FA0">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Особенности и задачи реализации Программы КРР с обучающимися, имеющими девиации развития и поведения</w:t>
      </w:r>
    </w:p>
    <w:p w14:paraId="57B1A244" w14:textId="77777777" w:rsidR="00A06FA0" w:rsidRPr="003B70AA" w:rsidRDefault="00A06FA0" w:rsidP="00A06FA0">
      <w:pPr>
        <w:spacing w:after="0" w:line="240" w:lineRule="auto"/>
        <w:ind w:firstLine="567"/>
        <w:jc w:val="both"/>
        <w:rPr>
          <w:rFonts w:ascii="Times New Roman" w:eastAsia="SchoolBookSanPin" w:hAnsi="Times New Roman"/>
          <w:i/>
          <w:sz w:val="24"/>
          <w:szCs w:val="24"/>
        </w:rPr>
      </w:pPr>
    </w:p>
    <w:p w14:paraId="54AAE8D0" w14:textId="77777777" w:rsidR="00A06FA0" w:rsidRPr="00E7552E" w:rsidRDefault="00A06FA0" w:rsidP="00A06FA0">
      <w:pPr>
        <w:spacing w:after="0" w:line="240" w:lineRule="auto"/>
        <w:ind w:firstLine="567"/>
        <w:jc w:val="center"/>
        <w:rPr>
          <w:rFonts w:ascii="Times New Roman" w:eastAsia="SchoolBookSanPin" w:hAnsi="Times New Roman"/>
          <w:b/>
          <w:i/>
          <w:sz w:val="24"/>
          <w:szCs w:val="24"/>
        </w:rPr>
      </w:pPr>
      <w:r w:rsidRPr="00E7552E">
        <w:rPr>
          <w:rFonts w:ascii="Times New Roman" w:eastAsia="SchoolBookSanPin" w:hAnsi="Times New Roman"/>
          <w:b/>
          <w:i/>
          <w:sz w:val="24"/>
          <w:szCs w:val="24"/>
        </w:rPr>
        <w:t xml:space="preserve">Особенности и задачи реализации Программы КРР с часто болеющими воспитанниками </w:t>
      </w:r>
    </w:p>
    <w:p w14:paraId="3BB252CC" w14:textId="77777777" w:rsidR="006F2556" w:rsidRDefault="006F2556" w:rsidP="006E7613">
      <w:pPr>
        <w:spacing w:after="0" w:line="240" w:lineRule="auto"/>
        <w:ind w:firstLine="708"/>
        <w:jc w:val="both"/>
        <w:rPr>
          <w:rFonts w:ascii="Times New Roman" w:hAnsi="Times New Roman" w:cs="Times New Roman"/>
          <w:b/>
          <w:color w:val="FF0000"/>
          <w:sz w:val="24"/>
          <w:szCs w:val="24"/>
          <w:highlight w:val="yellow"/>
        </w:rPr>
      </w:pPr>
    </w:p>
    <w:p w14:paraId="431F30C7" w14:textId="77777777" w:rsidR="006E7613" w:rsidRPr="00E253FA" w:rsidRDefault="006E7613" w:rsidP="006E7613">
      <w:pPr>
        <w:spacing w:after="0" w:line="240" w:lineRule="auto"/>
        <w:ind w:firstLine="708"/>
        <w:jc w:val="both"/>
        <w:rPr>
          <w:rFonts w:ascii="Times New Roman" w:hAnsi="Times New Roman" w:cs="Times New Roman"/>
          <w:b/>
          <w:sz w:val="24"/>
          <w:szCs w:val="24"/>
        </w:rPr>
      </w:pPr>
      <w:r w:rsidRPr="00E253FA">
        <w:rPr>
          <w:rFonts w:ascii="Times New Roman" w:hAnsi="Times New Roman" w:cs="Times New Roman"/>
          <w:b/>
          <w:sz w:val="24"/>
          <w:szCs w:val="24"/>
        </w:rPr>
        <w:t xml:space="preserve">Информационное обеспечение реализации Программы воспитания </w:t>
      </w:r>
    </w:p>
    <w:p w14:paraId="1E9F25E0" w14:textId="77777777" w:rsidR="006E7613" w:rsidRPr="00E253FA" w:rsidRDefault="006E7613" w:rsidP="006E7613">
      <w:pPr>
        <w:spacing w:after="0" w:line="240" w:lineRule="auto"/>
        <w:jc w:val="both"/>
        <w:rPr>
          <w:rFonts w:ascii="Times New Roman" w:hAnsi="Times New Roman" w:cs="Times New Roman"/>
          <w:sz w:val="24"/>
          <w:szCs w:val="24"/>
        </w:rPr>
      </w:pPr>
    </w:p>
    <w:p w14:paraId="5A7CC536" w14:textId="77777777" w:rsidR="006E7613" w:rsidRPr="00E253FA" w:rsidRDefault="006E7613" w:rsidP="006E7613">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 xml:space="preserve">Учет регионального (территориального) контекста воспитательной работы в ДОО, организация коммуникативного пространства по ее планированию с позиций отраслевого, территориального и муниципального развития позволяет не только обосновать цели и задачи Программы воспитания, отобрать и содержательно наполнить ее структуру. Он позволяет создать публичную «декларацию» роли ДОО как полноценного участника общественных и деловых отношений, выраженную в виде того или иного медиапродукта, представленного инфографикой. </w:t>
      </w:r>
    </w:p>
    <w:p w14:paraId="7FA6835A" w14:textId="77777777" w:rsidR="006E7613" w:rsidRPr="00E253FA" w:rsidRDefault="006E7613" w:rsidP="006E7613">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14:paraId="320A12A0" w14:textId="77777777" w:rsidR="006E7613" w:rsidRPr="00E253FA" w:rsidRDefault="006E7613" w:rsidP="006E7613">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Информационное обеспечение реализации Программы воспитания должно отражать процесс проектирования воспитывающей среды: </w:t>
      </w:r>
    </w:p>
    <w:p w14:paraId="47795293" w14:textId="77777777" w:rsidR="006E7613" w:rsidRPr="00E253FA" w:rsidRDefault="006E7613" w:rsidP="006E7613">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предметно-развивающей; </w:t>
      </w:r>
    </w:p>
    <w:p w14:paraId="1461B210" w14:textId="77777777" w:rsidR="006E7613" w:rsidRPr="00E253FA" w:rsidRDefault="006E7613" w:rsidP="006E7613">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событийной; </w:t>
      </w:r>
    </w:p>
    <w:p w14:paraId="02F8CF6E" w14:textId="77777777" w:rsidR="006E7613" w:rsidRPr="00E253FA" w:rsidRDefault="006E7613" w:rsidP="006E7613">
      <w:pPr>
        <w:spacing w:after="0" w:line="240" w:lineRule="auto"/>
        <w:ind w:firstLine="708"/>
        <w:jc w:val="both"/>
        <w:rPr>
          <w:rFonts w:ascii="Times New Roman" w:hAnsi="Times New Roman" w:cs="Times New Roman"/>
          <w:sz w:val="24"/>
          <w:szCs w:val="24"/>
        </w:rPr>
      </w:pPr>
      <w:r w:rsidRPr="00E253FA">
        <w:rPr>
          <w:rFonts w:ascii="Times New Roman" w:hAnsi="Times New Roman" w:cs="Times New Roman"/>
          <w:sz w:val="24"/>
          <w:szCs w:val="24"/>
        </w:rPr>
        <w:t xml:space="preserve">- рукотворной. </w:t>
      </w:r>
    </w:p>
    <w:p w14:paraId="1E3A6A9B" w14:textId="77777777" w:rsidR="006E7613" w:rsidRPr="00E253FA" w:rsidRDefault="006E7613" w:rsidP="006E7613">
      <w:pPr>
        <w:spacing w:after="0" w:line="240" w:lineRule="auto"/>
        <w:jc w:val="both"/>
        <w:rPr>
          <w:rFonts w:ascii="Times New Roman" w:hAnsi="Times New Roman" w:cs="Times New Roman"/>
          <w:sz w:val="24"/>
          <w:szCs w:val="24"/>
        </w:rPr>
      </w:pPr>
      <w:r w:rsidRPr="00E253FA">
        <w:rPr>
          <w:rFonts w:ascii="Times New Roman" w:hAnsi="Times New Roman" w:cs="Times New Roman"/>
          <w:sz w:val="24"/>
          <w:szCs w:val="24"/>
        </w:rPr>
        <w:t>Не исключается создание информационного инструмента, позволяющего согласовывать активности между внешним и внутренним контурами воспитательной работы в ДОО.</w:t>
      </w:r>
    </w:p>
    <w:p w14:paraId="42188644" w14:textId="77777777" w:rsidR="00A06FA0" w:rsidRDefault="00A06FA0" w:rsidP="00A06FA0">
      <w:pPr>
        <w:spacing w:after="0" w:line="240" w:lineRule="auto"/>
        <w:ind w:firstLine="567"/>
        <w:jc w:val="both"/>
        <w:rPr>
          <w:rFonts w:ascii="Times New Roman" w:eastAsia="SchoolBookSanPin" w:hAnsi="Times New Roman"/>
          <w:b/>
          <w:i/>
          <w:sz w:val="24"/>
          <w:szCs w:val="24"/>
        </w:rPr>
      </w:pPr>
    </w:p>
    <w:p w14:paraId="41E3B3E6" w14:textId="77777777" w:rsidR="004A1E42" w:rsidRDefault="004A1E42" w:rsidP="00A06FA0">
      <w:pPr>
        <w:spacing w:after="0" w:line="240" w:lineRule="auto"/>
        <w:jc w:val="both"/>
        <w:rPr>
          <w:rFonts w:ascii="Times New Roman" w:hAnsi="Times New Roman" w:cs="Times New Roman"/>
          <w:b/>
          <w:sz w:val="24"/>
          <w:szCs w:val="24"/>
        </w:rPr>
      </w:pPr>
    </w:p>
    <w:p w14:paraId="5779462F"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 ОРГАНИЗАЦИОННЫЙ РАЗДЕЛ</w:t>
      </w:r>
    </w:p>
    <w:p w14:paraId="62866BCA" w14:textId="77777777" w:rsidR="00A06FA0" w:rsidRPr="000552A9" w:rsidRDefault="00A06FA0" w:rsidP="00A06FA0">
      <w:pPr>
        <w:spacing w:after="0" w:line="240" w:lineRule="auto"/>
        <w:jc w:val="both"/>
        <w:rPr>
          <w:rFonts w:ascii="Times New Roman" w:hAnsi="Times New Roman" w:cs="Times New Roman"/>
          <w:sz w:val="24"/>
          <w:szCs w:val="24"/>
        </w:rPr>
      </w:pPr>
    </w:p>
    <w:p w14:paraId="59E201BE" w14:textId="77777777"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3.1. Психолого-педагогические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14:paraId="4E69BC4D" w14:textId="77777777" w:rsidR="00A06FA0" w:rsidRPr="000552A9" w:rsidRDefault="00A06FA0" w:rsidP="00A06FA0">
      <w:pPr>
        <w:spacing w:after="0" w:line="240" w:lineRule="auto"/>
        <w:ind w:firstLine="709"/>
        <w:jc w:val="both"/>
        <w:rPr>
          <w:rFonts w:ascii="Times New Roman" w:hAnsi="Times New Roman" w:cs="Times New Roman"/>
          <w:sz w:val="24"/>
          <w:szCs w:val="24"/>
        </w:rPr>
      </w:pPr>
    </w:p>
    <w:p w14:paraId="4969AD7D"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Успешная 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следующими психолого-педагогическими условиями:</w:t>
      </w:r>
    </w:p>
    <w:p w14:paraId="7631743E"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62455493"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8CA7488"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9E532D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58DB323F"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C238F2C"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B388797"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14:paraId="32B68865"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1F9B4AAF" w14:textId="77777777" w:rsidR="00A06FA0" w:rsidRPr="0035540D" w:rsidRDefault="00A06FA0" w:rsidP="00A06FA0">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14:paraId="238CD3B3" w14:textId="77777777"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6CA22F60" w14:textId="77777777"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14:paraId="25005C4E" w14:textId="77777777" w:rsidR="00A06FA0"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w:t>
      </w:r>
      <w:proofErr w:type="gramStart"/>
      <w:r>
        <w:rPr>
          <w:rFonts w:ascii="Times New Roman" w:hAnsi="Times New Roman"/>
          <w:sz w:val="24"/>
          <w:szCs w:val="24"/>
        </w:rPr>
        <w:t xml:space="preserve">и </w:t>
      </w:r>
      <w:r w:rsidRPr="0035540D">
        <w:rPr>
          <w:rFonts w:ascii="Times New Roman" w:hAnsi="Times New Roman"/>
          <w:sz w:val="24"/>
          <w:szCs w:val="24"/>
        </w:rPr>
        <w:t xml:space="preserve"> форм</w:t>
      </w:r>
      <w:proofErr w:type="gramEnd"/>
      <w:r w:rsidRPr="0035540D">
        <w:rPr>
          <w:rFonts w:ascii="Times New Roman" w:hAnsi="Times New Roman"/>
          <w:sz w:val="24"/>
          <w:szCs w:val="24"/>
        </w:rPr>
        <w:t>,</w:t>
      </w:r>
      <w:r>
        <w:rPr>
          <w:rFonts w:ascii="Times New Roman" w:hAnsi="Times New Roman"/>
          <w:sz w:val="24"/>
          <w:szCs w:val="24"/>
        </w:rPr>
        <w:t xml:space="preserve"> согласно запросам родительского и профессионального сообществ;</w:t>
      </w:r>
    </w:p>
    <w:p w14:paraId="19E1DB81"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08AE9C10"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2DA5CE22" w14:textId="77777777"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предоставление информации о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14:paraId="4CE1AA4B" w14:textId="77777777"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возможностей для обсуждения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14:paraId="084EE514" w14:textId="77777777" w:rsidR="008069DF" w:rsidRPr="00E253FA" w:rsidRDefault="00161FBB" w:rsidP="00161FBB">
      <w:pPr>
        <w:pStyle w:val="24"/>
        <w:shd w:val="clear" w:color="auto" w:fill="auto"/>
        <w:tabs>
          <w:tab w:val="left" w:pos="1336"/>
        </w:tabs>
        <w:spacing w:line="240" w:lineRule="auto"/>
        <w:ind w:left="450"/>
        <w:jc w:val="both"/>
        <w:rPr>
          <w:b/>
          <w:sz w:val="24"/>
          <w:szCs w:val="24"/>
        </w:rPr>
      </w:pPr>
      <w:r>
        <w:rPr>
          <w:b/>
          <w:sz w:val="24"/>
          <w:szCs w:val="24"/>
        </w:rPr>
        <w:t>3.</w:t>
      </w:r>
      <w:proofErr w:type="gramStart"/>
      <w:r>
        <w:rPr>
          <w:b/>
          <w:sz w:val="24"/>
          <w:szCs w:val="24"/>
        </w:rPr>
        <w:t>2.</w:t>
      </w:r>
      <w:r w:rsidR="008069DF" w:rsidRPr="00E253FA">
        <w:rPr>
          <w:b/>
          <w:sz w:val="24"/>
          <w:szCs w:val="24"/>
        </w:rPr>
        <w:t>Особенности</w:t>
      </w:r>
      <w:proofErr w:type="gramEnd"/>
      <w:r w:rsidR="008069DF" w:rsidRPr="00E253FA">
        <w:rPr>
          <w:b/>
          <w:sz w:val="24"/>
          <w:szCs w:val="24"/>
        </w:rPr>
        <w:t xml:space="preserve"> организации развивающей предметно-пространственной среды.</w:t>
      </w:r>
    </w:p>
    <w:tbl>
      <w:tblPr>
        <w:tblStyle w:val="afa"/>
        <w:tblW w:w="0" w:type="auto"/>
        <w:tblLook w:val="04A0" w:firstRow="1" w:lastRow="0" w:firstColumn="1" w:lastColumn="0" w:noHBand="0" w:noVBand="1"/>
      </w:tblPr>
      <w:tblGrid>
        <w:gridCol w:w="3686"/>
        <w:gridCol w:w="6735"/>
      </w:tblGrid>
      <w:tr w:rsidR="00DA1540" w:rsidRPr="00DA1540" w14:paraId="1E24C97A" w14:textId="77777777" w:rsidTr="005637FE">
        <w:tc>
          <w:tcPr>
            <w:tcW w:w="3686" w:type="dxa"/>
          </w:tcPr>
          <w:p w14:paraId="55B6DDF9" w14:textId="77777777" w:rsidR="00DA1540" w:rsidRPr="00DA1540" w:rsidRDefault="00DA1540" w:rsidP="00467E0E">
            <w:pPr>
              <w:spacing w:line="276" w:lineRule="auto"/>
              <w:jc w:val="both"/>
              <w:rPr>
                <w:rFonts w:ascii="Times New Roman" w:hAnsi="Times New Roman" w:cs="Times New Roman"/>
                <w:bCs/>
                <w:i/>
                <w:sz w:val="24"/>
                <w:szCs w:val="24"/>
              </w:rPr>
            </w:pPr>
            <w:r w:rsidRPr="00DA1540">
              <w:rPr>
                <w:rFonts w:ascii="Times New Roman" w:hAnsi="Times New Roman" w:cs="Times New Roman"/>
                <w:bCs/>
                <w:i/>
                <w:sz w:val="24"/>
                <w:szCs w:val="24"/>
              </w:rPr>
              <w:t>Название центра</w:t>
            </w:r>
          </w:p>
        </w:tc>
        <w:tc>
          <w:tcPr>
            <w:tcW w:w="6735" w:type="dxa"/>
          </w:tcPr>
          <w:p w14:paraId="636E6BA7" w14:textId="77777777" w:rsidR="00DA1540" w:rsidRPr="00DA1540" w:rsidRDefault="00DA1540" w:rsidP="00467E0E">
            <w:pPr>
              <w:spacing w:line="276" w:lineRule="auto"/>
              <w:jc w:val="both"/>
              <w:rPr>
                <w:rFonts w:ascii="Times New Roman" w:hAnsi="Times New Roman" w:cs="Times New Roman"/>
                <w:bCs/>
                <w:i/>
                <w:sz w:val="24"/>
                <w:szCs w:val="24"/>
              </w:rPr>
            </w:pPr>
            <w:r w:rsidRPr="00DA1540">
              <w:rPr>
                <w:rFonts w:ascii="Times New Roman" w:hAnsi="Times New Roman" w:cs="Times New Roman"/>
                <w:bCs/>
                <w:i/>
                <w:sz w:val="24"/>
                <w:szCs w:val="24"/>
              </w:rPr>
              <w:t>Наполнение</w:t>
            </w:r>
          </w:p>
        </w:tc>
      </w:tr>
      <w:tr w:rsidR="00DA1540" w:rsidRPr="00DA1540" w14:paraId="494E341B" w14:textId="77777777" w:rsidTr="005637FE">
        <w:tc>
          <w:tcPr>
            <w:tcW w:w="3686" w:type="dxa"/>
          </w:tcPr>
          <w:p w14:paraId="0451FEB4"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игры</w:t>
            </w:r>
          </w:p>
        </w:tc>
        <w:tc>
          <w:tcPr>
            <w:tcW w:w="6735" w:type="dxa"/>
          </w:tcPr>
          <w:p w14:paraId="58A4E767"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Мебель: "Кухня", стол и два стула; Игровой инвентарь: детская посуда (в большом ассортименте), куклы, фартучки детские; Предметы-заместители: овощи, фрукты, другие продукты питания </w:t>
            </w:r>
          </w:p>
        </w:tc>
      </w:tr>
      <w:tr w:rsidR="00DA1540" w:rsidRPr="00DA1540" w14:paraId="0155307D" w14:textId="77777777" w:rsidTr="005637FE">
        <w:tc>
          <w:tcPr>
            <w:tcW w:w="3686" w:type="dxa"/>
          </w:tcPr>
          <w:p w14:paraId="5831D9E8"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"Салон красоты"</w:t>
            </w:r>
          </w:p>
        </w:tc>
        <w:tc>
          <w:tcPr>
            <w:tcW w:w="6735" w:type="dxa"/>
          </w:tcPr>
          <w:p w14:paraId="0B817AEB"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Мебель: "Парикмахерская", стул; Игровой инвентарь: набор для парикмахера, накидки для парикмахера и посетителя, журналы с модными прическами, различные бутылочки и коробочки </w:t>
            </w:r>
            <w:proofErr w:type="gramStart"/>
            <w:r w:rsidRPr="00DA1540">
              <w:rPr>
                <w:rFonts w:ascii="Times New Roman" w:hAnsi="Times New Roman" w:cs="Times New Roman"/>
                <w:bCs/>
                <w:sz w:val="24"/>
                <w:szCs w:val="24"/>
              </w:rPr>
              <w:t>из под</w:t>
            </w:r>
            <w:proofErr w:type="gramEnd"/>
            <w:r w:rsidRPr="00DA1540">
              <w:rPr>
                <w:rFonts w:ascii="Times New Roman" w:hAnsi="Times New Roman" w:cs="Times New Roman"/>
                <w:bCs/>
                <w:sz w:val="24"/>
                <w:szCs w:val="24"/>
              </w:rPr>
              <w:t xml:space="preserve"> косметики.</w:t>
            </w:r>
          </w:p>
        </w:tc>
      </w:tr>
      <w:tr w:rsidR="00DA1540" w:rsidRPr="00DA1540" w14:paraId="1E134730" w14:textId="77777777" w:rsidTr="005637FE">
        <w:tc>
          <w:tcPr>
            <w:tcW w:w="3686" w:type="dxa"/>
          </w:tcPr>
          <w:p w14:paraId="3C31D7D8"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книги</w:t>
            </w:r>
          </w:p>
        </w:tc>
        <w:tc>
          <w:tcPr>
            <w:tcW w:w="6735" w:type="dxa"/>
          </w:tcPr>
          <w:p w14:paraId="5F32484B"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Мебель: шкаф; В наличии: литература разной направленности </w:t>
            </w:r>
          </w:p>
          <w:p w14:paraId="270C4DD9"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(рассказы, сказки, сборники стихов, иллюстрации к литературным произведениям) - весь материал подобран в соответствии с возрастом детей.</w:t>
            </w:r>
          </w:p>
        </w:tc>
      </w:tr>
      <w:tr w:rsidR="00DA1540" w:rsidRPr="00DA1540" w14:paraId="063B655B" w14:textId="77777777" w:rsidTr="005637FE">
        <w:tc>
          <w:tcPr>
            <w:tcW w:w="3686" w:type="dxa"/>
          </w:tcPr>
          <w:p w14:paraId="649ECF9B"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конструирования</w:t>
            </w:r>
          </w:p>
        </w:tc>
        <w:tc>
          <w:tcPr>
            <w:tcW w:w="6735" w:type="dxa"/>
          </w:tcPr>
          <w:p w14:paraId="3B8F5EFA"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Строительный материал, конструкторы нескольких видов; наборы мелких игрушек для конструирования.</w:t>
            </w:r>
          </w:p>
        </w:tc>
      </w:tr>
      <w:tr w:rsidR="00DA1540" w:rsidRPr="00DA1540" w14:paraId="6416573C" w14:textId="77777777" w:rsidTr="005637FE">
        <w:tc>
          <w:tcPr>
            <w:tcW w:w="3686" w:type="dxa"/>
          </w:tcPr>
          <w:p w14:paraId="2FAC00F1"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экспериментирования</w:t>
            </w:r>
          </w:p>
        </w:tc>
        <w:tc>
          <w:tcPr>
            <w:tcW w:w="6735" w:type="dxa"/>
          </w:tcPr>
          <w:p w14:paraId="74ACEFD2"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Разнообразные природные материалы (камни, минералы, ракушки, шишки)</w:t>
            </w:r>
          </w:p>
          <w:p w14:paraId="29793610"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Различные сыпучие природные материалы (песок, крупы и пр.)</w:t>
            </w:r>
          </w:p>
          <w:p w14:paraId="2A1BD782"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Предметы домашнего обихода: будильники, радио, карманные фонарики)</w:t>
            </w:r>
          </w:p>
          <w:p w14:paraId="09276BF3"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Предметы и приспособления для водных экспериментов, для переливания, сита, пипетки, шприцы для забора жидкости (без иголок!) и т.д.</w:t>
            </w:r>
          </w:p>
          <w:p w14:paraId="4864F4F6"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Приборы и инструменты для визуальных исследований: увеличительные стекла (лупы), зеркальца</w:t>
            </w:r>
          </w:p>
        </w:tc>
      </w:tr>
      <w:tr w:rsidR="00DA1540" w:rsidRPr="00DA1540" w14:paraId="66E37707" w14:textId="77777777" w:rsidTr="005637FE">
        <w:tc>
          <w:tcPr>
            <w:tcW w:w="3686" w:type="dxa"/>
          </w:tcPr>
          <w:p w14:paraId="481D78C8"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искусства</w:t>
            </w:r>
          </w:p>
          <w:p w14:paraId="2DAF5E49" w14:textId="77777777" w:rsidR="00DA1540" w:rsidRPr="00DA1540" w:rsidRDefault="00DA1540" w:rsidP="00467E0E">
            <w:pPr>
              <w:spacing w:line="276" w:lineRule="auto"/>
              <w:jc w:val="both"/>
              <w:rPr>
                <w:rFonts w:ascii="Times New Roman" w:hAnsi="Times New Roman" w:cs="Times New Roman"/>
                <w:bCs/>
                <w:sz w:val="24"/>
                <w:szCs w:val="24"/>
              </w:rPr>
            </w:pPr>
          </w:p>
        </w:tc>
        <w:tc>
          <w:tcPr>
            <w:tcW w:w="6735" w:type="dxa"/>
          </w:tcPr>
          <w:p w14:paraId="3BC0D0E4"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Мебель: полка, стол; </w:t>
            </w:r>
            <w:proofErr w:type="spellStart"/>
            <w:r w:rsidRPr="00DA1540">
              <w:rPr>
                <w:rFonts w:ascii="Times New Roman" w:hAnsi="Times New Roman" w:cs="Times New Roman"/>
                <w:bCs/>
                <w:sz w:val="24"/>
                <w:szCs w:val="24"/>
              </w:rPr>
              <w:t>Вналичии</w:t>
            </w:r>
            <w:proofErr w:type="spellEnd"/>
            <w:r w:rsidRPr="00DA1540">
              <w:rPr>
                <w:rFonts w:ascii="Times New Roman" w:hAnsi="Times New Roman" w:cs="Times New Roman"/>
                <w:bCs/>
                <w:sz w:val="24"/>
                <w:szCs w:val="24"/>
              </w:rPr>
              <w:t>: предметы декоративно-прикладного творчества; наглядно-дидактические пособия по всем видам декоративно-прикладного творчества; краски, восковые мелки, пластилин, раскраски, трафареты.</w:t>
            </w:r>
          </w:p>
          <w:p w14:paraId="6F1A8168" w14:textId="77777777" w:rsidR="00DA1540" w:rsidRPr="00DA1540" w:rsidRDefault="00DA1540" w:rsidP="00467E0E">
            <w:pPr>
              <w:spacing w:line="276" w:lineRule="auto"/>
              <w:jc w:val="both"/>
              <w:rPr>
                <w:rFonts w:ascii="Times New Roman" w:hAnsi="Times New Roman" w:cs="Times New Roman"/>
                <w:bCs/>
                <w:sz w:val="24"/>
                <w:szCs w:val="24"/>
              </w:rPr>
            </w:pPr>
          </w:p>
        </w:tc>
      </w:tr>
      <w:tr w:rsidR="00DA1540" w:rsidRPr="00DA1540" w14:paraId="4086AF5D" w14:textId="77777777" w:rsidTr="005637FE">
        <w:tc>
          <w:tcPr>
            <w:tcW w:w="3686" w:type="dxa"/>
          </w:tcPr>
          <w:p w14:paraId="3F5A384F"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физкультуры</w:t>
            </w:r>
          </w:p>
        </w:tc>
        <w:tc>
          <w:tcPr>
            <w:tcW w:w="6735" w:type="dxa"/>
          </w:tcPr>
          <w:p w14:paraId="032F16B4"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Мячи, обручи, ленточки, мешочки для метания, флажки, султанчики, платочки.</w:t>
            </w:r>
          </w:p>
        </w:tc>
      </w:tr>
      <w:tr w:rsidR="00DA1540" w:rsidRPr="00DA1540" w14:paraId="549B4666" w14:textId="77777777" w:rsidTr="005637FE">
        <w:tc>
          <w:tcPr>
            <w:tcW w:w="3686" w:type="dxa"/>
          </w:tcPr>
          <w:p w14:paraId="0A025091"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Центр сенсорики</w:t>
            </w:r>
          </w:p>
        </w:tc>
        <w:tc>
          <w:tcPr>
            <w:tcW w:w="6735" w:type="dxa"/>
          </w:tcPr>
          <w:p w14:paraId="15D983A0"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Вкладыши, геометрические фигуры, палочки, кубики, настольные игры, пирамидки, мелкие игрушки, лото.</w:t>
            </w:r>
          </w:p>
        </w:tc>
      </w:tr>
      <w:tr w:rsidR="00DA1540" w:rsidRPr="00DA1540" w14:paraId="5CE36779" w14:textId="77777777" w:rsidTr="005637FE">
        <w:tc>
          <w:tcPr>
            <w:tcW w:w="3686" w:type="dxa"/>
          </w:tcPr>
          <w:p w14:paraId="63E89683"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 xml:space="preserve">Центр театрализованной деятельности </w:t>
            </w:r>
          </w:p>
        </w:tc>
        <w:tc>
          <w:tcPr>
            <w:tcW w:w="6735" w:type="dxa"/>
          </w:tcPr>
          <w:p w14:paraId="6CE30929" w14:textId="77777777" w:rsidR="00DA1540" w:rsidRPr="00DA1540" w:rsidRDefault="00DA1540" w:rsidP="00467E0E">
            <w:pPr>
              <w:spacing w:line="276" w:lineRule="auto"/>
              <w:jc w:val="both"/>
              <w:rPr>
                <w:rFonts w:ascii="Times New Roman" w:hAnsi="Times New Roman" w:cs="Times New Roman"/>
                <w:bCs/>
                <w:sz w:val="24"/>
                <w:szCs w:val="24"/>
              </w:rPr>
            </w:pPr>
            <w:r w:rsidRPr="00DA1540">
              <w:rPr>
                <w:rFonts w:ascii="Times New Roman" w:hAnsi="Times New Roman" w:cs="Times New Roman"/>
                <w:bCs/>
                <w:sz w:val="24"/>
                <w:szCs w:val="24"/>
              </w:rPr>
              <w:t>Настольные театры, маски, пальчиковый театр, вязаные куклы.</w:t>
            </w:r>
          </w:p>
        </w:tc>
      </w:tr>
    </w:tbl>
    <w:p w14:paraId="1B057748" w14:textId="77777777" w:rsidR="00DA1540" w:rsidRPr="00DA1540" w:rsidRDefault="00DA1540" w:rsidP="00DA1540">
      <w:pPr>
        <w:jc w:val="both"/>
        <w:rPr>
          <w:rFonts w:ascii="Times New Roman" w:hAnsi="Times New Roman" w:cs="Times New Roman"/>
          <w:sz w:val="24"/>
          <w:szCs w:val="24"/>
        </w:rPr>
      </w:pPr>
    </w:p>
    <w:p w14:paraId="3BBDD555" w14:textId="77777777" w:rsidR="00DA1540" w:rsidRPr="00DA1540" w:rsidRDefault="00DA1540" w:rsidP="00DA154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295"/>
        <w:gridCol w:w="2229"/>
      </w:tblGrid>
      <w:tr w:rsidR="00DA1540" w:rsidRPr="00DA1540" w14:paraId="3B636F48" w14:textId="77777777" w:rsidTr="005637FE">
        <w:tc>
          <w:tcPr>
            <w:tcW w:w="1897" w:type="dxa"/>
            <w:shd w:val="clear" w:color="auto" w:fill="auto"/>
          </w:tcPr>
          <w:p w14:paraId="7CADDEFD" w14:textId="77777777" w:rsidR="00DA1540" w:rsidRPr="00DA1540" w:rsidRDefault="00DA1540" w:rsidP="00467E0E">
            <w:pPr>
              <w:jc w:val="center"/>
              <w:rPr>
                <w:rFonts w:ascii="Times New Roman" w:hAnsi="Times New Roman" w:cs="Times New Roman"/>
                <w:b/>
                <w:sz w:val="24"/>
                <w:szCs w:val="24"/>
              </w:rPr>
            </w:pPr>
            <w:r w:rsidRPr="00DA1540">
              <w:rPr>
                <w:rFonts w:ascii="Times New Roman" w:hAnsi="Times New Roman" w:cs="Times New Roman"/>
                <w:b/>
                <w:sz w:val="24"/>
                <w:szCs w:val="24"/>
              </w:rPr>
              <w:t>Помещение</w:t>
            </w:r>
          </w:p>
        </w:tc>
        <w:tc>
          <w:tcPr>
            <w:tcW w:w="6295" w:type="dxa"/>
            <w:shd w:val="clear" w:color="auto" w:fill="auto"/>
          </w:tcPr>
          <w:p w14:paraId="35508A32" w14:textId="77777777" w:rsidR="00DA1540" w:rsidRPr="00DA1540" w:rsidRDefault="00DA1540" w:rsidP="00467E0E">
            <w:pPr>
              <w:jc w:val="center"/>
              <w:rPr>
                <w:rFonts w:ascii="Times New Roman" w:hAnsi="Times New Roman" w:cs="Times New Roman"/>
                <w:b/>
                <w:sz w:val="24"/>
                <w:szCs w:val="24"/>
              </w:rPr>
            </w:pPr>
            <w:r w:rsidRPr="00DA1540">
              <w:rPr>
                <w:rFonts w:ascii="Times New Roman" w:hAnsi="Times New Roman" w:cs="Times New Roman"/>
                <w:b/>
                <w:sz w:val="24"/>
                <w:szCs w:val="24"/>
              </w:rPr>
              <w:t>Вид деятельности, процесс</w:t>
            </w:r>
          </w:p>
        </w:tc>
        <w:tc>
          <w:tcPr>
            <w:tcW w:w="2229" w:type="dxa"/>
            <w:shd w:val="clear" w:color="auto" w:fill="auto"/>
          </w:tcPr>
          <w:p w14:paraId="6DD2646C" w14:textId="77777777" w:rsidR="00DA1540" w:rsidRPr="00DA1540" w:rsidRDefault="00DA1540" w:rsidP="00467E0E">
            <w:pPr>
              <w:jc w:val="center"/>
              <w:rPr>
                <w:rFonts w:ascii="Times New Roman" w:hAnsi="Times New Roman" w:cs="Times New Roman"/>
                <w:b/>
                <w:sz w:val="24"/>
                <w:szCs w:val="24"/>
              </w:rPr>
            </w:pPr>
            <w:r w:rsidRPr="00DA1540">
              <w:rPr>
                <w:rFonts w:ascii="Times New Roman" w:hAnsi="Times New Roman" w:cs="Times New Roman"/>
                <w:b/>
                <w:sz w:val="24"/>
                <w:szCs w:val="24"/>
              </w:rPr>
              <w:t>Участники</w:t>
            </w:r>
          </w:p>
        </w:tc>
      </w:tr>
      <w:tr w:rsidR="00DA1540" w:rsidRPr="00DA1540" w14:paraId="0DBB022D" w14:textId="77777777" w:rsidTr="005637FE">
        <w:tc>
          <w:tcPr>
            <w:tcW w:w="1897" w:type="dxa"/>
            <w:shd w:val="clear" w:color="auto" w:fill="auto"/>
          </w:tcPr>
          <w:p w14:paraId="70B0F44C" w14:textId="77777777" w:rsidR="00DA1540" w:rsidRPr="00DA1540" w:rsidRDefault="00DA1540" w:rsidP="00467E0E">
            <w:pPr>
              <w:jc w:val="center"/>
              <w:rPr>
                <w:rFonts w:ascii="Times New Roman" w:hAnsi="Times New Roman" w:cs="Times New Roman"/>
                <w:sz w:val="24"/>
                <w:szCs w:val="24"/>
              </w:rPr>
            </w:pPr>
            <w:r w:rsidRPr="00DA1540">
              <w:rPr>
                <w:rFonts w:ascii="Times New Roman" w:hAnsi="Times New Roman" w:cs="Times New Roman"/>
                <w:sz w:val="24"/>
                <w:szCs w:val="24"/>
              </w:rPr>
              <w:t>Групповая комната</w:t>
            </w:r>
          </w:p>
        </w:tc>
        <w:tc>
          <w:tcPr>
            <w:tcW w:w="6295" w:type="dxa"/>
            <w:shd w:val="clear" w:color="auto" w:fill="auto"/>
          </w:tcPr>
          <w:p w14:paraId="4F98EAF7" w14:textId="77777777" w:rsidR="00DA1540" w:rsidRPr="00DA1540" w:rsidRDefault="00DA1540" w:rsidP="00467E0E">
            <w:pPr>
              <w:ind w:left="-18"/>
              <w:rPr>
                <w:rFonts w:ascii="Times New Roman" w:hAnsi="Times New Roman" w:cs="Times New Roman"/>
                <w:noProof/>
                <w:sz w:val="24"/>
                <w:szCs w:val="24"/>
              </w:rPr>
            </w:pPr>
            <w:r w:rsidRPr="00DA1540">
              <w:rPr>
                <w:rFonts w:ascii="Times New Roman" w:hAnsi="Times New Roman" w:cs="Times New Roman"/>
                <w:noProof/>
                <w:sz w:val="24"/>
                <w:szCs w:val="24"/>
              </w:rPr>
              <w:t xml:space="preserve">Игровая деятельность </w:t>
            </w:r>
          </w:p>
          <w:p w14:paraId="387ADA2D" w14:textId="77777777" w:rsidR="00DA1540" w:rsidRPr="00DA1540" w:rsidRDefault="00DA1540" w:rsidP="00467E0E">
            <w:pPr>
              <w:ind w:left="-18"/>
              <w:rPr>
                <w:rFonts w:ascii="Times New Roman" w:hAnsi="Times New Roman" w:cs="Times New Roman"/>
                <w:b/>
                <w:noProof/>
                <w:sz w:val="24"/>
                <w:szCs w:val="24"/>
              </w:rPr>
            </w:pPr>
            <w:r w:rsidRPr="00DA1540">
              <w:rPr>
                <w:rFonts w:ascii="Times New Roman" w:hAnsi="Times New Roman" w:cs="Times New Roman"/>
                <w:noProof/>
                <w:sz w:val="24"/>
                <w:szCs w:val="24"/>
              </w:rPr>
              <w:t>Речевое развитие</w:t>
            </w:r>
          </w:p>
          <w:p w14:paraId="5C10BF05" w14:textId="77777777" w:rsidR="00DA1540" w:rsidRPr="00DA1540" w:rsidRDefault="00DA1540" w:rsidP="00467E0E">
            <w:pPr>
              <w:ind w:left="-18"/>
              <w:rPr>
                <w:rFonts w:ascii="Times New Roman" w:hAnsi="Times New Roman" w:cs="Times New Roman"/>
                <w:b/>
                <w:noProof/>
                <w:sz w:val="24"/>
                <w:szCs w:val="24"/>
              </w:rPr>
            </w:pPr>
            <w:r w:rsidRPr="00DA1540">
              <w:rPr>
                <w:rFonts w:ascii="Times New Roman" w:hAnsi="Times New Roman" w:cs="Times New Roman"/>
                <w:noProof/>
                <w:sz w:val="24"/>
                <w:szCs w:val="24"/>
              </w:rPr>
              <w:t>Познавательное развитие:</w:t>
            </w:r>
          </w:p>
          <w:p w14:paraId="097D1862" w14:textId="77777777" w:rsidR="00DA1540" w:rsidRPr="00DA1540" w:rsidRDefault="00DA1540" w:rsidP="00467E0E">
            <w:pPr>
              <w:ind w:left="-18"/>
              <w:rPr>
                <w:rFonts w:ascii="Times New Roman" w:hAnsi="Times New Roman" w:cs="Times New Roman"/>
                <w:noProof/>
                <w:sz w:val="24"/>
                <w:szCs w:val="24"/>
              </w:rPr>
            </w:pPr>
            <w:r w:rsidRPr="00DA1540">
              <w:rPr>
                <w:rFonts w:ascii="Times New Roman" w:hAnsi="Times New Roman" w:cs="Times New Roman"/>
                <w:noProof/>
                <w:sz w:val="24"/>
                <w:szCs w:val="24"/>
              </w:rPr>
              <w:t>Социально-коммуникативное развитие:</w:t>
            </w:r>
          </w:p>
          <w:p w14:paraId="1F1D1ADB" w14:textId="77777777" w:rsidR="00DA1540" w:rsidRPr="00DA1540" w:rsidRDefault="00DA1540" w:rsidP="00467E0E">
            <w:pPr>
              <w:rPr>
                <w:rFonts w:ascii="Times New Roman" w:hAnsi="Times New Roman" w:cs="Times New Roman"/>
                <w:noProof/>
                <w:sz w:val="24"/>
                <w:szCs w:val="24"/>
              </w:rPr>
            </w:pPr>
            <w:r w:rsidRPr="00DA1540">
              <w:rPr>
                <w:rFonts w:ascii="Times New Roman" w:hAnsi="Times New Roman" w:cs="Times New Roman"/>
                <w:noProof/>
                <w:sz w:val="24"/>
                <w:szCs w:val="24"/>
              </w:rPr>
              <w:t>Трудовая деятельность</w:t>
            </w:r>
          </w:p>
          <w:p w14:paraId="3A9C0053" w14:textId="77777777" w:rsidR="00DA1540" w:rsidRPr="00DA1540" w:rsidRDefault="00DA1540" w:rsidP="00467E0E">
            <w:pPr>
              <w:rPr>
                <w:rFonts w:ascii="Times New Roman" w:hAnsi="Times New Roman" w:cs="Times New Roman"/>
                <w:noProof/>
                <w:sz w:val="24"/>
                <w:szCs w:val="24"/>
              </w:rPr>
            </w:pPr>
            <w:r w:rsidRPr="00DA1540">
              <w:rPr>
                <w:rFonts w:ascii="Times New Roman" w:hAnsi="Times New Roman" w:cs="Times New Roman"/>
                <w:noProof/>
                <w:sz w:val="24"/>
                <w:szCs w:val="24"/>
              </w:rPr>
              <w:t>Самостоятельная творческая деятельность</w:t>
            </w:r>
          </w:p>
          <w:p w14:paraId="0DC555E9" w14:textId="77777777" w:rsidR="00DA1540" w:rsidRPr="00DA1540" w:rsidRDefault="00DA1540" w:rsidP="00467E0E">
            <w:pPr>
              <w:ind w:left="-18"/>
              <w:rPr>
                <w:rFonts w:ascii="Times New Roman" w:hAnsi="Times New Roman" w:cs="Times New Roman"/>
                <w:noProof/>
                <w:sz w:val="24"/>
                <w:szCs w:val="24"/>
              </w:rPr>
            </w:pPr>
            <w:r w:rsidRPr="00DA1540">
              <w:rPr>
                <w:rFonts w:ascii="Times New Roman" w:hAnsi="Times New Roman" w:cs="Times New Roman"/>
                <w:noProof/>
                <w:sz w:val="24"/>
                <w:szCs w:val="24"/>
              </w:rPr>
              <w:t>Ознакомление с природой, труд в природе.</w:t>
            </w:r>
          </w:p>
          <w:p w14:paraId="667D7261" w14:textId="77777777" w:rsidR="00DA1540" w:rsidRPr="00DA1540" w:rsidRDefault="00DA1540" w:rsidP="00467E0E">
            <w:pPr>
              <w:ind w:left="-18"/>
              <w:rPr>
                <w:rFonts w:ascii="Times New Roman" w:hAnsi="Times New Roman" w:cs="Times New Roman"/>
                <w:noProof/>
                <w:sz w:val="24"/>
                <w:szCs w:val="24"/>
              </w:rPr>
            </w:pPr>
            <w:r w:rsidRPr="00DA1540">
              <w:rPr>
                <w:rFonts w:ascii="Times New Roman" w:hAnsi="Times New Roman" w:cs="Times New Roman"/>
                <w:noProof/>
                <w:sz w:val="24"/>
                <w:szCs w:val="24"/>
              </w:rPr>
              <w:t>Художественно-эстетическое развитие:</w:t>
            </w:r>
          </w:p>
          <w:p w14:paraId="7599EFEA" w14:textId="77777777" w:rsidR="00DA1540" w:rsidRPr="00DA1540" w:rsidRDefault="00DA1540" w:rsidP="00467E0E">
            <w:pPr>
              <w:ind w:left="-18"/>
              <w:rPr>
                <w:rFonts w:ascii="Times New Roman" w:hAnsi="Times New Roman" w:cs="Times New Roman"/>
                <w:noProof/>
                <w:sz w:val="24"/>
                <w:szCs w:val="24"/>
              </w:rPr>
            </w:pPr>
            <w:r w:rsidRPr="00DA1540">
              <w:rPr>
                <w:rFonts w:ascii="Times New Roman" w:hAnsi="Times New Roman" w:cs="Times New Roman"/>
                <w:noProof/>
                <w:sz w:val="24"/>
                <w:szCs w:val="24"/>
              </w:rPr>
              <w:t>Изобразительные, пластические искусства, конструирование и моделирование</w:t>
            </w:r>
          </w:p>
          <w:p w14:paraId="2D95EDCD" w14:textId="77777777" w:rsidR="00DA1540" w:rsidRPr="00DA1540" w:rsidRDefault="00DA1540" w:rsidP="00467E0E">
            <w:pPr>
              <w:ind w:left="-18"/>
              <w:rPr>
                <w:rFonts w:ascii="Times New Roman" w:hAnsi="Times New Roman" w:cs="Times New Roman"/>
                <w:noProof/>
                <w:sz w:val="24"/>
                <w:szCs w:val="24"/>
              </w:rPr>
            </w:pPr>
            <w:r w:rsidRPr="00DA1540">
              <w:rPr>
                <w:rFonts w:ascii="Times New Roman" w:hAnsi="Times New Roman" w:cs="Times New Roman"/>
                <w:noProof/>
                <w:sz w:val="24"/>
                <w:szCs w:val="24"/>
              </w:rPr>
              <w:t>Физическое развитие: здоровье, гигена, безопасность.</w:t>
            </w:r>
          </w:p>
          <w:p w14:paraId="6BD0ACCF" w14:textId="77777777" w:rsidR="00DA1540" w:rsidRPr="00DA1540" w:rsidRDefault="00DA1540" w:rsidP="00467E0E">
            <w:pPr>
              <w:ind w:left="-18"/>
              <w:rPr>
                <w:rFonts w:ascii="Times New Roman" w:hAnsi="Times New Roman" w:cs="Times New Roman"/>
                <w:noProof/>
                <w:sz w:val="24"/>
                <w:szCs w:val="24"/>
              </w:rPr>
            </w:pPr>
            <w:r w:rsidRPr="00DA1540">
              <w:rPr>
                <w:rFonts w:ascii="Times New Roman" w:hAnsi="Times New Roman" w:cs="Times New Roman"/>
                <w:noProof/>
                <w:sz w:val="24"/>
                <w:szCs w:val="24"/>
              </w:rPr>
              <w:t xml:space="preserve">Ознакомление с художественной литературой. </w:t>
            </w:r>
          </w:p>
          <w:p w14:paraId="3F826B26" w14:textId="77777777" w:rsidR="00DA1540" w:rsidRPr="00DA1540" w:rsidRDefault="00DA1540" w:rsidP="00467E0E">
            <w:pPr>
              <w:rPr>
                <w:rFonts w:ascii="Times New Roman" w:hAnsi="Times New Roman" w:cs="Times New Roman"/>
                <w:noProof/>
                <w:sz w:val="24"/>
                <w:szCs w:val="24"/>
              </w:rPr>
            </w:pPr>
            <w:r w:rsidRPr="00DA1540">
              <w:rPr>
                <w:rFonts w:ascii="Times New Roman" w:hAnsi="Times New Roman" w:cs="Times New Roman"/>
                <w:noProof/>
                <w:sz w:val="24"/>
                <w:szCs w:val="24"/>
              </w:rPr>
              <w:t>Сюжетно – ролевые игры</w:t>
            </w:r>
          </w:p>
          <w:p w14:paraId="095564A7" w14:textId="77777777" w:rsidR="00DA1540" w:rsidRPr="00DA1540" w:rsidRDefault="00DA1540" w:rsidP="00467E0E">
            <w:pPr>
              <w:rPr>
                <w:rFonts w:ascii="Times New Roman" w:hAnsi="Times New Roman" w:cs="Times New Roman"/>
                <w:noProof/>
                <w:sz w:val="24"/>
                <w:szCs w:val="24"/>
              </w:rPr>
            </w:pPr>
            <w:r w:rsidRPr="00DA1540">
              <w:rPr>
                <w:rFonts w:ascii="Times New Roman" w:hAnsi="Times New Roman" w:cs="Times New Roman"/>
                <w:noProof/>
                <w:sz w:val="24"/>
                <w:szCs w:val="24"/>
              </w:rPr>
              <w:t>Самообслуживание</w:t>
            </w:r>
          </w:p>
        </w:tc>
        <w:tc>
          <w:tcPr>
            <w:tcW w:w="2229" w:type="dxa"/>
            <w:shd w:val="clear" w:color="auto" w:fill="auto"/>
          </w:tcPr>
          <w:p w14:paraId="2C0317F6"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Дети, педагоги</w:t>
            </w:r>
          </w:p>
        </w:tc>
      </w:tr>
      <w:tr w:rsidR="00DA1540" w:rsidRPr="00DA1540" w14:paraId="4474CE2B" w14:textId="77777777" w:rsidTr="005637FE">
        <w:tc>
          <w:tcPr>
            <w:tcW w:w="1897" w:type="dxa"/>
            <w:shd w:val="clear" w:color="auto" w:fill="auto"/>
          </w:tcPr>
          <w:p w14:paraId="5A4F289A" w14:textId="77777777" w:rsidR="00DA1540" w:rsidRPr="00DA1540" w:rsidRDefault="00DA1540" w:rsidP="00467E0E">
            <w:pPr>
              <w:jc w:val="both"/>
              <w:rPr>
                <w:rFonts w:ascii="Times New Roman" w:hAnsi="Times New Roman" w:cs="Times New Roman"/>
                <w:noProof/>
                <w:sz w:val="24"/>
                <w:szCs w:val="24"/>
              </w:rPr>
            </w:pPr>
            <w:r w:rsidRPr="00DA1540">
              <w:rPr>
                <w:rFonts w:ascii="Times New Roman" w:hAnsi="Times New Roman" w:cs="Times New Roman"/>
                <w:noProof/>
                <w:sz w:val="24"/>
                <w:szCs w:val="24"/>
              </w:rPr>
              <w:t>Спальня</w:t>
            </w:r>
          </w:p>
        </w:tc>
        <w:tc>
          <w:tcPr>
            <w:tcW w:w="6295" w:type="dxa"/>
            <w:shd w:val="clear" w:color="auto" w:fill="auto"/>
          </w:tcPr>
          <w:p w14:paraId="29D574E3" w14:textId="77777777" w:rsidR="00DA1540" w:rsidRPr="00DA1540" w:rsidRDefault="00DA1540" w:rsidP="00467E0E">
            <w:pPr>
              <w:jc w:val="both"/>
              <w:rPr>
                <w:rFonts w:ascii="Times New Roman" w:hAnsi="Times New Roman" w:cs="Times New Roman"/>
                <w:noProof/>
                <w:sz w:val="24"/>
                <w:szCs w:val="24"/>
              </w:rPr>
            </w:pPr>
            <w:r w:rsidRPr="00DA1540">
              <w:rPr>
                <w:rFonts w:ascii="Times New Roman" w:hAnsi="Times New Roman" w:cs="Times New Roman"/>
                <w:noProof/>
                <w:sz w:val="24"/>
                <w:szCs w:val="24"/>
              </w:rPr>
              <w:t>Дневной сон</w:t>
            </w:r>
          </w:p>
          <w:p w14:paraId="7CF1F33D" w14:textId="77777777" w:rsidR="00DA1540" w:rsidRPr="00DA1540" w:rsidRDefault="00DA1540" w:rsidP="00467E0E">
            <w:pPr>
              <w:jc w:val="both"/>
              <w:rPr>
                <w:rFonts w:ascii="Times New Roman" w:hAnsi="Times New Roman" w:cs="Times New Roman"/>
                <w:noProof/>
                <w:sz w:val="24"/>
                <w:szCs w:val="24"/>
              </w:rPr>
            </w:pPr>
            <w:r w:rsidRPr="00DA1540">
              <w:rPr>
                <w:rFonts w:ascii="Times New Roman" w:hAnsi="Times New Roman" w:cs="Times New Roman"/>
                <w:noProof/>
                <w:sz w:val="24"/>
                <w:szCs w:val="24"/>
              </w:rPr>
              <w:t>Гимнастика после сна</w:t>
            </w:r>
          </w:p>
        </w:tc>
        <w:tc>
          <w:tcPr>
            <w:tcW w:w="2229" w:type="dxa"/>
            <w:shd w:val="clear" w:color="auto" w:fill="auto"/>
          </w:tcPr>
          <w:p w14:paraId="690D7600"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Дети, воспитатели, мл. воспитатель</w:t>
            </w:r>
          </w:p>
        </w:tc>
      </w:tr>
      <w:tr w:rsidR="00DA1540" w:rsidRPr="00DA1540" w14:paraId="3D968689" w14:textId="77777777" w:rsidTr="005637FE">
        <w:tc>
          <w:tcPr>
            <w:tcW w:w="1897" w:type="dxa"/>
            <w:shd w:val="clear" w:color="auto" w:fill="auto"/>
          </w:tcPr>
          <w:p w14:paraId="50161E3D" w14:textId="77777777" w:rsidR="00DA1540" w:rsidRPr="00DA1540" w:rsidRDefault="00DA1540" w:rsidP="00467E0E">
            <w:pPr>
              <w:jc w:val="both"/>
              <w:rPr>
                <w:rFonts w:ascii="Times New Roman" w:hAnsi="Times New Roman" w:cs="Times New Roman"/>
                <w:noProof/>
                <w:sz w:val="24"/>
                <w:szCs w:val="24"/>
              </w:rPr>
            </w:pPr>
            <w:r w:rsidRPr="00DA1540">
              <w:rPr>
                <w:rFonts w:ascii="Times New Roman" w:hAnsi="Times New Roman" w:cs="Times New Roman"/>
                <w:noProof/>
                <w:sz w:val="24"/>
                <w:szCs w:val="24"/>
              </w:rPr>
              <w:t>Приемная</w:t>
            </w:r>
          </w:p>
        </w:tc>
        <w:tc>
          <w:tcPr>
            <w:tcW w:w="6295" w:type="dxa"/>
            <w:shd w:val="clear" w:color="auto" w:fill="auto"/>
          </w:tcPr>
          <w:p w14:paraId="7B92E319" w14:textId="77777777" w:rsidR="00DA1540" w:rsidRPr="00DA1540" w:rsidRDefault="00DA1540" w:rsidP="00467E0E">
            <w:pPr>
              <w:jc w:val="both"/>
              <w:rPr>
                <w:rFonts w:ascii="Times New Roman" w:hAnsi="Times New Roman" w:cs="Times New Roman"/>
                <w:noProof/>
                <w:sz w:val="24"/>
                <w:szCs w:val="24"/>
              </w:rPr>
            </w:pPr>
            <w:r w:rsidRPr="00DA1540">
              <w:rPr>
                <w:rFonts w:ascii="Times New Roman" w:hAnsi="Times New Roman" w:cs="Times New Roman"/>
                <w:noProof/>
                <w:sz w:val="24"/>
                <w:szCs w:val="24"/>
              </w:rPr>
              <w:t>Информационно – просветительская работа с родителями</w:t>
            </w:r>
          </w:p>
          <w:p w14:paraId="4D1F2739" w14:textId="77777777" w:rsidR="00DA1540" w:rsidRPr="00DA1540" w:rsidRDefault="00DA1540" w:rsidP="00467E0E">
            <w:pPr>
              <w:jc w:val="both"/>
              <w:rPr>
                <w:rFonts w:ascii="Times New Roman" w:hAnsi="Times New Roman" w:cs="Times New Roman"/>
                <w:noProof/>
                <w:sz w:val="24"/>
                <w:szCs w:val="24"/>
              </w:rPr>
            </w:pPr>
            <w:r w:rsidRPr="00DA1540">
              <w:rPr>
                <w:rFonts w:ascii="Times New Roman" w:hAnsi="Times New Roman" w:cs="Times New Roman"/>
                <w:noProof/>
                <w:sz w:val="24"/>
                <w:szCs w:val="24"/>
              </w:rPr>
              <w:t>Самообслуживание</w:t>
            </w:r>
          </w:p>
        </w:tc>
        <w:tc>
          <w:tcPr>
            <w:tcW w:w="2229" w:type="dxa"/>
            <w:shd w:val="clear" w:color="auto" w:fill="auto"/>
          </w:tcPr>
          <w:p w14:paraId="3F309A56" w14:textId="77777777" w:rsidR="00DA1540" w:rsidRPr="00DA1540" w:rsidRDefault="00DA1540" w:rsidP="00467E0E">
            <w:pPr>
              <w:jc w:val="both"/>
              <w:rPr>
                <w:rFonts w:ascii="Times New Roman" w:hAnsi="Times New Roman" w:cs="Times New Roman"/>
                <w:sz w:val="24"/>
                <w:szCs w:val="24"/>
              </w:rPr>
            </w:pPr>
            <w:r w:rsidRPr="00DA1540">
              <w:rPr>
                <w:rFonts w:ascii="Times New Roman" w:hAnsi="Times New Roman" w:cs="Times New Roman"/>
                <w:sz w:val="24"/>
                <w:szCs w:val="24"/>
              </w:rPr>
              <w:t>Дети, родители</w:t>
            </w:r>
          </w:p>
          <w:p w14:paraId="469DACE9" w14:textId="77777777" w:rsidR="00DA1540" w:rsidRPr="00DA1540" w:rsidRDefault="00DA1540" w:rsidP="00467E0E">
            <w:pPr>
              <w:jc w:val="both"/>
              <w:rPr>
                <w:rFonts w:ascii="Times New Roman" w:hAnsi="Times New Roman" w:cs="Times New Roman"/>
                <w:sz w:val="24"/>
                <w:szCs w:val="24"/>
              </w:rPr>
            </w:pPr>
          </w:p>
          <w:p w14:paraId="29FF2E0E" w14:textId="77777777" w:rsidR="00DA1540" w:rsidRPr="00DA1540" w:rsidRDefault="00DA1540" w:rsidP="00467E0E">
            <w:pPr>
              <w:jc w:val="both"/>
              <w:rPr>
                <w:rFonts w:ascii="Times New Roman" w:hAnsi="Times New Roman" w:cs="Times New Roman"/>
                <w:sz w:val="24"/>
                <w:szCs w:val="24"/>
              </w:rPr>
            </w:pPr>
          </w:p>
        </w:tc>
      </w:tr>
    </w:tbl>
    <w:p w14:paraId="52B3F921" w14:textId="77777777" w:rsidR="008069DF" w:rsidRPr="00E253FA" w:rsidRDefault="008069DF" w:rsidP="00161FBB">
      <w:pPr>
        <w:pStyle w:val="24"/>
        <w:numPr>
          <w:ilvl w:val="1"/>
          <w:numId w:val="25"/>
        </w:numPr>
        <w:shd w:val="clear" w:color="auto" w:fill="auto"/>
        <w:tabs>
          <w:tab w:val="left" w:pos="450"/>
        </w:tabs>
        <w:spacing w:line="240" w:lineRule="auto"/>
        <w:jc w:val="both"/>
        <w:rPr>
          <w:b/>
          <w:sz w:val="24"/>
          <w:szCs w:val="24"/>
        </w:rPr>
      </w:pPr>
      <w:r w:rsidRPr="00E253FA">
        <w:rPr>
          <w:b/>
          <w:sz w:val="24"/>
          <w:szCs w:val="24"/>
        </w:rPr>
        <w:t>Материально-техническое обеспечение Федеральной программы, обеспеченность методическими материалами и средствами обучения и воспитания.</w:t>
      </w:r>
    </w:p>
    <w:p w14:paraId="5D694C24" w14:textId="77777777" w:rsidR="000E7F0A" w:rsidRDefault="00AE1112" w:rsidP="00A337EC">
      <w:pPr>
        <w:pStyle w:val="24"/>
        <w:shd w:val="clear" w:color="auto" w:fill="auto"/>
        <w:tabs>
          <w:tab w:val="left" w:pos="1421"/>
        </w:tabs>
        <w:spacing w:line="240" w:lineRule="auto"/>
        <w:jc w:val="both"/>
        <w:rPr>
          <w:sz w:val="24"/>
          <w:szCs w:val="24"/>
        </w:rPr>
      </w:pPr>
      <w:r w:rsidRPr="00E253FA">
        <w:rPr>
          <w:sz w:val="24"/>
          <w:szCs w:val="24"/>
        </w:rPr>
        <w:tab/>
      </w:r>
    </w:p>
    <w:p w14:paraId="2B9AE329" w14:textId="77777777" w:rsidR="005637FE" w:rsidRDefault="005637FE" w:rsidP="005637FE">
      <w:pPr>
        <w:pStyle w:val="24"/>
        <w:shd w:val="clear" w:color="auto" w:fill="auto"/>
        <w:tabs>
          <w:tab w:val="left" w:pos="1088"/>
        </w:tabs>
        <w:spacing w:line="240" w:lineRule="auto"/>
        <w:ind w:left="740"/>
        <w:jc w:val="both"/>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685"/>
        <w:gridCol w:w="5245"/>
      </w:tblGrid>
      <w:tr w:rsidR="000E7F0A" w:rsidRPr="00DE6AEC" w14:paraId="3BD50004" w14:textId="77777777" w:rsidTr="000E7F0A">
        <w:trPr>
          <w:trHeight w:val="917"/>
        </w:trPr>
        <w:tc>
          <w:tcPr>
            <w:tcW w:w="1526" w:type="dxa"/>
          </w:tcPr>
          <w:p w14:paraId="70096CD1"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b/>
                <w:color w:val="000000"/>
                <w:spacing w:val="2"/>
                <w:sz w:val="24"/>
                <w:szCs w:val="24"/>
              </w:rPr>
              <w:t>Образовательная область</w:t>
            </w:r>
          </w:p>
        </w:tc>
        <w:tc>
          <w:tcPr>
            <w:tcW w:w="3685" w:type="dxa"/>
          </w:tcPr>
          <w:p w14:paraId="34A06E5C"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b/>
                <w:sz w:val="24"/>
                <w:szCs w:val="24"/>
              </w:rPr>
              <w:t>Методическое обеспечение</w:t>
            </w:r>
          </w:p>
        </w:tc>
        <w:tc>
          <w:tcPr>
            <w:tcW w:w="5245" w:type="dxa"/>
          </w:tcPr>
          <w:p w14:paraId="09B69093"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b/>
                <w:color w:val="000000"/>
                <w:spacing w:val="2"/>
                <w:sz w:val="24"/>
                <w:szCs w:val="24"/>
              </w:rPr>
              <w:t>Развивающая предметно-пространственная среда</w:t>
            </w:r>
          </w:p>
        </w:tc>
      </w:tr>
      <w:tr w:rsidR="000E7F0A" w:rsidRPr="00DE6AEC" w14:paraId="03135DA1" w14:textId="77777777" w:rsidTr="000E7F0A">
        <w:tc>
          <w:tcPr>
            <w:tcW w:w="1526" w:type="dxa"/>
          </w:tcPr>
          <w:p w14:paraId="756E5E29"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b/>
                <w:sz w:val="24"/>
                <w:szCs w:val="24"/>
              </w:rPr>
              <w:t>Познавательное развитие</w:t>
            </w:r>
          </w:p>
        </w:tc>
        <w:tc>
          <w:tcPr>
            <w:tcW w:w="3685" w:type="dxa"/>
          </w:tcPr>
          <w:p w14:paraId="261F3A64" w14:textId="77777777" w:rsidR="000E7F0A" w:rsidRPr="00DE6AEC" w:rsidRDefault="000E7F0A" w:rsidP="000E7F0A">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Л. Н. Павлова, Э. Г. Пилюгина, Е.Б. Волосова. Раннее детство: познавательное </w:t>
            </w:r>
            <w:proofErr w:type="gramStart"/>
            <w:r w:rsidRPr="00DE6AEC">
              <w:rPr>
                <w:rFonts w:ascii="Times New Roman" w:hAnsi="Times New Roman"/>
                <w:color w:val="000000"/>
                <w:sz w:val="24"/>
                <w:szCs w:val="24"/>
              </w:rPr>
              <w:t>развитие.-</w:t>
            </w:r>
            <w:proofErr w:type="gramEnd"/>
            <w:r w:rsidRPr="00DE6AEC">
              <w:rPr>
                <w:rFonts w:ascii="Times New Roman" w:hAnsi="Times New Roman"/>
                <w:color w:val="000000"/>
                <w:sz w:val="24"/>
                <w:szCs w:val="24"/>
              </w:rPr>
              <w:t xml:space="preserve"> Москва: «Мозаика-синтез». 2000.</w:t>
            </w:r>
          </w:p>
          <w:p w14:paraId="170FCC99"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Сенсорное воспитание детей раннего возраста Автор/составитель: Хохрякова Ю.М. Издательство: Сфера 2017г.</w:t>
            </w:r>
          </w:p>
          <w:p w14:paraId="5428BAE2" w14:textId="77777777" w:rsidR="000E7F0A" w:rsidRPr="00DE6AEC" w:rsidRDefault="000E7F0A" w:rsidP="000E7F0A">
            <w:pPr>
              <w:spacing w:after="0" w:line="240" w:lineRule="auto"/>
              <w:jc w:val="both"/>
              <w:rPr>
                <w:rFonts w:ascii="Times New Roman" w:hAnsi="Times New Roman"/>
                <w:sz w:val="24"/>
                <w:szCs w:val="24"/>
              </w:rPr>
            </w:pPr>
            <w:proofErr w:type="gramStart"/>
            <w:r w:rsidRPr="00DE6AEC">
              <w:rPr>
                <w:rFonts w:ascii="Times New Roman" w:hAnsi="Times New Roman"/>
                <w:sz w:val="24"/>
                <w:szCs w:val="24"/>
              </w:rPr>
              <w:t xml:space="preserve">Ульрике  </w:t>
            </w:r>
            <w:proofErr w:type="spellStart"/>
            <w:r w:rsidRPr="00DE6AEC">
              <w:rPr>
                <w:rFonts w:ascii="Times New Roman" w:hAnsi="Times New Roman"/>
                <w:sz w:val="24"/>
                <w:szCs w:val="24"/>
              </w:rPr>
              <w:t>Петерманн</w:t>
            </w:r>
            <w:proofErr w:type="spellEnd"/>
            <w:proofErr w:type="gramEnd"/>
            <w:r w:rsidRPr="00DE6AEC">
              <w:rPr>
                <w:rFonts w:ascii="Times New Roman" w:hAnsi="Times New Roman"/>
                <w:sz w:val="24"/>
                <w:szCs w:val="24"/>
              </w:rPr>
              <w:t xml:space="preserve">, </w:t>
            </w:r>
            <w:proofErr w:type="spellStart"/>
            <w:r w:rsidRPr="00DE6AEC">
              <w:rPr>
                <w:rFonts w:ascii="Times New Roman" w:hAnsi="Times New Roman"/>
                <w:sz w:val="24"/>
                <w:szCs w:val="24"/>
              </w:rPr>
              <w:t>Утэ</w:t>
            </w:r>
            <w:proofErr w:type="spellEnd"/>
            <w:r w:rsidRPr="00DE6AEC">
              <w:rPr>
                <w:rFonts w:ascii="Times New Roman" w:hAnsi="Times New Roman"/>
                <w:sz w:val="24"/>
                <w:szCs w:val="24"/>
              </w:rPr>
              <w:t xml:space="preserve">  </w:t>
            </w:r>
            <w:proofErr w:type="spellStart"/>
            <w:r w:rsidRPr="00DE6AEC">
              <w:rPr>
                <w:rFonts w:ascii="Times New Roman" w:hAnsi="Times New Roman"/>
                <w:sz w:val="24"/>
                <w:szCs w:val="24"/>
              </w:rPr>
              <w:t>Коглин</w:t>
            </w:r>
            <w:proofErr w:type="spellEnd"/>
            <w:r w:rsidRPr="00DE6AEC">
              <w:rPr>
                <w:rFonts w:ascii="Times New Roman" w:hAnsi="Times New Roman"/>
                <w:sz w:val="24"/>
                <w:szCs w:val="24"/>
              </w:rPr>
              <w:t xml:space="preserve">; (пер. с нем. Я.В. </w:t>
            </w:r>
            <w:proofErr w:type="spellStart"/>
            <w:r w:rsidRPr="00DE6AEC">
              <w:rPr>
                <w:rFonts w:ascii="Times New Roman" w:hAnsi="Times New Roman"/>
                <w:sz w:val="24"/>
                <w:szCs w:val="24"/>
              </w:rPr>
              <w:t>Турковой</w:t>
            </w:r>
            <w:proofErr w:type="spellEnd"/>
            <w:r w:rsidRPr="00DE6AEC">
              <w:rPr>
                <w:rFonts w:ascii="Times New Roman" w:hAnsi="Times New Roman"/>
                <w:sz w:val="24"/>
                <w:szCs w:val="24"/>
              </w:rPr>
              <w:t>) Наблюдение за развитием детей от трёх месяцев до четырёх лети протоколирование результатов - М.: Издательство «Национальное образование».</w:t>
            </w:r>
          </w:p>
        </w:tc>
        <w:tc>
          <w:tcPr>
            <w:tcW w:w="5245" w:type="dxa"/>
          </w:tcPr>
          <w:p w14:paraId="39965DDF"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Пирамидки </w:t>
            </w:r>
            <w:proofErr w:type="gramStart"/>
            <w:r w:rsidRPr="00DE6AEC">
              <w:rPr>
                <w:rFonts w:ascii="Times New Roman" w:hAnsi="Times New Roman"/>
                <w:color w:val="000000"/>
                <w:sz w:val="24"/>
                <w:szCs w:val="24"/>
              </w:rPr>
              <w:t>пластмассовые  (</w:t>
            </w:r>
            <w:proofErr w:type="gramEnd"/>
            <w:r w:rsidRPr="00DE6AEC">
              <w:rPr>
                <w:rFonts w:ascii="Times New Roman" w:hAnsi="Times New Roman"/>
                <w:color w:val="000000"/>
                <w:sz w:val="24"/>
                <w:szCs w:val="24"/>
              </w:rPr>
              <w:t xml:space="preserve">маленькие- 3 шт. и большие-2 </w:t>
            </w:r>
            <w:proofErr w:type="spellStart"/>
            <w:r w:rsidRPr="00DE6AEC">
              <w:rPr>
                <w:rFonts w:ascii="Times New Roman" w:hAnsi="Times New Roman"/>
                <w:color w:val="000000"/>
                <w:sz w:val="24"/>
                <w:szCs w:val="24"/>
              </w:rPr>
              <w:t>шт</w:t>
            </w:r>
            <w:proofErr w:type="spellEnd"/>
            <w:r w:rsidRPr="00DE6AEC">
              <w:rPr>
                <w:rFonts w:ascii="Times New Roman" w:hAnsi="Times New Roman"/>
                <w:color w:val="000000"/>
                <w:sz w:val="24"/>
                <w:szCs w:val="24"/>
              </w:rPr>
              <w:t>);</w:t>
            </w:r>
          </w:p>
          <w:p w14:paraId="589C11D2"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Матрешка пятикукольная-1 </w:t>
            </w:r>
            <w:proofErr w:type="spellStart"/>
            <w:r w:rsidRPr="00DE6AEC">
              <w:rPr>
                <w:rFonts w:ascii="Times New Roman" w:hAnsi="Times New Roman"/>
                <w:color w:val="000000"/>
                <w:sz w:val="24"/>
                <w:szCs w:val="24"/>
              </w:rPr>
              <w:t>шт</w:t>
            </w:r>
            <w:proofErr w:type="spellEnd"/>
            <w:r w:rsidRPr="00DE6AEC">
              <w:rPr>
                <w:rFonts w:ascii="Times New Roman" w:hAnsi="Times New Roman"/>
                <w:color w:val="000000"/>
                <w:sz w:val="24"/>
                <w:szCs w:val="24"/>
              </w:rPr>
              <w:t>;</w:t>
            </w:r>
          </w:p>
          <w:p w14:paraId="76648F03"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Неваляшка (различных размеров)- 3 шт.</w:t>
            </w:r>
          </w:p>
          <w:p w14:paraId="0ACF4B3F"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Шнуровки простые- 5 шт.</w:t>
            </w:r>
          </w:p>
          <w:p w14:paraId="4D866BC1"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Мозаика напольная – 1 набор</w:t>
            </w:r>
          </w:p>
          <w:p w14:paraId="38E0A9F9"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Крупный строительный набор (пластмассовый) – 2 шт.</w:t>
            </w:r>
          </w:p>
          <w:p w14:paraId="1DE58DA6"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Мелкий строительный набор (деревянный) – 2 шт.</w:t>
            </w:r>
          </w:p>
          <w:p w14:paraId="0A77EB21"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Крупногабаритный пластмассовый конструктор по принципу ЛЕГО</w:t>
            </w:r>
          </w:p>
          <w:p w14:paraId="358411F4"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Деревянные </w:t>
            </w:r>
            <w:proofErr w:type="spellStart"/>
            <w:r w:rsidRPr="00DE6AEC">
              <w:rPr>
                <w:rFonts w:ascii="Times New Roman" w:hAnsi="Times New Roman"/>
                <w:color w:val="000000"/>
                <w:sz w:val="24"/>
                <w:szCs w:val="24"/>
              </w:rPr>
              <w:t>пазлы</w:t>
            </w:r>
            <w:proofErr w:type="spellEnd"/>
            <w:r w:rsidRPr="00DE6AEC">
              <w:rPr>
                <w:rFonts w:ascii="Times New Roman" w:hAnsi="Times New Roman"/>
                <w:color w:val="000000"/>
                <w:sz w:val="24"/>
                <w:szCs w:val="24"/>
              </w:rPr>
              <w:t xml:space="preserve"> – вкладыши -5 шт.</w:t>
            </w:r>
          </w:p>
          <w:p w14:paraId="26B183A0"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Муляжи фруктов и овощей</w:t>
            </w:r>
          </w:p>
        </w:tc>
      </w:tr>
      <w:tr w:rsidR="000E7F0A" w:rsidRPr="00DE6AEC" w14:paraId="1AA0B783" w14:textId="77777777" w:rsidTr="000E7F0A">
        <w:trPr>
          <w:trHeight w:val="3661"/>
        </w:trPr>
        <w:tc>
          <w:tcPr>
            <w:tcW w:w="1526" w:type="dxa"/>
          </w:tcPr>
          <w:p w14:paraId="18FBAE6D"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b/>
                <w:sz w:val="24"/>
                <w:szCs w:val="24"/>
              </w:rPr>
              <w:t>Речевое развитие</w:t>
            </w:r>
          </w:p>
        </w:tc>
        <w:tc>
          <w:tcPr>
            <w:tcW w:w="3685" w:type="dxa"/>
          </w:tcPr>
          <w:p w14:paraId="0A5F4346" w14:textId="77777777" w:rsidR="000E7F0A" w:rsidRPr="00DE6AEC" w:rsidRDefault="000E7F0A" w:rsidP="000E7F0A">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А. </w:t>
            </w:r>
            <w:proofErr w:type="spellStart"/>
            <w:r w:rsidRPr="00DE6AEC">
              <w:rPr>
                <w:rFonts w:ascii="Times New Roman" w:hAnsi="Times New Roman"/>
                <w:color w:val="000000"/>
                <w:sz w:val="24"/>
                <w:szCs w:val="24"/>
              </w:rPr>
              <w:t>Бостельман</w:t>
            </w:r>
            <w:proofErr w:type="spellEnd"/>
            <w:r w:rsidRPr="00DE6AEC">
              <w:rPr>
                <w:rFonts w:ascii="Times New Roman" w:hAnsi="Times New Roman"/>
                <w:color w:val="000000"/>
                <w:sz w:val="24"/>
                <w:szCs w:val="24"/>
              </w:rPr>
              <w:t xml:space="preserve">, </w:t>
            </w:r>
            <w:proofErr w:type="spellStart"/>
            <w:r w:rsidRPr="00DE6AEC">
              <w:rPr>
                <w:rFonts w:ascii="Times New Roman" w:hAnsi="Times New Roman"/>
                <w:color w:val="000000"/>
                <w:sz w:val="24"/>
                <w:szCs w:val="24"/>
              </w:rPr>
              <w:t>М.Финк</w:t>
            </w:r>
            <w:proofErr w:type="spellEnd"/>
            <w:r w:rsidRPr="00DE6AEC">
              <w:rPr>
                <w:rFonts w:ascii="Times New Roman" w:hAnsi="Times New Roman"/>
                <w:color w:val="000000"/>
                <w:sz w:val="24"/>
                <w:szCs w:val="24"/>
              </w:rPr>
              <w:t xml:space="preserve"> «Посмотрите, что я умею!» - </w:t>
            </w:r>
            <w:proofErr w:type="spellStart"/>
            <w:r w:rsidRPr="00DE6AEC">
              <w:rPr>
                <w:rFonts w:ascii="Times New Roman" w:hAnsi="Times New Roman"/>
                <w:color w:val="000000"/>
                <w:sz w:val="24"/>
                <w:szCs w:val="24"/>
              </w:rPr>
              <w:t>Эвритическое</w:t>
            </w:r>
            <w:proofErr w:type="spellEnd"/>
            <w:r w:rsidRPr="00DE6AEC">
              <w:rPr>
                <w:rFonts w:ascii="Times New Roman" w:hAnsi="Times New Roman"/>
                <w:color w:val="000000"/>
                <w:sz w:val="24"/>
                <w:szCs w:val="24"/>
              </w:rPr>
              <w:t xml:space="preserve"> обучение детей раннего возраста: учебно-практическое пособие для педагогов дошкольного образования под ред. С.Н. Бондаревой. –  Издательство </w:t>
            </w:r>
            <w:r w:rsidRPr="00DE6AEC">
              <w:rPr>
                <w:rFonts w:ascii="Times New Roman" w:hAnsi="Times New Roman"/>
                <w:sz w:val="24"/>
                <w:szCs w:val="24"/>
              </w:rPr>
              <w:t>«Национальное образование».</w:t>
            </w:r>
          </w:p>
          <w:p w14:paraId="03A49D57" w14:textId="77777777" w:rsidR="000E7F0A" w:rsidRPr="00DE6AEC" w:rsidRDefault="000E7F0A" w:rsidP="000E7F0A">
            <w:pPr>
              <w:shd w:val="clear" w:color="auto" w:fill="FFFFFF"/>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Л.Н. Павлова. Раннее детство: развитие речи и мышления (1 –3 года). – Москва: «Мозаика-синтез». 2000.</w:t>
            </w:r>
          </w:p>
          <w:p w14:paraId="5D34BBF7" w14:textId="77777777" w:rsidR="000E7F0A" w:rsidRPr="00DE6AEC" w:rsidRDefault="000E7F0A" w:rsidP="000E7F0A">
            <w:pPr>
              <w:spacing w:after="0" w:line="240" w:lineRule="auto"/>
              <w:jc w:val="both"/>
              <w:rPr>
                <w:rFonts w:ascii="Times New Roman" w:hAnsi="Times New Roman"/>
                <w:sz w:val="24"/>
                <w:szCs w:val="24"/>
              </w:rPr>
            </w:pPr>
          </w:p>
        </w:tc>
        <w:tc>
          <w:tcPr>
            <w:tcW w:w="5245" w:type="dxa"/>
          </w:tcPr>
          <w:p w14:paraId="4B1BD6C2"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Фигурки животных (домашних и диких) -15 шт.</w:t>
            </w:r>
          </w:p>
          <w:p w14:paraId="060ABD20"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Тематические наборы карточек с изображениями</w:t>
            </w:r>
          </w:p>
          <w:p w14:paraId="650636A3"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 xml:space="preserve">Комплект книг </w:t>
            </w:r>
            <w:proofErr w:type="gramStart"/>
            <w:r w:rsidRPr="00DE6AEC">
              <w:rPr>
                <w:rFonts w:ascii="Times New Roman" w:hAnsi="Times New Roman"/>
                <w:color w:val="000000"/>
                <w:sz w:val="24"/>
                <w:szCs w:val="24"/>
              </w:rPr>
              <w:t>для  групп</w:t>
            </w:r>
            <w:proofErr w:type="gramEnd"/>
            <w:r w:rsidRPr="00DE6AEC">
              <w:rPr>
                <w:rFonts w:ascii="Times New Roman" w:hAnsi="Times New Roman"/>
                <w:color w:val="000000"/>
                <w:sz w:val="24"/>
                <w:szCs w:val="24"/>
              </w:rPr>
              <w:t xml:space="preserve"> раннего возраста</w:t>
            </w:r>
          </w:p>
          <w:p w14:paraId="3A6AE607"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Кукольный театр</w:t>
            </w:r>
          </w:p>
          <w:p w14:paraId="32077A14"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Пальчиковый театр</w:t>
            </w:r>
          </w:p>
          <w:p w14:paraId="63E31B71" w14:textId="77777777" w:rsidR="000E7F0A" w:rsidRPr="00DE6AEC" w:rsidRDefault="000E7F0A" w:rsidP="000E7F0A">
            <w:pPr>
              <w:spacing w:after="0" w:line="240" w:lineRule="auto"/>
              <w:jc w:val="both"/>
              <w:rPr>
                <w:rFonts w:ascii="Times New Roman" w:hAnsi="Times New Roman"/>
                <w:b/>
                <w:sz w:val="24"/>
                <w:szCs w:val="24"/>
              </w:rPr>
            </w:pPr>
          </w:p>
        </w:tc>
      </w:tr>
      <w:tr w:rsidR="000E7F0A" w:rsidRPr="00DE6AEC" w14:paraId="61DA1419" w14:textId="77777777" w:rsidTr="000E7F0A">
        <w:tc>
          <w:tcPr>
            <w:tcW w:w="1526" w:type="dxa"/>
          </w:tcPr>
          <w:p w14:paraId="22ACE0ED"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b/>
                <w:sz w:val="24"/>
                <w:szCs w:val="24"/>
              </w:rPr>
              <w:t>Социально-коммуникативное развитие</w:t>
            </w:r>
          </w:p>
          <w:p w14:paraId="5D3DB0BF" w14:textId="77777777" w:rsidR="000E7F0A" w:rsidRPr="00DE6AEC" w:rsidRDefault="000E7F0A" w:rsidP="000E7F0A">
            <w:pPr>
              <w:spacing w:after="0" w:line="240" w:lineRule="auto"/>
              <w:jc w:val="both"/>
              <w:rPr>
                <w:rFonts w:ascii="Times New Roman" w:hAnsi="Times New Roman"/>
                <w:b/>
                <w:sz w:val="24"/>
                <w:szCs w:val="24"/>
              </w:rPr>
            </w:pPr>
          </w:p>
        </w:tc>
        <w:tc>
          <w:tcPr>
            <w:tcW w:w="3685" w:type="dxa"/>
          </w:tcPr>
          <w:p w14:paraId="22B2889F" w14:textId="77777777" w:rsidR="000E7F0A" w:rsidRPr="00DE6AEC" w:rsidRDefault="000E7F0A" w:rsidP="000E7F0A">
            <w:pPr>
              <w:spacing w:after="0" w:line="240" w:lineRule="auto"/>
              <w:jc w:val="both"/>
              <w:rPr>
                <w:rFonts w:ascii="Times New Roman" w:hAnsi="Times New Roman"/>
                <w:sz w:val="24"/>
                <w:szCs w:val="24"/>
              </w:rPr>
            </w:pPr>
            <w:proofErr w:type="spellStart"/>
            <w:r w:rsidRPr="00DE6AEC">
              <w:rPr>
                <w:rFonts w:ascii="Times New Roman" w:hAnsi="Times New Roman"/>
                <w:sz w:val="24"/>
                <w:szCs w:val="24"/>
              </w:rPr>
              <w:t>Колдина</w:t>
            </w:r>
            <w:proofErr w:type="spellEnd"/>
            <w:r w:rsidRPr="00DE6AEC">
              <w:rPr>
                <w:rFonts w:ascii="Times New Roman" w:hAnsi="Times New Roman"/>
                <w:sz w:val="24"/>
                <w:szCs w:val="24"/>
              </w:rPr>
              <w:t xml:space="preserve"> Д. Н. Игровые занятия с детьми1-2 лет</w:t>
            </w:r>
            <w:proofErr w:type="gramStart"/>
            <w:r w:rsidRPr="00DE6AEC">
              <w:rPr>
                <w:rFonts w:ascii="Times New Roman" w:hAnsi="Times New Roman"/>
                <w:sz w:val="24"/>
                <w:szCs w:val="24"/>
              </w:rPr>
              <w:t>-  Издательство</w:t>
            </w:r>
            <w:proofErr w:type="gramEnd"/>
            <w:r w:rsidRPr="00DE6AEC">
              <w:rPr>
                <w:rFonts w:ascii="Times New Roman" w:hAnsi="Times New Roman"/>
                <w:sz w:val="24"/>
                <w:szCs w:val="24"/>
              </w:rPr>
              <w:t>: Сфера, 2017</w:t>
            </w:r>
          </w:p>
          <w:p w14:paraId="3630118E" w14:textId="77777777" w:rsidR="000E7F0A" w:rsidRPr="00DE6AEC" w:rsidRDefault="000E7F0A" w:rsidP="000E7F0A">
            <w:pPr>
              <w:spacing w:after="0" w:line="240" w:lineRule="auto"/>
              <w:jc w:val="both"/>
              <w:rPr>
                <w:rFonts w:ascii="Times New Roman" w:hAnsi="Times New Roman"/>
                <w:sz w:val="24"/>
                <w:szCs w:val="24"/>
              </w:rPr>
            </w:pPr>
            <w:proofErr w:type="spellStart"/>
            <w:r w:rsidRPr="00DE6AEC">
              <w:rPr>
                <w:rFonts w:ascii="Times New Roman" w:hAnsi="Times New Roman"/>
                <w:sz w:val="24"/>
                <w:szCs w:val="24"/>
              </w:rPr>
              <w:t>Можгова</w:t>
            </w:r>
            <w:proofErr w:type="spellEnd"/>
            <w:r w:rsidRPr="00DE6AEC">
              <w:rPr>
                <w:rFonts w:ascii="Times New Roman" w:hAnsi="Times New Roman"/>
                <w:sz w:val="24"/>
                <w:szCs w:val="24"/>
              </w:rPr>
              <w:t xml:space="preserve"> Е.И. Комплексные развивающие занятия с детьми от 1,5 до 3 лет </w:t>
            </w:r>
            <w:proofErr w:type="spellStart"/>
            <w:r w:rsidRPr="00DE6AEC">
              <w:rPr>
                <w:rFonts w:ascii="Times New Roman" w:hAnsi="Times New Roman"/>
                <w:sz w:val="24"/>
                <w:szCs w:val="24"/>
              </w:rPr>
              <w:t>Можгова</w:t>
            </w:r>
            <w:proofErr w:type="spellEnd"/>
            <w:r w:rsidRPr="00DE6AEC">
              <w:rPr>
                <w:rFonts w:ascii="Times New Roman" w:hAnsi="Times New Roman"/>
                <w:sz w:val="24"/>
                <w:szCs w:val="24"/>
              </w:rPr>
              <w:t xml:space="preserve"> Е.И. -Издательство: Детство-Пресс, 2017</w:t>
            </w:r>
          </w:p>
          <w:p w14:paraId="6D1E4D99"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sz w:val="24"/>
                <w:szCs w:val="24"/>
              </w:rPr>
              <w:t>Издательство: Сфера, 2017</w:t>
            </w:r>
          </w:p>
        </w:tc>
        <w:tc>
          <w:tcPr>
            <w:tcW w:w="5245" w:type="dxa"/>
          </w:tcPr>
          <w:p w14:paraId="3E93DEB1"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Куклы -7 шт., пупсы -4 шт.</w:t>
            </w:r>
          </w:p>
          <w:p w14:paraId="49D30CBC"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Комплекты одежды для кукол -11 шт.</w:t>
            </w:r>
          </w:p>
          <w:p w14:paraId="409C595F"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Комплект столовой посуды для игры с куклой (3 тарелки, 3 чашки, 1 кастрюля, 1 сковородка)</w:t>
            </w:r>
          </w:p>
          <w:p w14:paraId="491D5985"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Игровой модуль «Кухня» с плитой, посудой</w:t>
            </w:r>
          </w:p>
          <w:p w14:paraId="06000C27"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Грузовые, легковые автомобили -8 шт.</w:t>
            </w:r>
          </w:p>
          <w:p w14:paraId="4ADED68F" w14:textId="77777777" w:rsidR="000E7F0A" w:rsidRPr="00DE6AEC" w:rsidRDefault="000E7F0A" w:rsidP="000E7F0A">
            <w:pPr>
              <w:spacing w:after="0" w:line="240" w:lineRule="auto"/>
              <w:jc w:val="both"/>
              <w:rPr>
                <w:rFonts w:ascii="Times New Roman" w:hAnsi="Times New Roman"/>
                <w:b/>
                <w:sz w:val="24"/>
                <w:szCs w:val="24"/>
              </w:rPr>
            </w:pPr>
          </w:p>
        </w:tc>
      </w:tr>
      <w:tr w:rsidR="000E7F0A" w:rsidRPr="00DE6AEC" w14:paraId="217D3CC4" w14:textId="77777777" w:rsidTr="000E7F0A">
        <w:tc>
          <w:tcPr>
            <w:tcW w:w="1526" w:type="dxa"/>
          </w:tcPr>
          <w:p w14:paraId="0641EF5B" w14:textId="77777777" w:rsidR="000E7F0A" w:rsidRPr="00DE6AEC" w:rsidRDefault="000E7F0A" w:rsidP="000E7F0A">
            <w:pPr>
              <w:spacing w:after="0" w:line="240" w:lineRule="auto"/>
              <w:jc w:val="both"/>
              <w:rPr>
                <w:rFonts w:ascii="Times New Roman" w:hAnsi="Times New Roman"/>
                <w:b/>
                <w:sz w:val="24"/>
                <w:szCs w:val="24"/>
              </w:rPr>
            </w:pPr>
            <w:proofErr w:type="gramStart"/>
            <w:r w:rsidRPr="00DE6AEC">
              <w:rPr>
                <w:rFonts w:ascii="Times New Roman" w:hAnsi="Times New Roman"/>
                <w:b/>
                <w:bCs/>
                <w:color w:val="000000"/>
                <w:sz w:val="24"/>
                <w:szCs w:val="24"/>
              </w:rPr>
              <w:t xml:space="preserve">Физическое  </w:t>
            </w:r>
            <w:r w:rsidRPr="00DE6AEC">
              <w:rPr>
                <w:rFonts w:ascii="Times New Roman" w:hAnsi="Times New Roman"/>
                <w:b/>
                <w:sz w:val="24"/>
                <w:szCs w:val="24"/>
              </w:rPr>
              <w:t>развитие</w:t>
            </w:r>
            <w:proofErr w:type="gramEnd"/>
          </w:p>
          <w:p w14:paraId="2A883B98" w14:textId="77777777" w:rsidR="000E7F0A" w:rsidRPr="00DE6AEC" w:rsidRDefault="000E7F0A" w:rsidP="000E7F0A">
            <w:pPr>
              <w:spacing w:after="0" w:line="240" w:lineRule="auto"/>
              <w:jc w:val="both"/>
              <w:rPr>
                <w:rFonts w:ascii="Times New Roman" w:hAnsi="Times New Roman"/>
                <w:b/>
                <w:sz w:val="24"/>
                <w:szCs w:val="24"/>
              </w:rPr>
            </w:pPr>
          </w:p>
        </w:tc>
        <w:tc>
          <w:tcPr>
            <w:tcW w:w="3685" w:type="dxa"/>
          </w:tcPr>
          <w:p w14:paraId="4762FF46" w14:textId="77777777" w:rsidR="000E7F0A" w:rsidRPr="00DE6AEC" w:rsidRDefault="000E7F0A" w:rsidP="000E7F0A">
            <w:pPr>
              <w:pStyle w:val="c0"/>
              <w:shd w:val="clear" w:color="auto" w:fill="FFFFFF"/>
              <w:spacing w:before="0" w:beforeAutospacing="0" w:after="0" w:afterAutospacing="0"/>
              <w:jc w:val="both"/>
              <w:rPr>
                <w:color w:val="000000"/>
                <w:lang w:eastAsia="en-US"/>
              </w:rPr>
            </w:pPr>
            <w:r w:rsidRPr="00DE6AEC">
              <w:rPr>
                <w:rStyle w:val="c2"/>
                <w:color w:val="000000"/>
                <w:lang w:eastAsia="en-US"/>
              </w:rPr>
              <w:t>Конина, Е.Ю. Формирование культурно-гигиенических навыков у детей [Текст]: игровой комплект/ Е.Ю. Конина. - Айрис-пресс, 2007. -12</w:t>
            </w:r>
            <w:proofErr w:type="gramStart"/>
            <w:r w:rsidRPr="00DE6AEC">
              <w:rPr>
                <w:rStyle w:val="c2"/>
                <w:color w:val="000000"/>
                <w:lang w:eastAsia="en-US"/>
              </w:rPr>
              <w:t>с.(</w:t>
            </w:r>
            <w:proofErr w:type="gramEnd"/>
            <w:r w:rsidRPr="00DE6AEC">
              <w:rPr>
                <w:rStyle w:val="c2"/>
                <w:color w:val="000000"/>
                <w:lang w:eastAsia="en-US"/>
              </w:rPr>
              <w:t>Часть формируемая участника образовательного процесса)</w:t>
            </w:r>
          </w:p>
          <w:p w14:paraId="3BE7FE17" w14:textId="77777777" w:rsidR="000E7F0A" w:rsidRPr="00DE6AEC" w:rsidRDefault="000E7F0A" w:rsidP="000E7F0A">
            <w:pPr>
              <w:spacing w:after="0" w:line="240" w:lineRule="auto"/>
              <w:jc w:val="both"/>
              <w:rPr>
                <w:rFonts w:ascii="Times New Roman" w:hAnsi="Times New Roman"/>
                <w:sz w:val="24"/>
                <w:szCs w:val="24"/>
              </w:rPr>
            </w:pPr>
            <w:proofErr w:type="spellStart"/>
            <w:r w:rsidRPr="00DE6AEC">
              <w:rPr>
                <w:rFonts w:ascii="Times New Roman" w:hAnsi="Times New Roman"/>
                <w:sz w:val="24"/>
                <w:szCs w:val="24"/>
              </w:rPr>
              <w:t>Токаева</w:t>
            </w:r>
            <w:proofErr w:type="spellEnd"/>
            <w:r w:rsidRPr="00DE6AEC">
              <w:rPr>
                <w:rFonts w:ascii="Times New Roman" w:hAnsi="Times New Roman"/>
                <w:sz w:val="24"/>
                <w:szCs w:val="24"/>
              </w:rPr>
              <w:t xml:space="preserve"> Т. Э., </w:t>
            </w:r>
            <w:proofErr w:type="spellStart"/>
            <w:r w:rsidRPr="00DE6AEC">
              <w:rPr>
                <w:rFonts w:ascii="Times New Roman" w:hAnsi="Times New Roman"/>
                <w:sz w:val="24"/>
                <w:szCs w:val="24"/>
              </w:rPr>
              <w:t>Бояршинова</w:t>
            </w:r>
            <w:proofErr w:type="spellEnd"/>
            <w:r w:rsidRPr="00DE6AEC">
              <w:rPr>
                <w:rFonts w:ascii="Times New Roman" w:hAnsi="Times New Roman"/>
                <w:sz w:val="24"/>
                <w:szCs w:val="24"/>
              </w:rPr>
              <w:t xml:space="preserve"> Л. М., Троегубова Л.Ф. Технология физического развития детей 1-3 </w:t>
            </w:r>
          </w:p>
          <w:p w14:paraId="4E0B9424"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лет - Издательство: Сфера, 2018</w:t>
            </w:r>
          </w:p>
          <w:p w14:paraId="2D3F167A"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 xml:space="preserve">Хомякова Е.Е. Комплексные развивающие занятия с детьми раннего возраста. - Издательство: Детство-Пресс, </w:t>
            </w:r>
            <w:smartTag w:uri="urn:schemas-microsoft-com:office:smarttags" w:element="metricconverter">
              <w:smartTagPr>
                <w:attr w:name="ProductID" w:val="2018 г"/>
              </w:smartTagPr>
              <w:r w:rsidRPr="00DE6AEC">
                <w:rPr>
                  <w:rFonts w:ascii="Times New Roman" w:hAnsi="Times New Roman"/>
                  <w:sz w:val="24"/>
                  <w:szCs w:val="24"/>
                </w:rPr>
                <w:t>2018 г</w:t>
              </w:r>
            </w:smartTag>
            <w:r w:rsidRPr="00DE6AEC">
              <w:rPr>
                <w:rFonts w:ascii="Times New Roman" w:hAnsi="Times New Roman"/>
                <w:sz w:val="24"/>
                <w:szCs w:val="24"/>
              </w:rPr>
              <w:t>.</w:t>
            </w:r>
          </w:p>
        </w:tc>
        <w:tc>
          <w:tcPr>
            <w:tcW w:w="5245" w:type="dxa"/>
          </w:tcPr>
          <w:p w14:paraId="684E0149"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Комплект мячей (8 шт.)</w:t>
            </w:r>
          </w:p>
          <w:p w14:paraId="13944BDA"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Коврик массажный – 3 шт.</w:t>
            </w:r>
          </w:p>
          <w:p w14:paraId="3B2EA71D"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Мешочки для метания</w:t>
            </w:r>
          </w:p>
          <w:p w14:paraId="07CDD0DD"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Флажки</w:t>
            </w:r>
          </w:p>
          <w:p w14:paraId="7DD27324" w14:textId="77777777" w:rsidR="000E7F0A" w:rsidRPr="00DE6AEC" w:rsidRDefault="000E7F0A" w:rsidP="000E7F0A">
            <w:pPr>
              <w:spacing w:after="0" w:line="240" w:lineRule="auto"/>
              <w:jc w:val="both"/>
              <w:rPr>
                <w:rFonts w:ascii="Times New Roman" w:hAnsi="Times New Roman"/>
                <w:color w:val="000000"/>
                <w:sz w:val="24"/>
                <w:szCs w:val="24"/>
              </w:rPr>
            </w:pPr>
            <w:r w:rsidRPr="00DE6AEC">
              <w:rPr>
                <w:rFonts w:ascii="Times New Roman" w:hAnsi="Times New Roman"/>
                <w:color w:val="000000"/>
                <w:sz w:val="24"/>
                <w:szCs w:val="24"/>
              </w:rPr>
              <w:t>Платочки</w:t>
            </w:r>
          </w:p>
          <w:p w14:paraId="0D982983"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color w:val="000000"/>
                <w:sz w:val="24"/>
                <w:szCs w:val="24"/>
              </w:rPr>
              <w:t>Гимнастический шар</w:t>
            </w:r>
          </w:p>
        </w:tc>
      </w:tr>
      <w:tr w:rsidR="000E7F0A" w:rsidRPr="00DE6AEC" w14:paraId="1B9C8569" w14:textId="77777777" w:rsidTr="000E7F0A">
        <w:tc>
          <w:tcPr>
            <w:tcW w:w="1526" w:type="dxa"/>
          </w:tcPr>
          <w:p w14:paraId="5C90EB31" w14:textId="77777777" w:rsidR="000E7F0A" w:rsidRPr="00DE6AEC" w:rsidRDefault="000E7F0A" w:rsidP="000E7F0A">
            <w:pPr>
              <w:spacing w:after="0" w:line="240" w:lineRule="auto"/>
              <w:jc w:val="both"/>
              <w:rPr>
                <w:rFonts w:ascii="Times New Roman" w:hAnsi="Times New Roman"/>
                <w:b/>
                <w:sz w:val="24"/>
                <w:szCs w:val="24"/>
              </w:rPr>
            </w:pPr>
            <w:r w:rsidRPr="00DE6AEC">
              <w:rPr>
                <w:rFonts w:ascii="Times New Roman" w:hAnsi="Times New Roman"/>
                <w:b/>
                <w:sz w:val="24"/>
                <w:szCs w:val="24"/>
              </w:rPr>
              <w:t>Художественно-эстетическое развитие</w:t>
            </w:r>
          </w:p>
          <w:p w14:paraId="3E9B9549" w14:textId="77777777" w:rsidR="000E7F0A" w:rsidRPr="00DE6AEC" w:rsidRDefault="000E7F0A" w:rsidP="000E7F0A">
            <w:pPr>
              <w:spacing w:after="0" w:line="240" w:lineRule="auto"/>
              <w:jc w:val="both"/>
              <w:rPr>
                <w:rFonts w:ascii="Times New Roman" w:hAnsi="Times New Roman"/>
                <w:b/>
                <w:sz w:val="24"/>
                <w:szCs w:val="24"/>
              </w:rPr>
            </w:pPr>
          </w:p>
        </w:tc>
        <w:tc>
          <w:tcPr>
            <w:tcW w:w="3685" w:type="dxa"/>
          </w:tcPr>
          <w:p w14:paraId="71BAED3B" w14:textId="77777777" w:rsidR="000E7F0A" w:rsidRPr="00DE6AEC" w:rsidRDefault="000E7F0A" w:rsidP="000E7F0A">
            <w:pPr>
              <w:shd w:val="clear" w:color="auto" w:fill="FFFFFF"/>
              <w:spacing w:after="0" w:line="240" w:lineRule="auto"/>
              <w:jc w:val="both"/>
              <w:rPr>
                <w:rFonts w:ascii="Times New Roman" w:hAnsi="Times New Roman"/>
                <w:color w:val="000000"/>
                <w:sz w:val="24"/>
                <w:szCs w:val="24"/>
              </w:rPr>
            </w:pPr>
            <w:proofErr w:type="spellStart"/>
            <w:r w:rsidRPr="00DE6AEC">
              <w:rPr>
                <w:rFonts w:ascii="Times New Roman" w:hAnsi="Times New Roman"/>
                <w:color w:val="000000"/>
                <w:sz w:val="24"/>
                <w:szCs w:val="24"/>
              </w:rPr>
              <w:t>Картушина</w:t>
            </w:r>
            <w:proofErr w:type="spellEnd"/>
            <w:r w:rsidRPr="00DE6AEC">
              <w:rPr>
                <w:rFonts w:ascii="Times New Roman" w:hAnsi="Times New Roman"/>
                <w:color w:val="000000"/>
                <w:sz w:val="24"/>
                <w:szCs w:val="24"/>
              </w:rPr>
              <w:t xml:space="preserve"> М.Ю. Забавы для малышей: Театрализованные развлечения для детей 2-3 лет. – М.: ТЦ Сфера, 2006. – 192 с.</w:t>
            </w:r>
          </w:p>
          <w:p w14:paraId="2B2BD6DD" w14:textId="77777777" w:rsidR="000E7F0A" w:rsidRPr="000E7F0A" w:rsidRDefault="000E7F0A" w:rsidP="000E7F0A">
            <w:pPr>
              <w:shd w:val="clear" w:color="auto" w:fill="FFFFFF"/>
              <w:spacing w:after="0" w:line="240" w:lineRule="auto"/>
              <w:jc w:val="both"/>
              <w:rPr>
                <w:rFonts w:ascii="Times New Roman" w:hAnsi="Times New Roman"/>
                <w:color w:val="000000"/>
                <w:sz w:val="24"/>
                <w:szCs w:val="24"/>
              </w:rPr>
            </w:pPr>
            <w:proofErr w:type="spellStart"/>
            <w:r w:rsidRPr="00DE6AEC">
              <w:rPr>
                <w:rFonts w:ascii="Times New Roman" w:hAnsi="Times New Roman"/>
                <w:color w:val="000000"/>
                <w:sz w:val="24"/>
                <w:szCs w:val="24"/>
              </w:rPr>
              <w:t>М.Херрера</w:t>
            </w:r>
            <w:proofErr w:type="spellEnd"/>
            <w:r w:rsidRPr="00DE6AEC">
              <w:rPr>
                <w:rFonts w:ascii="Times New Roman" w:hAnsi="Times New Roman"/>
                <w:color w:val="000000"/>
                <w:sz w:val="24"/>
                <w:szCs w:val="24"/>
              </w:rPr>
              <w:t xml:space="preserve">, </w:t>
            </w:r>
            <w:proofErr w:type="spellStart"/>
            <w:r w:rsidRPr="00DE6AEC">
              <w:rPr>
                <w:rFonts w:ascii="Times New Roman" w:hAnsi="Times New Roman"/>
                <w:color w:val="000000"/>
                <w:sz w:val="24"/>
                <w:szCs w:val="24"/>
              </w:rPr>
              <w:t>С.Йерг</w:t>
            </w:r>
            <w:proofErr w:type="spellEnd"/>
            <w:r w:rsidRPr="00DE6AEC">
              <w:rPr>
                <w:rFonts w:ascii="Times New Roman" w:hAnsi="Times New Roman"/>
                <w:color w:val="000000"/>
                <w:sz w:val="24"/>
                <w:szCs w:val="24"/>
              </w:rPr>
              <w:t xml:space="preserve">, </w:t>
            </w:r>
            <w:proofErr w:type="spellStart"/>
            <w:r w:rsidRPr="00DE6AEC">
              <w:rPr>
                <w:rFonts w:ascii="Times New Roman" w:hAnsi="Times New Roman"/>
                <w:color w:val="000000"/>
                <w:sz w:val="24"/>
                <w:szCs w:val="24"/>
              </w:rPr>
              <w:t>С.Крака</w:t>
            </w:r>
            <w:proofErr w:type="spellEnd"/>
            <w:r w:rsidRPr="00DE6AEC">
              <w:rPr>
                <w:rFonts w:ascii="Times New Roman" w:hAnsi="Times New Roman"/>
                <w:color w:val="000000"/>
                <w:sz w:val="24"/>
                <w:szCs w:val="24"/>
              </w:rPr>
              <w:t xml:space="preserve">, </w:t>
            </w:r>
            <w:proofErr w:type="spellStart"/>
            <w:r w:rsidRPr="00DE6AEC">
              <w:rPr>
                <w:rFonts w:ascii="Times New Roman" w:hAnsi="Times New Roman"/>
                <w:color w:val="000000"/>
                <w:sz w:val="24"/>
                <w:szCs w:val="24"/>
              </w:rPr>
              <w:t>П.Марквардт,С.Маутц,Б.Томас</w:t>
            </w:r>
            <w:proofErr w:type="spellEnd"/>
            <w:r w:rsidRPr="00DE6AEC">
              <w:rPr>
                <w:rFonts w:ascii="Times New Roman" w:hAnsi="Times New Roman"/>
                <w:color w:val="000000"/>
                <w:sz w:val="24"/>
                <w:szCs w:val="24"/>
              </w:rPr>
              <w:t xml:space="preserve">; под ред. Т.А. </w:t>
            </w:r>
            <w:proofErr w:type="spellStart"/>
            <w:r w:rsidRPr="00DE6AEC">
              <w:rPr>
                <w:rFonts w:ascii="Times New Roman" w:hAnsi="Times New Roman"/>
                <w:color w:val="000000"/>
                <w:sz w:val="24"/>
                <w:szCs w:val="24"/>
              </w:rPr>
              <w:t>Рокитянской</w:t>
            </w:r>
            <w:proofErr w:type="spellEnd"/>
            <w:r w:rsidRPr="00DE6AEC">
              <w:rPr>
                <w:rFonts w:ascii="Times New Roman" w:hAnsi="Times New Roman"/>
                <w:color w:val="000000"/>
                <w:sz w:val="24"/>
                <w:szCs w:val="24"/>
              </w:rPr>
              <w:t xml:space="preserve">, Е.В. </w:t>
            </w:r>
            <w:proofErr w:type="spellStart"/>
            <w:r w:rsidRPr="00DE6AEC">
              <w:rPr>
                <w:rFonts w:ascii="Times New Roman" w:hAnsi="Times New Roman"/>
                <w:color w:val="000000"/>
                <w:sz w:val="24"/>
                <w:szCs w:val="24"/>
              </w:rPr>
              <w:t>Бояковой</w:t>
            </w:r>
            <w:proofErr w:type="spellEnd"/>
            <w:r w:rsidRPr="00DE6AEC">
              <w:rPr>
                <w:rFonts w:ascii="Times New Roman" w:hAnsi="Times New Roman"/>
                <w:color w:val="000000"/>
                <w:sz w:val="24"/>
                <w:szCs w:val="24"/>
              </w:rPr>
              <w:t xml:space="preserve"> Театрализованные игры с детьми от 2 лет: учебно-практическое пособие для педагогов дошкольного образования - </w:t>
            </w:r>
            <w:proofErr w:type="spellStart"/>
            <w:r w:rsidRPr="00DE6AEC">
              <w:rPr>
                <w:rFonts w:ascii="Times New Roman" w:hAnsi="Times New Roman"/>
                <w:color w:val="000000"/>
                <w:sz w:val="24"/>
                <w:szCs w:val="24"/>
              </w:rPr>
              <w:t>М.:Издательство</w:t>
            </w:r>
            <w:proofErr w:type="spellEnd"/>
            <w:r w:rsidRPr="00DE6AEC">
              <w:rPr>
                <w:rFonts w:ascii="Times New Roman" w:hAnsi="Times New Roman"/>
                <w:color w:val="000000"/>
                <w:sz w:val="24"/>
                <w:szCs w:val="24"/>
              </w:rPr>
              <w:t xml:space="preserve"> «Национальное образование»,2016. - 96 с. </w:t>
            </w:r>
          </w:p>
        </w:tc>
        <w:tc>
          <w:tcPr>
            <w:tcW w:w="5245" w:type="dxa"/>
          </w:tcPr>
          <w:p w14:paraId="4BDE9B73"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Маракасы – 4 шт.</w:t>
            </w:r>
          </w:p>
          <w:p w14:paraId="35FE6956"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Металлофон – 1 шт.</w:t>
            </w:r>
          </w:p>
          <w:p w14:paraId="7C1BEAEB"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Пианино – 1 шт.</w:t>
            </w:r>
          </w:p>
          <w:p w14:paraId="5610420A"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Бубен – 2 шт.</w:t>
            </w:r>
          </w:p>
          <w:p w14:paraId="48C25F76"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Колокольчики – 3 шт.</w:t>
            </w:r>
          </w:p>
          <w:p w14:paraId="63D505EF"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Гитара -1 шт.</w:t>
            </w:r>
          </w:p>
          <w:p w14:paraId="7E519A61" w14:textId="77777777" w:rsidR="000E7F0A" w:rsidRPr="00DE6AEC" w:rsidRDefault="000E7F0A" w:rsidP="000E7F0A">
            <w:pPr>
              <w:spacing w:after="0" w:line="240" w:lineRule="auto"/>
              <w:jc w:val="both"/>
              <w:rPr>
                <w:rFonts w:ascii="Times New Roman" w:hAnsi="Times New Roman"/>
                <w:sz w:val="24"/>
                <w:szCs w:val="24"/>
              </w:rPr>
            </w:pPr>
            <w:r w:rsidRPr="00DE6AEC">
              <w:rPr>
                <w:rFonts w:ascii="Times New Roman" w:hAnsi="Times New Roman"/>
                <w:sz w:val="24"/>
                <w:szCs w:val="24"/>
              </w:rPr>
              <w:t>Погремушки – 15 шт.</w:t>
            </w:r>
          </w:p>
        </w:tc>
      </w:tr>
    </w:tbl>
    <w:p w14:paraId="5EB6BE85" w14:textId="77777777" w:rsidR="00E253FA" w:rsidRPr="00E253FA" w:rsidRDefault="00E253FA" w:rsidP="008069DF">
      <w:pPr>
        <w:pStyle w:val="24"/>
        <w:shd w:val="clear" w:color="auto" w:fill="auto"/>
        <w:spacing w:line="379" w:lineRule="exact"/>
        <w:jc w:val="both"/>
        <w:rPr>
          <w:sz w:val="24"/>
          <w:szCs w:val="24"/>
        </w:rPr>
      </w:pPr>
    </w:p>
    <w:p w14:paraId="23B7E90F" w14:textId="77777777" w:rsidR="00A06FA0" w:rsidRPr="0041549B" w:rsidRDefault="00161FBB" w:rsidP="004154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w:t>
      </w:r>
      <w:r w:rsidR="00A06FA0" w:rsidRPr="00E253FA">
        <w:rPr>
          <w:rFonts w:ascii="Times New Roman" w:hAnsi="Times New Roman" w:cs="Times New Roman"/>
          <w:b/>
          <w:sz w:val="24"/>
          <w:szCs w:val="24"/>
        </w:rPr>
        <w:t xml:space="preserve">. Примерный режим и распорядок дня </w:t>
      </w:r>
    </w:p>
    <w:p w14:paraId="617497C6"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50EF7107"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14:paraId="0CCFFB2E"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21E3BAD3"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8830373"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1528219B"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3F9DEE15" w14:textId="77777777" w:rsidR="00A06FA0" w:rsidRPr="000552A9" w:rsidRDefault="00A06FA0" w:rsidP="00A06FA0">
      <w:pPr>
        <w:widowControl w:val="0"/>
        <w:spacing w:after="0" w:line="240" w:lineRule="auto"/>
        <w:ind w:firstLine="709"/>
        <w:jc w:val="both"/>
        <w:rPr>
          <w:rFonts w:ascii="Times New Roman" w:eastAsia="SchoolBookSanPin" w:hAnsi="Times New Roman" w:cs="Times New Roman"/>
          <w:sz w:val="24"/>
          <w:szCs w:val="24"/>
        </w:rPr>
      </w:pPr>
      <w:r w:rsidRPr="000552A9">
        <w:rPr>
          <w:rFonts w:ascii="Times New Roman" w:eastAsia="SchoolBookSanPi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sidR="004F7C4E">
        <w:rPr>
          <w:rFonts w:ascii="Times New Roman" w:eastAsia="SchoolBookSanPin" w:hAnsi="Times New Roman" w:cs="Times New Roman"/>
          <w:sz w:val="24"/>
          <w:szCs w:val="24"/>
        </w:rPr>
        <w:t>(зарегистрировано Министерством юстиции Российской Федерации</w:t>
      </w:r>
      <w:r w:rsidR="004F7C4E" w:rsidRPr="00DD191D">
        <w:rPr>
          <w:rFonts w:ascii="Times New Roman" w:eastAsia="SchoolBookSanPin" w:hAnsi="Times New Roman" w:cs="Times New Roman"/>
          <w:sz w:val="24"/>
          <w:szCs w:val="24"/>
        </w:rPr>
        <w:t>29</w:t>
      </w:r>
      <w:r w:rsidR="004F7C4E">
        <w:rPr>
          <w:rFonts w:ascii="Times New Roman" w:eastAsia="SchoolBookSanPin" w:hAnsi="Times New Roman" w:cs="Times New Roman"/>
          <w:sz w:val="24"/>
          <w:szCs w:val="24"/>
        </w:rPr>
        <w:t xml:space="preserve"> января </w:t>
      </w:r>
      <w:r w:rsidR="004F7C4E" w:rsidRPr="00DD191D">
        <w:rPr>
          <w:rFonts w:ascii="Times New Roman" w:eastAsia="SchoolBookSanPin" w:hAnsi="Times New Roman" w:cs="Times New Roman"/>
          <w:sz w:val="24"/>
          <w:szCs w:val="24"/>
        </w:rPr>
        <w:t>2021</w:t>
      </w:r>
      <w:r w:rsidR="004F7C4E">
        <w:rPr>
          <w:rFonts w:ascii="Times New Roman" w:eastAsia="SchoolBookSanPin" w:hAnsi="Times New Roman" w:cs="Times New Roman"/>
          <w:sz w:val="24"/>
          <w:szCs w:val="24"/>
        </w:rPr>
        <w:t xml:space="preserve"> г., регистрационный</w:t>
      </w:r>
      <w:r w:rsidR="00A22D1B">
        <w:rPr>
          <w:rFonts w:ascii="Times New Roman" w:eastAsia="SchoolBookSanPin" w:hAnsi="Times New Roman" w:cs="Times New Roman"/>
          <w:sz w:val="24"/>
          <w:szCs w:val="24"/>
        </w:rPr>
        <w:t xml:space="preserve"> </w:t>
      </w:r>
      <w:r w:rsidR="004F7C4E">
        <w:rPr>
          <w:rFonts w:ascii="Times New Roman" w:eastAsia="SchoolBookSanPin" w:hAnsi="Times New Roman" w:cs="Times New Roman"/>
          <w:sz w:val="24"/>
          <w:szCs w:val="24"/>
        </w:rPr>
        <w:t>№</w:t>
      </w:r>
      <w:r w:rsidR="004F7C4E" w:rsidRPr="00DD191D">
        <w:rPr>
          <w:rFonts w:ascii="Times New Roman" w:eastAsia="SchoolBookSanPin" w:hAnsi="Times New Roman" w:cs="Times New Roman"/>
          <w:sz w:val="24"/>
          <w:szCs w:val="24"/>
        </w:rPr>
        <w:t xml:space="preserve"> 62296</w:t>
      </w:r>
      <w:r w:rsidR="004F7C4E">
        <w:rPr>
          <w:rFonts w:ascii="Times New Roman" w:eastAsia="SchoolBookSanPin" w:hAnsi="Times New Roman" w:cs="Times New Roman"/>
          <w:sz w:val="24"/>
          <w:szCs w:val="24"/>
        </w:rPr>
        <w:t>), действующим до 1 марта 2027 г.</w:t>
      </w:r>
      <w:r w:rsidRPr="000552A9">
        <w:rPr>
          <w:rFonts w:ascii="Times New Roman" w:eastAsia="SchoolBookSanPin" w:hAnsi="Times New Roman" w:cs="Times New Roman"/>
          <w:sz w:val="24"/>
          <w:szCs w:val="24"/>
        </w:rPr>
        <w:t xml:space="preserve">(далее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eastAsia="SchoolBookSanPin" w:hAnsi="Times New Roman" w:cs="Times New Roman"/>
          <w:sz w:val="24"/>
          <w:szCs w:val="24"/>
        </w:rPr>
        <w:br/>
        <w:t>от 28 сентября 2020 г. № 28 (далее – Санитарно-эпидемиологические требования).</w:t>
      </w:r>
    </w:p>
    <w:p w14:paraId="28C36D01"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eastAsia="Times New Roman" w:hAnsi="Times New Roman" w:cs="Times New Roman"/>
          <w:sz w:val="24"/>
          <w:szCs w:val="24"/>
        </w:rPr>
        <w:t xml:space="preserve">Согласно </w:t>
      </w:r>
      <w:r w:rsidR="004F7C4E">
        <w:rPr>
          <w:rFonts w:ascii="Times New Roman" w:eastAsia="Times New Roman" w:hAnsi="Times New Roman" w:cs="Times New Roman"/>
          <w:sz w:val="24"/>
          <w:szCs w:val="24"/>
        </w:rPr>
        <w:t xml:space="preserve">пункту 185 </w:t>
      </w:r>
      <w:r>
        <w:rPr>
          <w:rFonts w:ascii="Times New Roman" w:eastAsia="Times New Roman" w:hAnsi="Times New Roman" w:cs="Times New Roman"/>
          <w:sz w:val="24"/>
          <w:szCs w:val="24"/>
        </w:rPr>
        <w:t>Гигиенически</w:t>
      </w:r>
      <w:r w:rsidR="004F7C4E">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норматив</w:t>
      </w:r>
      <w:r w:rsidR="004F7C4E">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п</w:t>
      </w:r>
      <w:r w:rsidRPr="000552A9">
        <w:rPr>
          <w:rFonts w:ascii="Times New Roman" w:eastAsia="Times New Roman" w:hAnsi="Times New Roman" w:cs="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eastAsia="Times New Roman" w:hAnsi="Times New Roman" w:cs="Times New Roman"/>
          <w:sz w:val="24"/>
          <w:szCs w:val="24"/>
        </w:rPr>
        <w:t>.</w:t>
      </w:r>
      <w:r w:rsidR="003C5778">
        <w:rPr>
          <w:rFonts w:ascii="Times New Roman" w:eastAsia="Times New Roman" w:hAnsi="Times New Roman" w:cs="Times New Roman"/>
          <w:sz w:val="24"/>
          <w:szCs w:val="24"/>
        </w:rPr>
        <w:t xml:space="preserve"> </w:t>
      </w:r>
      <w:r w:rsidRPr="00D667E7">
        <w:rPr>
          <w:rFonts w:ascii="Times New Roman" w:eastAsia="Times New Roman" w:hAnsi="Times New Roman" w:cs="Times New Roman"/>
          <w:sz w:val="24"/>
          <w:szCs w:val="24"/>
        </w:rPr>
        <w:t>При осуществлении режимных моментов необходимо учитывать</w:t>
      </w:r>
      <w:r w:rsidRPr="000552A9">
        <w:rPr>
          <w:rFonts w:ascii="Times New Roman" w:eastAsia="Times New Roman" w:hAnsi="Times New Roman" w:cs="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14:paraId="6C397CE1" w14:textId="77777777" w:rsidR="004A1E42" w:rsidRPr="005637FE" w:rsidRDefault="00A06FA0" w:rsidP="005637FE">
      <w:pPr>
        <w:spacing w:after="0" w:line="240" w:lineRule="auto"/>
        <w:ind w:firstLine="709"/>
        <w:jc w:val="both"/>
        <w:rPr>
          <w:rFonts w:ascii="Times New Roman" w:eastAsia="Times New Roman" w:hAnsi="Times New Roman" w:cs="Times New Roman"/>
          <w:sz w:val="24"/>
          <w:szCs w:val="24"/>
        </w:rPr>
      </w:pPr>
      <w:r>
        <w:rPr>
          <w:rFonts w:ascii="Times New Roman" w:eastAsia="SchoolBookSanPin" w:hAnsi="Times New Roman" w:cs="Times New Roman"/>
          <w:sz w:val="24"/>
          <w:szCs w:val="24"/>
        </w:rPr>
        <w:t xml:space="preserve">Согласно </w:t>
      </w:r>
      <w:r w:rsidR="004F7C4E">
        <w:rPr>
          <w:rFonts w:ascii="Times New Roman" w:eastAsia="SchoolBookSanPin" w:hAnsi="Times New Roman" w:cs="Times New Roman"/>
          <w:sz w:val="24"/>
          <w:szCs w:val="24"/>
        </w:rPr>
        <w:t xml:space="preserve">пункту 183 </w:t>
      </w:r>
      <w:r w:rsidR="004F7C4E">
        <w:rPr>
          <w:rFonts w:ascii="Times New Roman" w:eastAsia="Times New Roman" w:hAnsi="Times New Roman" w:cs="Times New Roman"/>
          <w:sz w:val="24"/>
          <w:szCs w:val="24"/>
        </w:rPr>
        <w:t xml:space="preserve">Гигиенических нормативов </w:t>
      </w:r>
      <w:r w:rsidRPr="000552A9">
        <w:rPr>
          <w:rFonts w:ascii="Times New Roman" w:eastAsia="Times New Roman" w:hAnsi="Times New Roman" w:cs="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eastAsia="Times New Roman" w:hAnsi="Times New Roman" w:cs="Times New Roman"/>
          <w:sz w:val="24"/>
          <w:szCs w:val="24"/>
        </w:rPr>
        <w:t>.</w:t>
      </w:r>
      <w:r w:rsidRPr="000552A9">
        <w:rPr>
          <w:rFonts w:ascii="Times New Roman" w:eastAsia="Times New Roman" w:hAnsi="Times New Roman" w:cs="Times New Roman"/>
          <w:sz w:val="24"/>
          <w:szCs w:val="24"/>
        </w:rPr>
        <w:t xml:space="preserve"> Ниже приведены требования к организации образовательного процесса, которыми следует руководствов</w:t>
      </w:r>
      <w:r w:rsidR="005637FE">
        <w:rPr>
          <w:rFonts w:ascii="Times New Roman" w:eastAsia="Times New Roman" w:hAnsi="Times New Roman" w:cs="Times New Roman"/>
          <w:sz w:val="24"/>
          <w:szCs w:val="24"/>
        </w:rPr>
        <w:t>аться при изменении режима дня.</w:t>
      </w:r>
    </w:p>
    <w:p w14:paraId="7478A272" w14:textId="77777777" w:rsidR="00A06FA0" w:rsidRPr="000552A9" w:rsidRDefault="00A06FA0" w:rsidP="00B05D12">
      <w:pPr>
        <w:spacing w:after="0" w:line="240" w:lineRule="auto"/>
        <w:jc w:val="both"/>
        <w:rPr>
          <w:rFonts w:ascii="Times New Roman" w:eastAsia="Times New Roman" w:hAnsi="Times New Roman" w:cs="Times New Roman"/>
          <w:sz w:val="24"/>
          <w:szCs w:val="24"/>
        </w:rPr>
      </w:pPr>
    </w:p>
    <w:p w14:paraId="52FCE008" w14:textId="77777777" w:rsidR="00A06FA0" w:rsidRPr="000552A9" w:rsidRDefault="00A06FA0" w:rsidP="00A06FA0">
      <w:pPr>
        <w:spacing w:after="0" w:line="240" w:lineRule="auto"/>
        <w:ind w:firstLine="709"/>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Федеральной п</w:t>
      </w:r>
      <w:r w:rsidRPr="000552A9">
        <w:rPr>
          <w:rFonts w:ascii="Times New Roman" w:eastAsia="Times New Roman" w:hAnsi="Times New Roman" w:cs="Times New Roman"/>
          <w:sz w:val="24"/>
          <w:szCs w:val="24"/>
        </w:rPr>
        <w:t xml:space="preserve">рограмме приводятся примерные режимы дня для 12-часового времени пребывания детей в образовательной организации, составленные с учетом </w:t>
      </w:r>
      <w:r w:rsidRPr="000552A9">
        <w:rPr>
          <w:rFonts w:ascii="Times New Roman" w:eastAsia="SchoolBookSanPin" w:hAnsi="Times New Roman" w:cs="Times New Roman"/>
          <w:sz w:val="24"/>
          <w:szCs w:val="24"/>
        </w:rPr>
        <w:t>Санитарно-эпидемиологически</w:t>
      </w:r>
      <w:r>
        <w:rPr>
          <w:rFonts w:ascii="Times New Roman" w:eastAsia="SchoolBookSanPin" w:hAnsi="Times New Roman" w:cs="Times New Roman"/>
          <w:sz w:val="24"/>
          <w:szCs w:val="24"/>
        </w:rPr>
        <w:t>х</w:t>
      </w:r>
      <w:r w:rsidR="00A22D1B">
        <w:rPr>
          <w:rFonts w:ascii="Times New Roman" w:eastAsia="SchoolBookSanPin" w:hAnsi="Times New Roman" w:cs="Times New Roman"/>
          <w:sz w:val="24"/>
          <w:szCs w:val="24"/>
        </w:rPr>
        <w:t xml:space="preserve"> </w:t>
      </w:r>
      <w:r w:rsidRPr="000552A9">
        <w:rPr>
          <w:rFonts w:ascii="Times New Roman" w:eastAsia="Times New Roman" w:hAnsi="Times New Roman" w:cs="Times New Roman"/>
          <w:sz w:val="24"/>
          <w:szCs w:val="24"/>
        </w:rPr>
        <w:t>требований и показателей организации образовательного процесса.</w:t>
      </w:r>
    </w:p>
    <w:p w14:paraId="4A2B6D0B" w14:textId="77777777" w:rsidR="00A06FA0" w:rsidRDefault="00A06FA0" w:rsidP="001437D3">
      <w:pPr>
        <w:spacing w:after="0" w:line="240" w:lineRule="auto"/>
        <w:jc w:val="both"/>
        <w:rPr>
          <w:rFonts w:ascii="Times New Roman" w:eastAsia="Times New Roman" w:hAnsi="Times New Roman" w:cs="Times New Roman"/>
          <w:b/>
          <w:sz w:val="24"/>
          <w:szCs w:val="24"/>
        </w:rPr>
      </w:pPr>
    </w:p>
    <w:p w14:paraId="7F032C8A" w14:textId="77777777" w:rsidR="00B257BA" w:rsidRPr="00DE0D57" w:rsidRDefault="00B257BA" w:rsidP="00B257BA">
      <w:pPr>
        <w:spacing w:after="0" w:line="240" w:lineRule="auto"/>
        <w:ind w:firstLine="709"/>
        <w:jc w:val="both"/>
        <w:rPr>
          <w:rFonts w:ascii="Times New Roman" w:eastAsia="Times New Roman" w:hAnsi="Times New Roman" w:cs="Times New Roman"/>
          <w:b/>
          <w:sz w:val="24"/>
          <w:szCs w:val="24"/>
        </w:rPr>
      </w:pPr>
    </w:p>
    <w:p w14:paraId="37D09967" w14:textId="77777777" w:rsidR="00B257BA" w:rsidRPr="00DE0D57" w:rsidRDefault="00B257BA" w:rsidP="00B257BA">
      <w:pPr>
        <w:spacing w:after="0" w:line="240" w:lineRule="auto"/>
        <w:ind w:firstLine="709"/>
        <w:jc w:val="center"/>
        <w:rPr>
          <w:rFonts w:ascii="Times New Roman" w:eastAsia="Times New Roman" w:hAnsi="Times New Roman" w:cs="Times New Roman"/>
          <w:sz w:val="24"/>
          <w:szCs w:val="24"/>
        </w:rPr>
      </w:pPr>
      <w:r w:rsidRPr="00DE0D57">
        <w:rPr>
          <w:rFonts w:ascii="Times New Roman" w:eastAsia="Times New Roman" w:hAnsi="Times New Roman" w:cs="Times New Roman"/>
          <w:b/>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B257BA" w:rsidRPr="000552A9" w14:paraId="641D5B58" w14:textId="77777777" w:rsidTr="000D1892">
        <w:trPr>
          <w:trHeight w:val="101"/>
        </w:trPr>
        <w:tc>
          <w:tcPr>
            <w:tcW w:w="7271" w:type="dxa"/>
            <w:shd w:val="clear" w:color="auto" w:fill="D9D9D9"/>
            <w:tcMar>
              <w:top w:w="100" w:type="dxa"/>
              <w:left w:w="100" w:type="dxa"/>
              <w:bottom w:w="100" w:type="dxa"/>
              <w:right w:w="100" w:type="dxa"/>
            </w:tcMar>
          </w:tcPr>
          <w:p w14:paraId="5899D437"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Содержание</w:t>
            </w:r>
          </w:p>
        </w:tc>
        <w:tc>
          <w:tcPr>
            <w:tcW w:w="2898" w:type="dxa"/>
            <w:shd w:val="clear" w:color="auto" w:fill="D9D9D9"/>
            <w:tcMar>
              <w:top w:w="100" w:type="dxa"/>
              <w:left w:w="100" w:type="dxa"/>
              <w:bottom w:w="100" w:type="dxa"/>
              <w:right w:w="100" w:type="dxa"/>
            </w:tcMar>
          </w:tcPr>
          <w:p w14:paraId="206F2CFB"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Время</w:t>
            </w:r>
          </w:p>
        </w:tc>
      </w:tr>
      <w:tr w:rsidR="00B257BA" w:rsidRPr="000552A9" w14:paraId="7F6E9522" w14:textId="77777777" w:rsidTr="000D1892">
        <w:trPr>
          <w:trHeight w:val="101"/>
        </w:trPr>
        <w:tc>
          <w:tcPr>
            <w:tcW w:w="10169" w:type="dxa"/>
            <w:gridSpan w:val="2"/>
            <w:shd w:val="clear" w:color="auto" w:fill="D9D9D9"/>
            <w:tcMar>
              <w:top w:w="100" w:type="dxa"/>
              <w:left w:w="100" w:type="dxa"/>
              <w:bottom w:w="100" w:type="dxa"/>
              <w:right w:w="100" w:type="dxa"/>
            </w:tcMar>
          </w:tcPr>
          <w:p w14:paraId="554627B8" w14:textId="77777777" w:rsidR="00B257BA" w:rsidRPr="000552A9" w:rsidRDefault="00B257BA" w:rsidP="000D1892">
            <w:pPr>
              <w:spacing w:after="0" w:line="240" w:lineRule="auto"/>
              <w:jc w:val="both"/>
              <w:rPr>
                <w:rFonts w:ascii="Times New Roman" w:eastAsia="Times New Roman" w:hAnsi="Times New Roman" w:cs="Times New Roman"/>
                <w:b/>
                <w:i/>
                <w:sz w:val="24"/>
                <w:szCs w:val="24"/>
              </w:rPr>
            </w:pPr>
            <w:r w:rsidRPr="000552A9">
              <w:rPr>
                <w:rFonts w:ascii="Times New Roman" w:eastAsia="Times New Roman" w:hAnsi="Times New Roman" w:cs="Times New Roman"/>
                <w:b/>
                <w:i/>
                <w:sz w:val="24"/>
                <w:szCs w:val="24"/>
              </w:rPr>
              <w:t>Холодный период года</w:t>
            </w:r>
          </w:p>
        </w:tc>
      </w:tr>
      <w:tr w:rsidR="00B257BA" w:rsidRPr="000552A9" w14:paraId="02F14321" w14:textId="77777777" w:rsidTr="000D1892">
        <w:trPr>
          <w:trHeight w:val="101"/>
        </w:trPr>
        <w:tc>
          <w:tcPr>
            <w:tcW w:w="7271" w:type="dxa"/>
            <w:shd w:val="clear" w:color="auto" w:fill="auto"/>
            <w:tcMar>
              <w:top w:w="100" w:type="dxa"/>
              <w:left w:w="100" w:type="dxa"/>
              <w:bottom w:w="100" w:type="dxa"/>
              <w:right w:w="100" w:type="dxa"/>
            </w:tcMar>
          </w:tcPr>
          <w:p w14:paraId="505C2AA4"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w:t>
            </w:r>
            <w:r>
              <w:rPr>
                <w:rFonts w:ascii="Times New Roman" w:eastAsia="Times New Roman" w:hAnsi="Times New Roman" w:cs="Times New Roman"/>
                <w:sz w:val="24"/>
                <w:szCs w:val="24"/>
              </w:rPr>
              <w:t xml:space="preserve"> детей, осмотр, общение, спокойные игры</w:t>
            </w:r>
          </w:p>
        </w:tc>
        <w:tc>
          <w:tcPr>
            <w:tcW w:w="2898" w:type="dxa"/>
            <w:shd w:val="clear" w:color="auto" w:fill="auto"/>
            <w:tcMar>
              <w:top w:w="100" w:type="dxa"/>
              <w:left w:w="100" w:type="dxa"/>
              <w:bottom w:w="100" w:type="dxa"/>
              <w:right w:w="100" w:type="dxa"/>
            </w:tcMar>
          </w:tcPr>
          <w:p w14:paraId="7ADCC7FE"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w:t>
            </w:r>
            <w:r>
              <w:rPr>
                <w:rFonts w:ascii="Times New Roman" w:eastAsia="Times New Roman" w:hAnsi="Times New Roman" w:cs="Times New Roman"/>
                <w:sz w:val="24"/>
                <w:szCs w:val="24"/>
              </w:rPr>
              <w:t>.15 – 7.55</w:t>
            </w:r>
          </w:p>
        </w:tc>
      </w:tr>
      <w:tr w:rsidR="00B257BA" w:rsidRPr="000552A9" w14:paraId="3E946DF2" w14:textId="77777777" w:rsidTr="000D1892">
        <w:trPr>
          <w:trHeight w:val="101"/>
        </w:trPr>
        <w:tc>
          <w:tcPr>
            <w:tcW w:w="7271" w:type="dxa"/>
            <w:shd w:val="clear" w:color="auto" w:fill="auto"/>
            <w:tcMar>
              <w:top w:w="100" w:type="dxa"/>
              <w:left w:w="100" w:type="dxa"/>
              <w:bottom w:w="100" w:type="dxa"/>
              <w:right w:w="100" w:type="dxa"/>
            </w:tcMar>
          </w:tcPr>
          <w:p w14:paraId="7CA8F32B"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552A9">
              <w:rPr>
                <w:rFonts w:ascii="Times New Roman" w:eastAsia="Times New Roman" w:hAnsi="Times New Roman" w:cs="Times New Roman"/>
                <w:sz w:val="24"/>
                <w:szCs w:val="24"/>
              </w:rPr>
              <w:t>тренняя гимнастика</w:t>
            </w:r>
          </w:p>
        </w:tc>
        <w:tc>
          <w:tcPr>
            <w:tcW w:w="2898" w:type="dxa"/>
            <w:shd w:val="clear" w:color="auto" w:fill="auto"/>
            <w:tcMar>
              <w:top w:w="100" w:type="dxa"/>
              <w:left w:w="100" w:type="dxa"/>
              <w:bottom w:w="100" w:type="dxa"/>
              <w:right w:w="100" w:type="dxa"/>
            </w:tcMar>
          </w:tcPr>
          <w:p w14:paraId="7885C2F0"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7.55 – 8.00</w:t>
            </w:r>
          </w:p>
        </w:tc>
      </w:tr>
      <w:tr w:rsidR="00B257BA" w:rsidRPr="000552A9" w14:paraId="03A5931F" w14:textId="77777777" w:rsidTr="000D1892">
        <w:trPr>
          <w:trHeight w:val="101"/>
        </w:trPr>
        <w:tc>
          <w:tcPr>
            <w:tcW w:w="7271" w:type="dxa"/>
            <w:shd w:val="clear" w:color="auto" w:fill="auto"/>
            <w:tcMar>
              <w:top w:w="100" w:type="dxa"/>
              <w:left w:w="100" w:type="dxa"/>
              <w:bottom w:w="100" w:type="dxa"/>
              <w:right w:w="100" w:type="dxa"/>
            </w:tcMar>
          </w:tcPr>
          <w:p w14:paraId="5F4AA106"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14:paraId="4D10414A"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8.00-8.30</w:t>
            </w:r>
          </w:p>
        </w:tc>
      </w:tr>
      <w:tr w:rsidR="00B257BA" w:rsidRPr="000552A9" w14:paraId="7F5F1B4D" w14:textId="77777777" w:rsidTr="000D1892">
        <w:trPr>
          <w:trHeight w:val="101"/>
        </w:trPr>
        <w:tc>
          <w:tcPr>
            <w:tcW w:w="7271" w:type="dxa"/>
            <w:vMerge w:val="restart"/>
            <w:shd w:val="clear" w:color="auto" w:fill="auto"/>
            <w:tcMar>
              <w:top w:w="100" w:type="dxa"/>
              <w:left w:w="100" w:type="dxa"/>
              <w:bottom w:w="100" w:type="dxa"/>
              <w:right w:w="100" w:type="dxa"/>
            </w:tcMar>
          </w:tcPr>
          <w:p w14:paraId="0209BA92"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552A9">
              <w:rPr>
                <w:rFonts w:ascii="Times New Roman" w:eastAsia="Times New Roman" w:hAnsi="Times New Roman" w:cs="Times New Roman"/>
                <w:sz w:val="24"/>
                <w:szCs w:val="24"/>
              </w:rPr>
              <w:t>одготовка к занятиям</w:t>
            </w:r>
            <w:r>
              <w:rPr>
                <w:rFonts w:ascii="Times New Roman" w:eastAsia="Times New Roman" w:hAnsi="Times New Roman" w:cs="Times New Roman"/>
                <w:sz w:val="24"/>
                <w:szCs w:val="24"/>
              </w:rPr>
              <w:t>,</w:t>
            </w:r>
            <w:r w:rsidR="00A22D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игры</w:t>
            </w:r>
          </w:p>
          <w:p w14:paraId="4A473041"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898" w:type="dxa"/>
            <w:shd w:val="clear" w:color="auto" w:fill="auto"/>
            <w:tcMar>
              <w:top w:w="100" w:type="dxa"/>
              <w:left w:w="100" w:type="dxa"/>
              <w:bottom w:w="100" w:type="dxa"/>
              <w:right w:w="100" w:type="dxa"/>
            </w:tcMar>
          </w:tcPr>
          <w:p w14:paraId="281316D1"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r>
      <w:tr w:rsidR="00B257BA" w:rsidRPr="000552A9" w14:paraId="505A2F55" w14:textId="77777777" w:rsidTr="000D1892">
        <w:trPr>
          <w:trHeight w:val="208"/>
        </w:trPr>
        <w:tc>
          <w:tcPr>
            <w:tcW w:w="7271" w:type="dxa"/>
            <w:vMerge/>
            <w:shd w:val="clear" w:color="auto" w:fill="auto"/>
            <w:tcMar>
              <w:top w:w="100" w:type="dxa"/>
              <w:left w:w="100" w:type="dxa"/>
              <w:bottom w:w="100" w:type="dxa"/>
              <w:right w:w="100" w:type="dxa"/>
            </w:tcMar>
          </w:tcPr>
          <w:p w14:paraId="7EA74ED5"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p>
        </w:tc>
        <w:tc>
          <w:tcPr>
            <w:tcW w:w="2898" w:type="dxa"/>
            <w:shd w:val="clear" w:color="auto" w:fill="auto"/>
            <w:tcMar>
              <w:top w:w="100" w:type="dxa"/>
              <w:left w:w="100" w:type="dxa"/>
              <w:bottom w:w="100" w:type="dxa"/>
              <w:right w:w="100" w:type="dxa"/>
            </w:tcMar>
          </w:tcPr>
          <w:p w14:paraId="738836F0"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 8.40</w:t>
            </w:r>
          </w:p>
          <w:p w14:paraId="4BB0953D"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8.50 – 9.00</w:t>
            </w:r>
          </w:p>
        </w:tc>
      </w:tr>
      <w:tr w:rsidR="00B257BA" w:rsidRPr="000552A9" w14:paraId="2C2422CE" w14:textId="77777777" w:rsidTr="000D1892">
        <w:trPr>
          <w:trHeight w:val="208"/>
        </w:trPr>
        <w:tc>
          <w:tcPr>
            <w:tcW w:w="7271" w:type="dxa"/>
            <w:shd w:val="clear" w:color="auto" w:fill="auto"/>
            <w:tcMar>
              <w:top w:w="100" w:type="dxa"/>
              <w:left w:w="100" w:type="dxa"/>
              <w:bottom w:w="100" w:type="dxa"/>
              <w:right w:w="100" w:type="dxa"/>
            </w:tcMar>
          </w:tcPr>
          <w:p w14:paraId="2ED6B87B"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tc>
        <w:tc>
          <w:tcPr>
            <w:tcW w:w="2898" w:type="dxa"/>
            <w:shd w:val="clear" w:color="auto" w:fill="auto"/>
            <w:tcMar>
              <w:top w:w="100" w:type="dxa"/>
              <w:left w:w="100" w:type="dxa"/>
              <w:bottom w:w="100" w:type="dxa"/>
              <w:right w:w="100" w:type="dxa"/>
            </w:tcMar>
          </w:tcPr>
          <w:p w14:paraId="7E701009" w14:textId="77777777" w:rsidR="00B257BA"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 9.10</w:t>
            </w:r>
          </w:p>
        </w:tc>
      </w:tr>
      <w:tr w:rsidR="00B257BA" w:rsidRPr="000552A9" w14:paraId="050884B4" w14:textId="77777777" w:rsidTr="000D1892">
        <w:trPr>
          <w:trHeight w:val="101"/>
        </w:trPr>
        <w:tc>
          <w:tcPr>
            <w:tcW w:w="7271" w:type="dxa"/>
            <w:shd w:val="clear" w:color="auto" w:fill="auto"/>
            <w:tcMar>
              <w:top w:w="100" w:type="dxa"/>
              <w:left w:w="100" w:type="dxa"/>
              <w:bottom w:w="100" w:type="dxa"/>
              <w:right w:w="100" w:type="dxa"/>
            </w:tcMar>
          </w:tcPr>
          <w:p w14:paraId="0158044B"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подготовка к прогулке, прогулка</w:t>
            </w:r>
          </w:p>
        </w:tc>
        <w:tc>
          <w:tcPr>
            <w:tcW w:w="2898" w:type="dxa"/>
            <w:shd w:val="clear" w:color="auto" w:fill="auto"/>
            <w:tcMar>
              <w:top w:w="100" w:type="dxa"/>
              <w:left w:w="100" w:type="dxa"/>
              <w:bottom w:w="100" w:type="dxa"/>
              <w:right w:w="100" w:type="dxa"/>
            </w:tcMar>
          </w:tcPr>
          <w:p w14:paraId="28A9615A"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Pr="000552A9">
              <w:rPr>
                <w:rFonts w:ascii="Times New Roman" w:eastAsia="Times New Roman" w:hAnsi="Times New Roman" w:cs="Times New Roman"/>
                <w:sz w:val="24"/>
                <w:szCs w:val="24"/>
              </w:rPr>
              <w:t>0-11.30</w:t>
            </w:r>
          </w:p>
        </w:tc>
      </w:tr>
      <w:tr w:rsidR="00B257BA" w:rsidRPr="000552A9" w14:paraId="3AB89B58" w14:textId="77777777" w:rsidTr="000D1892">
        <w:trPr>
          <w:trHeight w:val="101"/>
        </w:trPr>
        <w:tc>
          <w:tcPr>
            <w:tcW w:w="7271" w:type="dxa"/>
            <w:shd w:val="clear" w:color="auto" w:fill="auto"/>
            <w:tcMar>
              <w:top w:w="100" w:type="dxa"/>
              <w:left w:w="100" w:type="dxa"/>
              <w:bottom w:w="100" w:type="dxa"/>
              <w:right w:w="100" w:type="dxa"/>
            </w:tcMar>
          </w:tcPr>
          <w:p w14:paraId="32D7A58D"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14:paraId="15F6DE3E"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11.30-12.0</w:t>
            </w:r>
            <w:r w:rsidRPr="000552A9">
              <w:rPr>
                <w:rFonts w:ascii="Times New Roman" w:eastAsia="Times New Roman" w:hAnsi="Times New Roman" w:cs="Times New Roman"/>
                <w:sz w:val="24"/>
                <w:szCs w:val="24"/>
              </w:rPr>
              <w:t>0</w:t>
            </w:r>
          </w:p>
        </w:tc>
      </w:tr>
      <w:tr w:rsidR="00B257BA" w:rsidRPr="000552A9" w14:paraId="2AFBB01E" w14:textId="77777777" w:rsidTr="000D1892">
        <w:trPr>
          <w:trHeight w:val="101"/>
        </w:trPr>
        <w:tc>
          <w:tcPr>
            <w:tcW w:w="7271" w:type="dxa"/>
            <w:shd w:val="clear" w:color="auto" w:fill="auto"/>
            <w:tcMar>
              <w:top w:w="100" w:type="dxa"/>
              <w:left w:w="100" w:type="dxa"/>
              <w:bottom w:w="100" w:type="dxa"/>
              <w:right w:w="100" w:type="dxa"/>
            </w:tcMar>
          </w:tcPr>
          <w:p w14:paraId="572C649C"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14:paraId="5D1C8A8A"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Pr="000552A9">
              <w:rPr>
                <w:rFonts w:ascii="Times New Roman" w:eastAsia="Times New Roman" w:hAnsi="Times New Roman" w:cs="Times New Roman"/>
                <w:sz w:val="24"/>
                <w:szCs w:val="24"/>
              </w:rPr>
              <w:t>0-15.00</w:t>
            </w:r>
          </w:p>
        </w:tc>
      </w:tr>
      <w:tr w:rsidR="00B257BA" w:rsidRPr="000552A9" w14:paraId="1C8EC618" w14:textId="77777777" w:rsidTr="000D1892">
        <w:trPr>
          <w:trHeight w:val="159"/>
        </w:trPr>
        <w:tc>
          <w:tcPr>
            <w:tcW w:w="7271" w:type="dxa"/>
            <w:shd w:val="clear" w:color="auto" w:fill="auto"/>
            <w:tcMar>
              <w:top w:w="100" w:type="dxa"/>
              <w:left w:w="100" w:type="dxa"/>
              <w:bottom w:w="100" w:type="dxa"/>
              <w:right w:w="100" w:type="dxa"/>
            </w:tcMar>
          </w:tcPr>
          <w:p w14:paraId="14A03C87"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14:paraId="623EC169"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15.00-15.25</w:t>
            </w:r>
          </w:p>
        </w:tc>
      </w:tr>
      <w:tr w:rsidR="00B257BA" w:rsidRPr="000552A9" w14:paraId="7F837E39" w14:textId="77777777" w:rsidTr="000D1892">
        <w:trPr>
          <w:trHeight w:val="101"/>
        </w:trPr>
        <w:tc>
          <w:tcPr>
            <w:tcW w:w="7271" w:type="dxa"/>
            <w:shd w:val="clear" w:color="auto" w:fill="auto"/>
            <w:tcMar>
              <w:top w:w="100" w:type="dxa"/>
              <w:left w:w="100" w:type="dxa"/>
              <w:bottom w:w="100" w:type="dxa"/>
              <w:right w:w="100" w:type="dxa"/>
            </w:tcMar>
          </w:tcPr>
          <w:p w14:paraId="2C523E3E"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полднику, полдник</w:t>
            </w:r>
          </w:p>
        </w:tc>
        <w:tc>
          <w:tcPr>
            <w:tcW w:w="2898" w:type="dxa"/>
            <w:shd w:val="clear" w:color="auto" w:fill="auto"/>
            <w:tcMar>
              <w:top w:w="100" w:type="dxa"/>
              <w:left w:w="100" w:type="dxa"/>
              <w:bottom w:w="100" w:type="dxa"/>
              <w:right w:w="100" w:type="dxa"/>
            </w:tcMar>
          </w:tcPr>
          <w:p w14:paraId="6A2A9ADA"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15.25 -15.45</w:t>
            </w:r>
          </w:p>
        </w:tc>
      </w:tr>
      <w:tr w:rsidR="00B257BA" w:rsidRPr="000552A9" w14:paraId="2C6405E5" w14:textId="77777777" w:rsidTr="000D1892">
        <w:trPr>
          <w:trHeight w:val="159"/>
        </w:trPr>
        <w:tc>
          <w:tcPr>
            <w:tcW w:w="7271" w:type="dxa"/>
            <w:shd w:val="clear" w:color="auto" w:fill="auto"/>
            <w:tcMar>
              <w:top w:w="100" w:type="dxa"/>
              <w:left w:w="100" w:type="dxa"/>
              <w:bottom w:w="100" w:type="dxa"/>
              <w:right w:w="100" w:type="dxa"/>
            </w:tcMar>
          </w:tcPr>
          <w:p w14:paraId="728E5986" w14:textId="77777777" w:rsidR="00B257BA"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Игры, самостоятельная деятельность</w:t>
            </w:r>
          </w:p>
          <w:p w14:paraId="5A0D5D98"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 форме по подгруппам</w:t>
            </w:r>
          </w:p>
        </w:tc>
        <w:tc>
          <w:tcPr>
            <w:tcW w:w="2898" w:type="dxa"/>
            <w:shd w:val="clear" w:color="auto" w:fill="auto"/>
            <w:tcMar>
              <w:top w:w="100" w:type="dxa"/>
              <w:left w:w="100" w:type="dxa"/>
              <w:bottom w:w="100" w:type="dxa"/>
              <w:right w:w="100" w:type="dxa"/>
            </w:tcMar>
          </w:tcPr>
          <w:p w14:paraId="4DCC6A0F" w14:textId="77777777" w:rsidR="00B257BA"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15.45 – 16.45;</w:t>
            </w:r>
          </w:p>
          <w:p w14:paraId="360D931F" w14:textId="77777777" w:rsidR="00B257BA"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15.45 – 15.55 </w:t>
            </w:r>
          </w:p>
          <w:p w14:paraId="41D1E5A7"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16.05 – 16.15</w:t>
            </w:r>
          </w:p>
        </w:tc>
      </w:tr>
      <w:tr w:rsidR="00B257BA" w:rsidRPr="000552A9" w14:paraId="68C093B5" w14:textId="77777777" w:rsidTr="000D1892">
        <w:trPr>
          <w:trHeight w:val="101"/>
        </w:trPr>
        <w:tc>
          <w:tcPr>
            <w:tcW w:w="7271" w:type="dxa"/>
            <w:shd w:val="clear" w:color="auto" w:fill="auto"/>
            <w:tcMar>
              <w:top w:w="100" w:type="dxa"/>
              <w:left w:w="100" w:type="dxa"/>
              <w:bottom w:w="100" w:type="dxa"/>
              <w:right w:w="100" w:type="dxa"/>
            </w:tcMar>
          </w:tcPr>
          <w:p w14:paraId="1442EDF2"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прогулке, прогулка</w:t>
            </w:r>
            <w:r>
              <w:rPr>
                <w:rFonts w:ascii="Times New Roman" w:eastAsia="Times New Roman" w:hAnsi="Times New Roman" w:cs="Times New Roman"/>
                <w:sz w:val="24"/>
                <w:szCs w:val="24"/>
              </w:rPr>
              <w:t xml:space="preserve">, постепенный </w:t>
            </w:r>
            <w:r w:rsidRPr="000552A9">
              <w:rPr>
                <w:rFonts w:ascii="Times New Roman" w:eastAsia="Times New Roman" w:hAnsi="Times New Roman" w:cs="Times New Roman"/>
                <w:sz w:val="24"/>
                <w:szCs w:val="24"/>
              </w:rPr>
              <w:t>уход домой</w:t>
            </w:r>
            <w:r>
              <w:rPr>
                <w:rFonts w:ascii="Times New Roman" w:eastAsia="Times New Roman" w:hAnsi="Times New Roman" w:cs="Times New Roman"/>
                <w:sz w:val="24"/>
                <w:szCs w:val="24"/>
              </w:rPr>
              <w:t>.</w:t>
            </w:r>
          </w:p>
        </w:tc>
        <w:tc>
          <w:tcPr>
            <w:tcW w:w="2898" w:type="dxa"/>
            <w:shd w:val="clear" w:color="auto" w:fill="auto"/>
            <w:tcMar>
              <w:top w:w="100" w:type="dxa"/>
              <w:left w:w="100" w:type="dxa"/>
              <w:bottom w:w="100" w:type="dxa"/>
              <w:right w:w="100" w:type="dxa"/>
            </w:tcMar>
          </w:tcPr>
          <w:p w14:paraId="66AF28E4"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16.45 -17.45</w:t>
            </w:r>
          </w:p>
        </w:tc>
      </w:tr>
      <w:tr w:rsidR="00B257BA" w:rsidRPr="000552A9" w14:paraId="7ACC05FF" w14:textId="77777777" w:rsidTr="000D1892">
        <w:trPr>
          <w:trHeight w:val="101"/>
        </w:trPr>
        <w:tc>
          <w:tcPr>
            <w:tcW w:w="7271" w:type="dxa"/>
            <w:shd w:val="clear" w:color="auto" w:fill="auto"/>
            <w:tcMar>
              <w:top w:w="100" w:type="dxa"/>
              <w:left w:w="100" w:type="dxa"/>
              <w:bottom w:w="100" w:type="dxa"/>
              <w:right w:w="100" w:type="dxa"/>
            </w:tcMar>
          </w:tcPr>
          <w:p w14:paraId="3EEF81A3"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 от детского сада до дома с родителями</w:t>
            </w:r>
          </w:p>
        </w:tc>
        <w:tc>
          <w:tcPr>
            <w:tcW w:w="2898" w:type="dxa"/>
            <w:shd w:val="clear" w:color="auto" w:fill="auto"/>
            <w:tcMar>
              <w:top w:w="100" w:type="dxa"/>
              <w:left w:w="100" w:type="dxa"/>
              <w:bottom w:w="100" w:type="dxa"/>
              <w:right w:w="100" w:type="dxa"/>
            </w:tcMar>
          </w:tcPr>
          <w:p w14:paraId="054D1FDD" w14:textId="77777777" w:rsidR="00B257BA" w:rsidRPr="000552A9" w:rsidRDefault="00B257BA" w:rsidP="000D18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17.45</w:t>
            </w:r>
          </w:p>
        </w:tc>
      </w:tr>
      <w:tr w:rsidR="00B257BA" w:rsidRPr="000552A9" w14:paraId="5BB25498" w14:textId="77777777" w:rsidTr="000D1892">
        <w:trPr>
          <w:trHeight w:val="101"/>
        </w:trPr>
        <w:tc>
          <w:tcPr>
            <w:tcW w:w="10169" w:type="dxa"/>
            <w:gridSpan w:val="2"/>
            <w:shd w:val="clear" w:color="auto" w:fill="D9D9D9"/>
            <w:tcMar>
              <w:top w:w="100" w:type="dxa"/>
              <w:left w:w="100" w:type="dxa"/>
              <w:bottom w:w="100" w:type="dxa"/>
              <w:right w:w="100" w:type="dxa"/>
            </w:tcMar>
          </w:tcPr>
          <w:p w14:paraId="000F07FE" w14:textId="77777777" w:rsidR="00B257BA" w:rsidRPr="000552A9" w:rsidRDefault="00B257BA" w:rsidP="000D1892">
            <w:pPr>
              <w:spacing w:after="0" w:line="240" w:lineRule="auto"/>
              <w:jc w:val="both"/>
              <w:rPr>
                <w:rFonts w:ascii="Times New Roman" w:eastAsia="Times New Roman" w:hAnsi="Times New Roman" w:cs="Times New Roman"/>
                <w:b/>
                <w:i/>
                <w:sz w:val="24"/>
                <w:szCs w:val="24"/>
              </w:rPr>
            </w:pPr>
            <w:r w:rsidRPr="00DE0D57">
              <w:rPr>
                <w:rFonts w:ascii="Times New Roman" w:eastAsia="Times New Roman" w:hAnsi="Times New Roman" w:cs="Times New Roman"/>
                <w:b/>
                <w:i/>
                <w:sz w:val="24"/>
                <w:szCs w:val="24"/>
              </w:rPr>
              <w:t>Теплый период года</w:t>
            </w:r>
          </w:p>
        </w:tc>
      </w:tr>
      <w:tr w:rsidR="00B257BA" w:rsidRPr="000552A9" w14:paraId="59BA5DA1" w14:textId="77777777" w:rsidTr="000D1892">
        <w:trPr>
          <w:trHeight w:val="101"/>
        </w:trPr>
        <w:tc>
          <w:tcPr>
            <w:tcW w:w="7271" w:type="dxa"/>
            <w:shd w:val="clear" w:color="auto" w:fill="auto"/>
            <w:tcMar>
              <w:top w:w="100" w:type="dxa"/>
              <w:left w:w="100" w:type="dxa"/>
              <w:bottom w:w="100" w:type="dxa"/>
              <w:right w:w="100" w:type="dxa"/>
            </w:tcMar>
          </w:tcPr>
          <w:p w14:paraId="63642355"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Прием д</w:t>
            </w:r>
            <w:r>
              <w:rPr>
                <w:rFonts w:ascii="Times New Roman" w:eastAsia="Times New Roman" w:hAnsi="Times New Roman" w:cs="Times New Roman"/>
                <w:sz w:val="24"/>
                <w:szCs w:val="24"/>
              </w:rPr>
              <w:t>етей, осмотр, спокойные игры.</w:t>
            </w:r>
          </w:p>
        </w:tc>
        <w:tc>
          <w:tcPr>
            <w:tcW w:w="2898" w:type="dxa"/>
            <w:shd w:val="clear" w:color="auto" w:fill="auto"/>
            <w:tcMar>
              <w:top w:w="100" w:type="dxa"/>
              <w:left w:w="100" w:type="dxa"/>
              <w:bottom w:w="100" w:type="dxa"/>
              <w:right w:w="100" w:type="dxa"/>
            </w:tcMar>
          </w:tcPr>
          <w:p w14:paraId="13AC72BC"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7</w:t>
            </w:r>
            <w:r>
              <w:rPr>
                <w:rFonts w:ascii="Times New Roman" w:eastAsia="Times New Roman" w:hAnsi="Times New Roman" w:cs="Times New Roman"/>
                <w:sz w:val="24"/>
                <w:szCs w:val="24"/>
              </w:rPr>
              <w:t>.15 – 7.55</w:t>
            </w:r>
          </w:p>
        </w:tc>
      </w:tr>
      <w:tr w:rsidR="00B257BA" w:rsidRPr="000552A9" w14:paraId="20A46234" w14:textId="77777777" w:rsidTr="000D1892">
        <w:trPr>
          <w:trHeight w:val="101"/>
        </w:trPr>
        <w:tc>
          <w:tcPr>
            <w:tcW w:w="7271" w:type="dxa"/>
            <w:shd w:val="clear" w:color="auto" w:fill="auto"/>
            <w:tcMar>
              <w:top w:w="100" w:type="dxa"/>
              <w:left w:w="100" w:type="dxa"/>
              <w:bottom w:w="100" w:type="dxa"/>
              <w:right w:w="100" w:type="dxa"/>
            </w:tcMar>
          </w:tcPr>
          <w:p w14:paraId="5DA6C054"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0552A9">
              <w:rPr>
                <w:rFonts w:ascii="Times New Roman" w:eastAsia="Times New Roman" w:hAnsi="Times New Roman" w:cs="Times New Roman"/>
                <w:sz w:val="24"/>
                <w:szCs w:val="24"/>
              </w:rPr>
              <w:t>тренняя гимнастика</w:t>
            </w:r>
            <w:r>
              <w:rPr>
                <w:rFonts w:ascii="Times New Roman" w:eastAsia="Times New Roman" w:hAnsi="Times New Roman" w:cs="Times New Roman"/>
                <w:sz w:val="24"/>
                <w:szCs w:val="24"/>
              </w:rPr>
              <w:t>.</w:t>
            </w:r>
          </w:p>
        </w:tc>
        <w:tc>
          <w:tcPr>
            <w:tcW w:w="2898" w:type="dxa"/>
            <w:shd w:val="clear" w:color="auto" w:fill="auto"/>
            <w:tcMar>
              <w:top w:w="100" w:type="dxa"/>
              <w:left w:w="100" w:type="dxa"/>
              <w:bottom w:w="100" w:type="dxa"/>
              <w:right w:w="100" w:type="dxa"/>
            </w:tcMar>
          </w:tcPr>
          <w:p w14:paraId="612D445C"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7.55 – 8.00</w:t>
            </w:r>
          </w:p>
        </w:tc>
      </w:tr>
      <w:tr w:rsidR="00B257BA" w:rsidRPr="000552A9" w14:paraId="4F4E0583" w14:textId="77777777" w:rsidTr="000D1892">
        <w:trPr>
          <w:trHeight w:val="101"/>
        </w:trPr>
        <w:tc>
          <w:tcPr>
            <w:tcW w:w="7271" w:type="dxa"/>
            <w:shd w:val="clear" w:color="auto" w:fill="auto"/>
            <w:tcMar>
              <w:top w:w="100" w:type="dxa"/>
              <w:left w:w="100" w:type="dxa"/>
              <w:bottom w:w="100" w:type="dxa"/>
              <w:right w:w="100" w:type="dxa"/>
            </w:tcMar>
          </w:tcPr>
          <w:p w14:paraId="5D582421"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завтраку, завтрак</w:t>
            </w:r>
          </w:p>
        </w:tc>
        <w:tc>
          <w:tcPr>
            <w:tcW w:w="2898" w:type="dxa"/>
            <w:shd w:val="clear" w:color="auto" w:fill="auto"/>
            <w:tcMar>
              <w:top w:w="100" w:type="dxa"/>
              <w:left w:w="100" w:type="dxa"/>
              <w:bottom w:w="100" w:type="dxa"/>
              <w:right w:w="100" w:type="dxa"/>
            </w:tcMar>
          </w:tcPr>
          <w:p w14:paraId="196EEB85"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8.00-8.30</w:t>
            </w:r>
          </w:p>
        </w:tc>
      </w:tr>
      <w:tr w:rsidR="00B257BA" w:rsidRPr="000552A9" w14:paraId="4E6A9457" w14:textId="77777777" w:rsidTr="000D1892">
        <w:trPr>
          <w:trHeight w:val="101"/>
        </w:trPr>
        <w:tc>
          <w:tcPr>
            <w:tcW w:w="7271" w:type="dxa"/>
            <w:shd w:val="clear" w:color="auto" w:fill="auto"/>
            <w:tcMar>
              <w:top w:w="100" w:type="dxa"/>
              <w:left w:w="100" w:type="dxa"/>
              <w:bottom w:w="100" w:type="dxa"/>
              <w:right w:w="100" w:type="dxa"/>
            </w:tcMar>
          </w:tcPr>
          <w:p w14:paraId="7F365544"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 xml:space="preserve">Игры, подготовка к прогулке, </w:t>
            </w:r>
          </w:p>
        </w:tc>
        <w:tc>
          <w:tcPr>
            <w:tcW w:w="2898" w:type="dxa"/>
            <w:shd w:val="clear" w:color="auto" w:fill="auto"/>
            <w:tcMar>
              <w:top w:w="100" w:type="dxa"/>
              <w:left w:w="100" w:type="dxa"/>
              <w:bottom w:w="100" w:type="dxa"/>
              <w:right w:w="100" w:type="dxa"/>
            </w:tcMar>
          </w:tcPr>
          <w:p w14:paraId="62721A5F"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8.30-9.00</w:t>
            </w:r>
          </w:p>
        </w:tc>
      </w:tr>
      <w:tr w:rsidR="00B257BA" w:rsidRPr="000552A9" w14:paraId="7934195A" w14:textId="77777777" w:rsidTr="000D1892">
        <w:trPr>
          <w:trHeight w:val="208"/>
        </w:trPr>
        <w:tc>
          <w:tcPr>
            <w:tcW w:w="7271" w:type="dxa"/>
            <w:shd w:val="clear" w:color="auto" w:fill="auto"/>
            <w:tcMar>
              <w:top w:w="100" w:type="dxa"/>
              <w:left w:w="100" w:type="dxa"/>
              <w:bottom w:w="100" w:type="dxa"/>
              <w:right w:w="100" w:type="dxa"/>
            </w:tcMar>
          </w:tcPr>
          <w:p w14:paraId="69C9A1AC" w14:textId="77777777" w:rsidR="00B257BA"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0552A9">
              <w:rPr>
                <w:rFonts w:ascii="Times New Roman" w:eastAsia="Times New Roman" w:hAnsi="Times New Roman" w:cs="Times New Roman"/>
                <w:sz w:val="24"/>
                <w:szCs w:val="24"/>
              </w:rPr>
              <w:t>ыход на прогулку</w:t>
            </w:r>
            <w:r>
              <w:rPr>
                <w:rFonts w:ascii="Times New Roman" w:eastAsia="Times New Roman" w:hAnsi="Times New Roman" w:cs="Times New Roman"/>
                <w:sz w:val="24"/>
                <w:szCs w:val="24"/>
              </w:rPr>
              <w:t>,</w:t>
            </w:r>
            <w:r w:rsidR="00A22D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0552A9">
              <w:rPr>
                <w:rFonts w:ascii="Times New Roman" w:eastAsia="Times New Roman" w:hAnsi="Times New Roman" w:cs="Times New Roman"/>
                <w:sz w:val="24"/>
                <w:szCs w:val="24"/>
              </w:rPr>
              <w:t xml:space="preserve">гры, воздушные и солнечные процедуры, </w:t>
            </w:r>
          </w:p>
          <w:p w14:paraId="774C3C0A"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занятия в игровой</w:t>
            </w:r>
            <w:r>
              <w:rPr>
                <w:rFonts w:ascii="Times New Roman" w:eastAsia="Times New Roman" w:hAnsi="Times New Roman" w:cs="Times New Roman"/>
                <w:sz w:val="24"/>
                <w:szCs w:val="24"/>
              </w:rPr>
              <w:t xml:space="preserve"> форме, возвращение с  прогулки.</w:t>
            </w:r>
          </w:p>
        </w:tc>
        <w:tc>
          <w:tcPr>
            <w:tcW w:w="2898" w:type="dxa"/>
            <w:shd w:val="clear" w:color="auto" w:fill="auto"/>
            <w:tcMar>
              <w:top w:w="100" w:type="dxa"/>
              <w:left w:w="100" w:type="dxa"/>
              <w:bottom w:w="100" w:type="dxa"/>
              <w:right w:w="100" w:type="dxa"/>
            </w:tcMar>
          </w:tcPr>
          <w:p w14:paraId="42A855CD"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9.00-1</w:t>
            </w:r>
            <w:r>
              <w:rPr>
                <w:rFonts w:ascii="Times New Roman" w:eastAsia="Times New Roman" w:hAnsi="Times New Roman" w:cs="Times New Roman"/>
                <w:sz w:val="24"/>
                <w:szCs w:val="24"/>
              </w:rPr>
              <w:t>1.2</w:t>
            </w:r>
            <w:r w:rsidRPr="000552A9">
              <w:rPr>
                <w:rFonts w:ascii="Times New Roman" w:eastAsia="Times New Roman" w:hAnsi="Times New Roman" w:cs="Times New Roman"/>
                <w:sz w:val="24"/>
                <w:szCs w:val="24"/>
              </w:rPr>
              <w:t>0</w:t>
            </w:r>
          </w:p>
          <w:p w14:paraId="4EF07137"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p>
        </w:tc>
      </w:tr>
      <w:tr w:rsidR="00B257BA" w:rsidRPr="000552A9" w14:paraId="2972F48D" w14:textId="77777777" w:rsidTr="000D1892">
        <w:trPr>
          <w:trHeight w:val="101"/>
        </w:trPr>
        <w:tc>
          <w:tcPr>
            <w:tcW w:w="7271" w:type="dxa"/>
            <w:shd w:val="clear" w:color="auto" w:fill="auto"/>
            <w:tcMar>
              <w:top w:w="100" w:type="dxa"/>
              <w:left w:w="100" w:type="dxa"/>
              <w:bottom w:w="100" w:type="dxa"/>
              <w:right w:w="100" w:type="dxa"/>
            </w:tcMar>
          </w:tcPr>
          <w:p w14:paraId="5EBD91BF"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 обеду, обед</w:t>
            </w:r>
          </w:p>
        </w:tc>
        <w:tc>
          <w:tcPr>
            <w:tcW w:w="2898" w:type="dxa"/>
            <w:shd w:val="clear" w:color="auto" w:fill="auto"/>
            <w:tcMar>
              <w:top w:w="100" w:type="dxa"/>
              <w:left w:w="100" w:type="dxa"/>
              <w:bottom w:w="100" w:type="dxa"/>
              <w:right w:w="100" w:type="dxa"/>
            </w:tcMar>
          </w:tcPr>
          <w:p w14:paraId="298D3690"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11.20-12.0</w:t>
            </w:r>
            <w:r w:rsidRPr="000552A9">
              <w:rPr>
                <w:rFonts w:ascii="Times New Roman" w:eastAsia="Times New Roman" w:hAnsi="Times New Roman" w:cs="Times New Roman"/>
                <w:sz w:val="24"/>
                <w:szCs w:val="24"/>
              </w:rPr>
              <w:t>0</w:t>
            </w:r>
          </w:p>
        </w:tc>
      </w:tr>
      <w:tr w:rsidR="00B257BA" w:rsidRPr="000552A9" w14:paraId="5029407D" w14:textId="77777777" w:rsidTr="000D1892">
        <w:trPr>
          <w:trHeight w:val="101"/>
        </w:trPr>
        <w:tc>
          <w:tcPr>
            <w:tcW w:w="7271" w:type="dxa"/>
            <w:shd w:val="clear" w:color="auto" w:fill="auto"/>
            <w:tcMar>
              <w:top w:w="100" w:type="dxa"/>
              <w:left w:w="100" w:type="dxa"/>
              <w:bottom w:w="100" w:type="dxa"/>
              <w:right w:w="100" w:type="dxa"/>
            </w:tcMar>
          </w:tcPr>
          <w:p w14:paraId="3A1C8E94"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Подготовка ко сну, дневной сон</w:t>
            </w:r>
          </w:p>
        </w:tc>
        <w:tc>
          <w:tcPr>
            <w:tcW w:w="2898" w:type="dxa"/>
            <w:shd w:val="clear" w:color="auto" w:fill="auto"/>
            <w:tcMar>
              <w:top w:w="100" w:type="dxa"/>
              <w:left w:w="100" w:type="dxa"/>
              <w:bottom w:w="100" w:type="dxa"/>
              <w:right w:w="100" w:type="dxa"/>
            </w:tcMar>
          </w:tcPr>
          <w:p w14:paraId="749696EF"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Pr="000552A9">
              <w:rPr>
                <w:rFonts w:ascii="Times New Roman" w:eastAsia="Times New Roman" w:hAnsi="Times New Roman" w:cs="Times New Roman"/>
                <w:sz w:val="24"/>
                <w:szCs w:val="24"/>
              </w:rPr>
              <w:t>0-15.00</w:t>
            </w:r>
          </w:p>
        </w:tc>
      </w:tr>
      <w:tr w:rsidR="00B257BA" w:rsidRPr="000552A9" w14:paraId="11EFE14B" w14:textId="77777777" w:rsidTr="000D1892">
        <w:trPr>
          <w:trHeight w:val="159"/>
        </w:trPr>
        <w:tc>
          <w:tcPr>
            <w:tcW w:w="7271" w:type="dxa"/>
            <w:shd w:val="clear" w:color="auto" w:fill="auto"/>
            <w:tcMar>
              <w:top w:w="100" w:type="dxa"/>
              <w:left w:w="100" w:type="dxa"/>
              <w:bottom w:w="100" w:type="dxa"/>
              <w:right w:w="100" w:type="dxa"/>
            </w:tcMar>
          </w:tcPr>
          <w:p w14:paraId="599BEA61"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Постепенный подъем, оздоровительные и гигиенические процедуры</w:t>
            </w:r>
          </w:p>
        </w:tc>
        <w:tc>
          <w:tcPr>
            <w:tcW w:w="2898" w:type="dxa"/>
            <w:shd w:val="clear" w:color="auto" w:fill="auto"/>
            <w:tcMar>
              <w:top w:w="100" w:type="dxa"/>
              <w:left w:w="100" w:type="dxa"/>
              <w:bottom w:w="100" w:type="dxa"/>
              <w:right w:w="100" w:type="dxa"/>
            </w:tcMar>
          </w:tcPr>
          <w:p w14:paraId="4D7B6574"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15.00-15.20</w:t>
            </w:r>
          </w:p>
        </w:tc>
      </w:tr>
      <w:tr w:rsidR="00B257BA" w:rsidRPr="000552A9" w14:paraId="356114DF" w14:textId="77777777" w:rsidTr="000D1892">
        <w:trPr>
          <w:trHeight w:val="101"/>
        </w:trPr>
        <w:tc>
          <w:tcPr>
            <w:tcW w:w="7271" w:type="dxa"/>
            <w:shd w:val="clear" w:color="auto" w:fill="auto"/>
            <w:tcMar>
              <w:top w:w="100" w:type="dxa"/>
              <w:left w:w="100" w:type="dxa"/>
              <w:bottom w:w="100" w:type="dxa"/>
              <w:right w:w="100" w:type="dxa"/>
            </w:tcMar>
          </w:tcPr>
          <w:p w14:paraId="3AA2BF08"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одготовка к полднику, п</w:t>
            </w:r>
            <w:r w:rsidRPr="000552A9">
              <w:rPr>
                <w:rFonts w:ascii="Times New Roman" w:eastAsia="Times New Roman" w:hAnsi="Times New Roman" w:cs="Times New Roman"/>
                <w:sz w:val="24"/>
                <w:szCs w:val="24"/>
              </w:rPr>
              <w:t>олдник</w:t>
            </w:r>
          </w:p>
        </w:tc>
        <w:tc>
          <w:tcPr>
            <w:tcW w:w="2898" w:type="dxa"/>
            <w:shd w:val="clear" w:color="auto" w:fill="auto"/>
            <w:tcMar>
              <w:top w:w="100" w:type="dxa"/>
              <w:left w:w="100" w:type="dxa"/>
              <w:bottom w:w="100" w:type="dxa"/>
              <w:right w:w="100" w:type="dxa"/>
            </w:tcMar>
          </w:tcPr>
          <w:p w14:paraId="10876602"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15.20-15.45</w:t>
            </w:r>
          </w:p>
        </w:tc>
      </w:tr>
      <w:tr w:rsidR="00B257BA" w:rsidRPr="000552A9" w14:paraId="4FB2B2FE" w14:textId="77777777" w:rsidTr="000D1892">
        <w:trPr>
          <w:trHeight w:val="101"/>
        </w:trPr>
        <w:tc>
          <w:tcPr>
            <w:tcW w:w="7271" w:type="dxa"/>
            <w:shd w:val="clear" w:color="auto" w:fill="auto"/>
            <w:tcMar>
              <w:top w:w="100" w:type="dxa"/>
              <w:left w:w="100" w:type="dxa"/>
              <w:bottom w:w="100" w:type="dxa"/>
              <w:right w:w="100" w:type="dxa"/>
            </w:tcMar>
          </w:tcPr>
          <w:p w14:paraId="686A870D" w14:textId="77777777" w:rsidR="00B257BA"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552A9">
              <w:rPr>
                <w:rFonts w:ascii="Times New Roman" w:eastAsia="Times New Roman" w:hAnsi="Times New Roman" w:cs="Times New Roman"/>
                <w:sz w:val="24"/>
                <w:szCs w:val="24"/>
              </w:rPr>
              <w:t xml:space="preserve">одготовка к прогулке, </w:t>
            </w:r>
            <w:r>
              <w:rPr>
                <w:rFonts w:ascii="Times New Roman" w:eastAsia="Times New Roman" w:hAnsi="Times New Roman" w:cs="Times New Roman"/>
                <w:sz w:val="24"/>
                <w:szCs w:val="24"/>
              </w:rPr>
              <w:t xml:space="preserve">прогулка (игровая, двигательная </w:t>
            </w:r>
          </w:p>
          <w:p w14:paraId="59CBE7F8"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постепенный </w:t>
            </w:r>
            <w:r w:rsidRPr="000552A9">
              <w:rPr>
                <w:rFonts w:ascii="Times New Roman" w:eastAsia="Times New Roman" w:hAnsi="Times New Roman" w:cs="Times New Roman"/>
                <w:sz w:val="24"/>
                <w:szCs w:val="24"/>
              </w:rPr>
              <w:t>уход домой</w:t>
            </w:r>
            <w:r>
              <w:rPr>
                <w:rFonts w:ascii="Times New Roman" w:eastAsia="Times New Roman" w:hAnsi="Times New Roman" w:cs="Times New Roman"/>
                <w:sz w:val="24"/>
                <w:szCs w:val="24"/>
              </w:rPr>
              <w:t>.</w:t>
            </w:r>
          </w:p>
        </w:tc>
        <w:tc>
          <w:tcPr>
            <w:tcW w:w="2898" w:type="dxa"/>
            <w:shd w:val="clear" w:color="auto" w:fill="auto"/>
            <w:tcMar>
              <w:top w:w="100" w:type="dxa"/>
              <w:left w:w="100" w:type="dxa"/>
              <w:bottom w:w="100" w:type="dxa"/>
              <w:right w:w="100" w:type="dxa"/>
            </w:tcMar>
          </w:tcPr>
          <w:p w14:paraId="7E8F04A9"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sidRPr="000552A9">
              <w:rPr>
                <w:rFonts w:ascii="Times New Roman" w:eastAsia="Times New Roman" w:hAnsi="Times New Roman" w:cs="Times New Roman"/>
                <w:sz w:val="24"/>
                <w:szCs w:val="24"/>
              </w:rPr>
              <w:t>1</w:t>
            </w:r>
            <w:r>
              <w:rPr>
                <w:rFonts w:ascii="Times New Roman" w:eastAsia="Times New Roman" w:hAnsi="Times New Roman" w:cs="Times New Roman"/>
                <w:sz w:val="24"/>
                <w:szCs w:val="24"/>
              </w:rPr>
              <w:t>5.45-17.45</w:t>
            </w:r>
          </w:p>
        </w:tc>
      </w:tr>
      <w:tr w:rsidR="00B257BA" w:rsidRPr="000552A9" w14:paraId="34BB81D4" w14:textId="77777777" w:rsidTr="000D1892">
        <w:trPr>
          <w:trHeight w:val="101"/>
        </w:trPr>
        <w:tc>
          <w:tcPr>
            <w:tcW w:w="7271" w:type="dxa"/>
            <w:shd w:val="clear" w:color="auto" w:fill="auto"/>
            <w:tcMar>
              <w:top w:w="100" w:type="dxa"/>
              <w:left w:w="100" w:type="dxa"/>
              <w:bottom w:w="100" w:type="dxa"/>
              <w:right w:w="100" w:type="dxa"/>
            </w:tcMar>
          </w:tcPr>
          <w:p w14:paraId="15898DD2"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Прогулка от детского сада до дома с родителями</w:t>
            </w:r>
          </w:p>
        </w:tc>
        <w:tc>
          <w:tcPr>
            <w:tcW w:w="2898" w:type="dxa"/>
            <w:shd w:val="clear" w:color="auto" w:fill="auto"/>
            <w:tcMar>
              <w:top w:w="100" w:type="dxa"/>
              <w:left w:w="100" w:type="dxa"/>
              <w:bottom w:w="100" w:type="dxa"/>
              <w:right w:w="100" w:type="dxa"/>
            </w:tcMar>
          </w:tcPr>
          <w:p w14:paraId="59127912" w14:textId="77777777" w:rsidR="00B257BA" w:rsidRPr="000552A9" w:rsidRDefault="00B257BA" w:rsidP="000D1892">
            <w:pPr>
              <w:spacing w:after="0"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17.45</w:t>
            </w:r>
          </w:p>
        </w:tc>
      </w:tr>
    </w:tbl>
    <w:p w14:paraId="18707723" w14:textId="77777777" w:rsidR="00B257BA" w:rsidRDefault="00B257BA" w:rsidP="004A1E42">
      <w:pPr>
        <w:spacing w:after="0" w:line="240" w:lineRule="auto"/>
        <w:jc w:val="both"/>
        <w:rPr>
          <w:rFonts w:ascii="Times New Roman" w:eastAsia="Times New Roman" w:hAnsi="Times New Roman" w:cs="Times New Roman"/>
          <w:b/>
          <w:sz w:val="24"/>
          <w:szCs w:val="24"/>
        </w:rPr>
        <w:sectPr w:rsidR="00B257BA" w:rsidSect="00467E0E">
          <w:headerReference w:type="default" r:id="rId23"/>
          <w:headerReference w:type="first" r:id="rId24"/>
          <w:footerReference w:type="first" r:id="rId25"/>
          <w:pgSz w:w="16838" w:h="11906" w:orient="landscape"/>
          <w:pgMar w:top="567" w:right="1134" w:bottom="1134" w:left="1134" w:header="709" w:footer="709" w:gutter="0"/>
          <w:pgNumType w:start="1"/>
          <w:cols w:space="708"/>
          <w:titlePg/>
          <w:docGrid w:linePitch="360"/>
        </w:sectPr>
      </w:pPr>
    </w:p>
    <w:p w14:paraId="2D973A61" w14:textId="182E5B30" w:rsidR="00A06FA0" w:rsidRPr="00F36992" w:rsidRDefault="003D59B6" w:rsidP="00A06FA0">
      <w:pPr>
        <w:spacing w:after="0" w:line="240" w:lineRule="auto"/>
        <w:jc w:val="both"/>
        <w:rPr>
          <w:rFonts w:ascii="Times New Roman" w:hAnsi="Times New Roman" w:cs="Times New Roman"/>
          <w:b/>
          <w:kern w:val="2"/>
          <w:sz w:val="24"/>
          <w:szCs w:val="24"/>
        </w:rPr>
      </w:pPr>
      <w:r w:rsidRPr="00AD04A8">
        <w:rPr>
          <w:rFonts w:ascii="Times New Roman" w:hAnsi="Times New Roman" w:cs="Times New Roman"/>
          <w:b/>
          <w:kern w:val="2"/>
          <w:sz w:val="24"/>
          <w:szCs w:val="24"/>
        </w:rPr>
        <w:t>3.</w:t>
      </w:r>
      <w:r w:rsidR="00F36992" w:rsidRPr="00F36992">
        <w:rPr>
          <w:rFonts w:ascii="Times New Roman" w:hAnsi="Times New Roman" w:cs="Times New Roman"/>
          <w:b/>
          <w:kern w:val="2"/>
          <w:sz w:val="24"/>
          <w:szCs w:val="24"/>
        </w:rPr>
        <w:t>5</w:t>
      </w:r>
      <w:r w:rsidR="00A06FA0" w:rsidRPr="00AD04A8">
        <w:rPr>
          <w:rFonts w:ascii="Times New Roman" w:hAnsi="Times New Roman" w:cs="Times New Roman"/>
          <w:b/>
          <w:kern w:val="2"/>
          <w:sz w:val="24"/>
          <w:szCs w:val="24"/>
        </w:rPr>
        <w:t>. Федеральный календарный план воспитательной работы</w:t>
      </w:r>
    </w:p>
    <w:p w14:paraId="1DA76BB7" w14:textId="77777777" w:rsidR="00A06FA0" w:rsidRPr="000552A9" w:rsidRDefault="00A06FA0" w:rsidP="00A06FA0">
      <w:pPr>
        <w:spacing w:after="0" w:line="240" w:lineRule="auto"/>
        <w:ind w:firstLine="567"/>
        <w:jc w:val="both"/>
        <w:rPr>
          <w:rFonts w:ascii="Times New Roman" w:eastAsia="SchoolBookSanPin" w:hAnsi="Times New Roman"/>
          <w:sz w:val="24"/>
          <w:szCs w:val="24"/>
        </w:rPr>
      </w:pPr>
    </w:p>
    <w:p w14:paraId="3ADC021B" w14:textId="77777777" w:rsidR="0095447D" w:rsidRPr="00E33B3D" w:rsidRDefault="0095447D" w:rsidP="00A22D1B">
      <w:pPr>
        <w:spacing w:after="0" w:line="240" w:lineRule="auto"/>
        <w:ind w:firstLine="708"/>
        <w:rPr>
          <w:rFonts w:hAnsi="Times New Roman" w:cs="Times New Roman"/>
          <w:sz w:val="24"/>
          <w:szCs w:val="24"/>
        </w:rPr>
      </w:pPr>
      <w:r w:rsidRPr="00E33B3D">
        <w:rPr>
          <w:rFonts w:hAnsi="Times New Roman" w:cs="Times New Roman"/>
          <w:sz w:val="24"/>
          <w:szCs w:val="24"/>
        </w:rPr>
        <w:t>Календарный</w:t>
      </w:r>
      <w:r w:rsidR="00A22D1B">
        <w:rPr>
          <w:rFonts w:hAnsi="Times New Roman" w:cs="Times New Roman"/>
          <w:sz w:val="24"/>
          <w:szCs w:val="24"/>
        </w:rPr>
        <w:t xml:space="preserve"> </w:t>
      </w:r>
      <w:r w:rsidRPr="00E33B3D">
        <w:rPr>
          <w:rFonts w:hAnsi="Times New Roman" w:cs="Times New Roman"/>
          <w:sz w:val="24"/>
          <w:szCs w:val="24"/>
        </w:rPr>
        <w:t>план</w:t>
      </w:r>
      <w:r w:rsidR="00A22D1B">
        <w:rPr>
          <w:rFonts w:hAnsi="Times New Roman" w:cs="Times New Roman"/>
          <w:sz w:val="24"/>
          <w:szCs w:val="24"/>
        </w:rPr>
        <w:t xml:space="preserve"> </w:t>
      </w:r>
      <w:r w:rsidRPr="00E33B3D">
        <w:rPr>
          <w:rFonts w:hAnsi="Times New Roman" w:cs="Times New Roman"/>
          <w:sz w:val="24"/>
          <w:szCs w:val="24"/>
        </w:rPr>
        <w:t>воспитательной</w:t>
      </w:r>
      <w:r w:rsidR="00A22D1B">
        <w:rPr>
          <w:rFonts w:hAnsi="Times New Roman" w:cs="Times New Roman"/>
          <w:sz w:val="24"/>
          <w:szCs w:val="24"/>
        </w:rPr>
        <w:t xml:space="preserve"> </w:t>
      </w:r>
      <w:r w:rsidRPr="00E33B3D">
        <w:rPr>
          <w:rFonts w:hAnsi="Times New Roman" w:cs="Times New Roman"/>
          <w:sz w:val="24"/>
          <w:szCs w:val="24"/>
        </w:rPr>
        <w:t>работы</w:t>
      </w:r>
      <w:r w:rsidR="00A22D1B">
        <w:rPr>
          <w:rFonts w:hAnsi="Times New Roman" w:cs="Times New Roman"/>
          <w:sz w:val="24"/>
          <w:szCs w:val="24"/>
        </w:rPr>
        <w:t xml:space="preserve">  </w:t>
      </w:r>
      <w:r w:rsidRPr="00E33B3D">
        <w:rPr>
          <w:rFonts w:hAnsi="Times New Roman" w:cs="Times New Roman"/>
          <w:sz w:val="24"/>
          <w:szCs w:val="24"/>
        </w:rPr>
        <w:t>МАДОУ№</w:t>
      </w:r>
      <w:r w:rsidRPr="00E33B3D">
        <w:rPr>
          <w:rFonts w:hAnsi="Times New Roman" w:cs="Times New Roman"/>
          <w:sz w:val="24"/>
          <w:szCs w:val="24"/>
        </w:rPr>
        <w:t xml:space="preserve"> 25 </w:t>
      </w:r>
      <w:r w:rsidRPr="00E33B3D">
        <w:rPr>
          <w:rFonts w:hAnsi="Times New Roman" w:cs="Times New Roman"/>
          <w:sz w:val="24"/>
          <w:szCs w:val="24"/>
        </w:rPr>
        <w:t>«Малыш»</w:t>
      </w:r>
      <w:r w:rsidR="00A22D1B">
        <w:rPr>
          <w:rFonts w:hAnsi="Times New Roman" w:cs="Times New Roman"/>
          <w:sz w:val="24"/>
          <w:szCs w:val="24"/>
        </w:rPr>
        <w:t xml:space="preserve"> </w:t>
      </w:r>
      <w:r w:rsidRPr="00E33B3D">
        <w:rPr>
          <w:rFonts w:hAnsi="Times New Roman" w:cs="Times New Roman"/>
          <w:sz w:val="24"/>
          <w:szCs w:val="24"/>
        </w:rPr>
        <w:t>сформирован</w:t>
      </w:r>
      <w:r w:rsidR="00A22D1B">
        <w:rPr>
          <w:rFonts w:hAnsi="Times New Roman" w:cs="Times New Roman"/>
          <w:sz w:val="24"/>
          <w:szCs w:val="24"/>
        </w:rPr>
        <w:t xml:space="preserve"> </w:t>
      </w:r>
      <w:r w:rsidRPr="00E33B3D">
        <w:rPr>
          <w:rFonts w:hAnsi="Times New Roman" w:cs="Times New Roman"/>
          <w:sz w:val="24"/>
          <w:szCs w:val="24"/>
        </w:rPr>
        <w:t>на</w:t>
      </w:r>
      <w:r w:rsidR="00A22D1B">
        <w:rPr>
          <w:rFonts w:hAnsi="Times New Roman" w:cs="Times New Roman"/>
          <w:sz w:val="24"/>
          <w:szCs w:val="24"/>
        </w:rPr>
        <w:t xml:space="preserve"> </w:t>
      </w:r>
      <w:r w:rsidRPr="00E33B3D">
        <w:rPr>
          <w:rFonts w:hAnsi="Times New Roman" w:cs="Times New Roman"/>
          <w:sz w:val="24"/>
          <w:szCs w:val="24"/>
        </w:rPr>
        <w:t>основании</w:t>
      </w:r>
      <w:r w:rsidR="00A22D1B">
        <w:rPr>
          <w:rFonts w:hAnsi="Times New Roman" w:cs="Times New Roman"/>
          <w:sz w:val="24"/>
          <w:szCs w:val="24"/>
        </w:rPr>
        <w:t xml:space="preserve"> </w:t>
      </w:r>
      <w:r w:rsidRPr="00E33B3D">
        <w:rPr>
          <w:rFonts w:hAnsi="Times New Roman" w:cs="Times New Roman"/>
          <w:sz w:val="24"/>
          <w:szCs w:val="24"/>
        </w:rPr>
        <w:t>федерального</w:t>
      </w:r>
      <w:r w:rsidR="00A22D1B">
        <w:rPr>
          <w:rFonts w:hAnsi="Times New Roman" w:cs="Times New Roman"/>
          <w:sz w:val="24"/>
          <w:szCs w:val="24"/>
        </w:rPr>
        <w:t xml:space="preserve"> </w:t>
      </w:r>
      <w:r w:rsidRPr="00E33B3D">
        <w:rPr>
          <w:rFonts w:hAnsi="Times New Roman" w:cs="Times New Roman"/>
          <w:sz w:val="24"/>
          <w:szCs w:val="24"/>
        </w:rPr>
        <w:t>календарного</w:t>
      </w:r>
      <w:r w:rsidR="00A22D1B">
        <w:rPr>
          <w:rFonts w:hAnsi="Times New Roman" w:cs="Times New Roman"/>
          <w:sz w:val="24"/>
          <w:szCs w:val="24"/>
        </w:rPr>
        <w:t xml:space="preserve"> </w:t>
      </w:r>
      <w:r w:rsidRPr="00E33B3D">
        <w:rPr>
          <w:rFonts w:hAnsi="Times New Roman" w:cs="Times New Roman"/>
          <w:sz w:val="24"/>
          <w:szCs w:val="24"/>
        </w:rPr>
        <w:t>плана</w:t>
      </w:r>
      <w:r w:rsidR="00A22D1B">
        <w:rPr>
          <w:rFonts w:hAnsi="Times New Roman" w:cs="Times New Roman"/>
          <w:sz w:val="24"/>
          <w:szCs w:val="24"/>
        </w:rPr>
        <w:t xml:space="preserve"> </w:t>
      </w:r>
      <w:r w:rsidRPr="00E33B3D">
        <w:rPr>
          <w:rFonts w:hAnsi="Times New Roman" w:cs="Times New Roman"/>
          <w:sz w:val="24"/>
          <w:szCs w:val="24"/>
        </w:rPr>
        <w:t>воспитательной</w:t>
      </w:r>
      <w:r w:rsidR="00A22D1B">
        <w:rPr>
          <w:rFonts w:hAnsi="Times New Roman" w:cs="Times New Roman"/>
          <w:sz w:val="24"/>
          <w:szCs w:val="24"/>
        </w:rPr>
        <w:t xml:space="preserve"> </w:t>
      </w:r>
      <w:r w:rsidRPr="00E33B3D">
        <w:rPr>
          <w:rFonts w:hAnsi="Times New Roman" w:cs="Times New Roman"/>
          <w:sz w:val="24"/>
          <w:szCs w:val="24"/>
        </w:rPr>
        <w:t>работы</w:t>
      </w:r>
      <w:r w:rsidRPr="00E33B3D">
        <w:rPr>
          <w:rFonts w:hAnsi="Times New Roman" w:cs="Times New Roman"/>
          <w:sz w:val="24"/>
          <w:szCs w:val="24"/>
        </w:rPr>
        <w:t xml:space="preserve">, </w:t>
      </w:r>
      <w:r w:rsidRPr="00E33B3D">
        <w:rPr>
          <w:rFonts w:hAnsi="Times New Roman" w:cs="Times New Roman"/>
          <w:sz w:val="24"/>
          <w:szCs w:val="24"/>
        </w:rPr>
        <w:t>который</w:t>
      </w:r>
      <w:r w:rsidR="00A22D1B">
        <w:rPr>
          <w:rFonts w:hAnsi="Times New Roman" w:cs="Times New Roman"/>
          <w:sz w:val="24"/>
          <w:szCs w:val="24"/>
        </w:rPr>
        <w:t xml:space="preserve"> </w:t>
      </w:r>
      <w:r w:rsidRPr="00E33B3D">
        <w:rPr>
          <w:rFonts w:hAnsi="Times New Roman" w:cs="Times New Roman"/>
          <w:sz w:val="24"/>
          <w:szCs w:val="24"/>
        </w:rPr>
        <w:t>является</w:t>
      </w:r>
      <w:r w:rsidR="00A22D1B">
        <w:rPr>
          <w:rFonts w:hAnsi="Times New Roman" w:cs="Times New Roman"/>
          <w:sz w:val="24"/>
          <w:szCs w:val="24"/>
        </w:rPr>
        <w:t xml:space="preserve"> </w:t>
      </w:r>
      <w:r w:rsidRPr="00E33B3D">
        <w:rPr>
          <w:rFonts w:hAnsi="Times New Roman" w:cs="Times New Roman"/>
          <w:sz w:val="24"/>
          <w:szCs w:val="24"/>
        </w:rPr>
        <w:t>единым</w:t>
      </w:r>
      <w:r w:rsidR="00A22D1B">
        <w:rPr>
          <w:rFonts w:hAnsi="Times New Roman" w:cs="Times New Roman"/>
          <w:sz w:val="24"/>
          <w:szCs w:val="24"/>
        </w:rPr>
        <w:t xml:space="preserve"> </w:t>
      </w:r>
      <w:r w:rsidRPr="00E33B3D">
        <w:rPr>
          <w:rFonts w:hAnsi="Times New Roman" w:cs="Times New Roman"/>
          <w:sz w:val="24"/>
          <w:szCs w:val="24"/>
        </w:rPr>
        <w:t>для</w:t>
      </w:r>
      <w:r w:rsidR="00A22D1B">
        <w:rPr>
          <w:rFonts w:hAnsi="Times New Roman" w:cs="Times New Roman"/>
          <w:sz w:val="24"/>
          <w:szCs w:val="24"/>
        </w:rPr>
        <w:t xml:space="preserve"> </w:t>
      </w:r>
      <w:r w:rsidRPr="00E33B3D">
        <w:rPr>
          <w:rFonts w:hAnsi="Times New Roman" w:cs="Times New Roman"/>
          <w:sz w:val="24"/>
          <w:szCs w:val="24"/>
        </w:rPr>
        <w:t>всех</w:t>
      </w:r>
      <w:r w:rsidR="00A22D1B">
        <w:rPr>
          <w:rFonts w:hAnsi="Times New Roman" w:cs="Times New Roman"/>
          <w:sz w:val="24"/>
          <w:szCs w:val="24"/>
        </w:rPr>
        <w:t xml:space="preserve"> </w:t>
      </w:r>
      <w:r w:rsidRPr="00E33B3D">
        <w:rPr>
          <w:rFonts w:hAnsi="Times New Roman" w:cs="Times New Roman"/>
          <w:sz w:val="24"/>
          <w:szCs w:val="24"/>
        </w:rPr>
        <w:t>дошкольных</w:t>
      </w:r>
      <w:r w:rsidR="00A22D1B">
        <w:rPr>
          <w:rFonts w:hAnsi="Times New Roman" w:cs="Times New Roman"/>
          <w:sz w:val="24"/>
          <w:szCs w:val="24"/>
        </w:rPr>
        <w:t xml:space="preserve"> </w:t>
      </w:r>
      <w:r w:rsidRPr="00E33B3D">
        <w:rPr>
          <w:rFonts w:hAnsi="Times New Roman" w:cs="Times New Roman"/>
          <w:sz w:val="24"/>
          <w:szCs w:val="24"/>
        </w:rPr>
        <w:t>организаций</w:t>
      </w:r>
      <w:r w:rsidRPr="00E33B3D">
        <w:rPr>
          <w:rFonts w:hAnsi="Times New Roman" w:cs="Times New Roman"/>
          <w:sz w:val="24"/>
          <w:szCs w:val="24"/>
        </w:rPr>
        <w:t>.</w:t>
      </w:r>
    </w:p>
    <w:p w14:paraId="2549893F" w14:textId="77777777" w:rsidR="0095447D" w:rsidRPr="00E33B3D" w:rsidRDefault="0095447D" w:rsidP="00A22D1B">
      <w:pPr>
        <w:spacing w:after="0" w:line="240" w:lineRule="auto"/>
        <w:ind w:firstLine="567"/>
        <w:rPr>
          <w:rFonts w:hAnsi="Times New Roman" w:cs="Times New Roman"/>
          <w:sz w:val="24"/>
          <w:szCs w:val="24"/>
        </w:rPr>
      </w:pPr>
      <w:r w:rsidRPr="00E33B3D">
        <w:rPr>
          <w:rFonts w:hAnsi="Times New Roman" w:cs="Times New Roman"/>
          <w:sz w:val="24"/>
          <w:szCs w:val="24"/>
        </w:rPr>
        <w:t>Все</w:t>
      </w:r>
      <w:r w:rsidR="00A22D1B">
        <w:rPr>
          <w:rFonts w:hAnsi="Times New Roman" w:cs="Times New Roman"/>
          <w:sz w:val="24"/>
          <w:szCs w:val="24"/>
        </w:rPr>
        <w:t xml:space="preserve"> </w:t>
      </w:r>
      <w:r w:rsidRPr="00E33B3D">
        <w:rPr>
          <w:rFonts w:hAnsi="Times New Roman" w:cs="Times New Roman"/>
          <w:sz w:val="24"/>
          <w:szCs w:val="24"/>
        </w:rPr>
        <w:t>мероприятия</w:t>
      </w:r>
      <w:r w:rsidR="00A22D1B">
        <w:rPr>
          <w:rFonts w:hAnsi="Times New Roman" w:cs="Times New Roman"/>
          <w:sz w:val="24"/>
          <w:szCs w:val="24"/>
        </w:rPr>
        <w:t xml:space="preserve"> </w:t>
      </w:r>
      <w:r w:rsidRPr="00E33B3D">
        <w:rPr>
          <w:rFonts w:hAnsi="Times New Roman" w:cs="Times New Roman"/>
          <w:sz w:val="24"/>
          <w:szCs w:val="24"/>
        </w:rPr>
        <w:t>плана</w:t>
      </w:r>
      <w:r w:rsidR="00A22D1B">
        <w:rPr>
          <w:rFonts w:hAnsi="Times New Roman" w:cs="Times New Roman"/>
          <w:sz w:val="24"/>
          <w:szCs w:val="24"/>
        </w:rPr>
        <w:t xml:space="preserve"> </w:t>
      </w:r>
      <w:r w:rsidRPr="00E33B3D">
        <w:rPr>
          <w:rFonts w:hAnsi="Times New Roman" w:cs="Times New Roman"/>
          <w:sz w:val="24"/>
          <w:szCs w:val="24"/>
        </w:rPr>
        <w:t>проводятся</w:t>
      </w:r>
      <w:r w:rsidR="00A22D1B">
        <w:rPr>
          <w:rFonts w:hAnsi="Times New Roman" w:cs="Times New Roman"/>
          <w:sz w:val="24"/>
          <w:szCs w:val="24"/>
        </w:rPr>
        <w:t xml:space="preserve"> </w:t>
      </w:r>
      <w:r w:rsidRPr="00E33B3D">
        <w:rPr>
          <w:rFonts w:hAnsi="Times New Roman" w:cs="Times New Roman"/>
          <w:sz w:val="24"/>
          <w:szCs w:val="24"/>
        </w:rPr>
        <w:t>с</w:t>
      </w:r>
      <w:r w:rsidR="00A22D1B">
        <w:rPr>
          <w:rFonts w:hAnsi="Times New Roman" w:cs="Times New Roman"/>
          <w:sz w:val="24"/>
          <w:szCs w:val="24"/>
        </w:rPr>
        <w:t xml:space="preserve"> </w:t>
      </w:r>
      <w:r w:rsidRPr="00E33B3D">
        <w:rPr>
          <w:rFonts w:hAnsi="Times New Roman" w:cs="Times New Roman"/>
          <w:sz w:val="24"/>
          <w:szCs w:val="24"/>
        </w:rPr>
        <w:t>учетом</w:t>
      </w:r>
      <w:r w:rsidR="00A22D1B">
        <w:rPr>
          <w:rFonts w:hAnsi="Times New Roman" w:cs="Times New Roman"/>
          <w:sz w:val="24"/>
          <w:szCs w:val="24"/>
        </w:rPr>
        <w:t xml:space="preserve"> </w:t>
      </w:r>
      <w:r w:rsidR="00D109F2" w:rsidRPr="00E33B3D">
        <w:rPr>
          <w:rFonts w:ascii="Times New Roman" w:hAnsi="Times New Roman" w:cs="Times New Roman"/>
          <w:sz w:val="24"/>
          <w:szCs w:val="24"/>
        </w:rPr>
        <w:t xml:space="preserve">Федеральной программы, </w:t>
      </w:r>
      <w:r w:rsidR="00D109F2" w:rsidRPr="00E33B3D">
        <w:rPr>
          <w:rFonts w:hAnsi="Times New Roman" w:cs="Times New Roman"/>
          <w:sz w:val="24"/>
          <w:szCs w:val="24"/>
        </w:rPr>
        <w:t>особенностей</w:t>
      </w:r>
      <w:r w:rsidR="00A22D1B">
        <w:rPr>
          <w:rFonts w:hAnsi="Times New Roman" w:cs="Times New Roman"/>
          <w:sz w:val="24"/>
          <w:szCs w:val="24"/>
        </w:rPr>
        <w:t xml:space="preserve"> </w:t>
      </w:r>
      <w:r w:rsidRPr="00E33B3D">
        <w:rPr>
          <w:rFonts w:hAnsi="Times New Roman" w:cs="Times New Roman"/>
          <w:sz w:val="24"/>
          <w:szCs w:val="24"/>
        </w:rPr>
        <w:t>ООПДО</w:t>
      </w:r>
      <w:r w:rsidRPr="00E33B3D">
        <w:rPr>
          <w:rFonts w:hAnsi="Times New Roman" w:cs="Times New Roman"/>
          <w:sz w:val="24"/>
          <w:szCs w:val="24"/>
        </w:rPr>
        <w:t xml:space="preserve">, </w:t>
      </w:r>
      <w:r w:rsidRPr="00E33B3D">
        <w:rPr>
          <w:rFonts w:hAnsi="Times New Roman" w:cs="Times New Roman"/>
          <w:sz w:val="24"/>
          <w:szCs w:val="24"/>
        </w:rPr>
        <w:t>а</w:t>
      </w:r>
      <w:r w:rsidR="00A22D1B">
        <w:rPr>
          <w:rFonts w:hAnsi="Times New Roman" w:cs="Times New Roman"/>
          <w:sz w:val="24"/>
          <w:szCs w:val="24"/>
        </w:rPr>
        <w:t xml:space="preserve"> </w:t>
      </w:r>
      <w:r w:rsidRPr="00E33B3D">
        <w:rPr>
          <w:rFonts w:hAnsi="Times New Roman" w:cs="Times New Roman"/>
          <w:sz w:val="24"/>
          <w:szCs w:val="24"/>
        </w:rPr>
        <w:t>также</w:t>
      </w:r>
      <w:r w:rsidR="00A22D1B">
        <w:rPr>
          <w:rFonts w:hAnsi="Times New Roman" w:cs="Times New Roman"/>
          <w:sz w:val="24"/>
          <w:szCs w:val="24"/>
        </w:rPr>
        <w:t xml:space="preserve"> </w:t>
      </w:r>
      <w:r w:rsidRPr="00E33B3D">
        <w:rPr>
          <w:rFonts w:hAnsi="Times New Roman" w:cs="Times New Roman"/>
          <w:sz w:val="24"/>
          <w:szCs w:val="24"/>
        </w:rPr>
        <w:t>возрастных</w:t>
      </w:r>
      <w:r w:rsidRPr="00E33B3D">
        <w:rPr>
          <w:rFonts w:hAnsi="Times New Roman" w:cs="Times New Roman"/>
          <w:sz w:val="24"/>
          <w:szCs w:val="24"/>
        </w:rPr>
        <w:t xml:space="preserve">, </w:t>
      </w:r>
      <w:r w:rsidRPr="00E33B3D">
        <w:rPr>
          <w:rFonts w:hAnsi="Times New Roman" w:cs="Times New Roman"/>
          <w:sz w:val="24"/>
          <w:szCs w:val="24"/>
        </w:rPr>
        <w:t>физиологических</w:t>
      </w:r>
      <w:r w:rsidR="00A22D1B">
        <w:rPr>
          <w:rFonts w:hAnsi="Times New Roman" w:cs="Times New Roman"/>
          <w:sz w:val="24"/>
          <w:szCs w:val="24"/>
        </w:rPr>
        <w:t xml:space="preserve"> </w:t>
      </w:r>
      <w:r w:rsidRPr="00E33B3D">
        <w:rPr>
          <w:rFonts w:hAnsi="Times New Roman" w:cs="Times New Roman"/>
          <w:sz w:val="24"/>
          <w:szCs w:val="24"/>
        </w:rPr>
        <w:t>и</w:t>
      </w:r>
      <w:r w:rsidR="00A22D1B">
        <w:rPr>
          <w:rFonts w:hAnsi="Times New Roman" w:cs="Times New Roman"/>
          <w:sz w:val="24"/>
          <w:szCs w:val="24"/>
        </w:rPr>
        <w:t xml:space="preserve"> </w:t>
      </w:r>
      <w:r w:rsidRPr="00E33B3D">
        <w:rPr>
          <w:rFonts w:hAnsi="Times New Roman" w:cs="Times New Roman"/>
          <w:sz w:val="24"/>
          <w:szCs w:val="24"/>
        </w:rPr>
        <w:t>психоэмоциональных</w:t>
      </w:r>
      <w:r w:rsidR="00A22D1B">
        <w:rPr>
          <w:rFonts w:hAnsi="Times New Roman" w:cs="Times New Roman"/>
          <w:sz w:val="24"/>
          <w:szCs w:val="24"/>
        </w:rPr>
        <w:t xml:space="preserve"> </w:t>
      </w:r>
      <w:r w:rsidRPr="00E33B3D">
        <w:rPr>
          <w:rFonts w:hAnsi="Times New Roman" w:cs="Times New Roman"/>
          <w:sz w:val="24"/>
          <w:szCs w:val="24"/>
        </w:rPr>
        <w:t>особенностей</w:t>
      </w:r>
      <w:r w:rsidR="00A22D1B">
        <w:rPr>
          <w:rFonts w:hAnsi="Times New Roman" w:cs="Times New Roman"/>
          <w:sz w:val="24"/>
          <w:szCs w:val="24"/>
        </w:rPr>
        <w:t xml:space="preserve"> </w:t>
      </w:r>
      <w:r w:rsidRPr="00E33B3D">
        <w:rPr>
          <w:rFonts w:hAnsi="Times New Roman" w:cs="Times New Roman"/>
          <w:sz w:val="24"/>
          <w:szCs w:val="24"/>
        </w:rPr>
        <w:t>обучающихся</w:t>
      </w:r>
      <w:r w:rsidRPr="00E33B3D">
        <w:rPr>
          <w:rFonts w:hAnsi="Times New Roman" w:cs="Times New Roman"/>
          <w:sz w:val="24"/>
          <w:szCs w:val="24"/>
        </w:rPr>
        <w:t>.</w:t>
      </w:r>
    </w:p>
    <w:p w14:paraId="1122FBA6" w14:textId="77777777" w:rsidR="00E622A0" w:rsidRPr="00E33B3D" w:rsidRDefault="00A06FA0" w:rsidP="00542421">
      <w:pPr>
        <w:spacing w:after="0" w:line="240" w:lineRule="auto"/>
        <w:ind w:firstLine="567"/>
        <w:jc w:val="both"/>
        <w:rPr>
          <w:rFonts w:ascii="Times New Roman" w:eastAsia="SchoolBookSanPin" w:hAnsi="Times New Roman" w:cs="Times New Roman"/>
          <w:sz w:val="24"/>
          <w:szCs w:val="24"/>
        </w:rPr>
      </w:pPr>
      <w:r w:rsidRPr="00E33B3D">
        <w:rPr>
          <w:rFonts w:ascii="Times New Roman" w:eastAsia="SchoolBookSanPin" w:hAnsi="Times New Roman"/>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w:t>
      </w:r>
      <w:r w:rsidR="00542421" w:rsidRPr="00E33B3D">
        <w:rPr>
          <w:rFonts w:ascii="Times New Roman" w:eastAsia="SchoolBookSanPin" w:hAnsi="Times New Roman"/>
          <w:sz w:val="24"/>
          <w:szCs w:val="24"/>
        </w:rPr>
        <w:t xml:space="preserve">ветственных лиц. </w:t>
      </w:r>
      <w:r w:rsidR="00E622A0" w:rsidRPr="00E33B3D">
        <w:rPr>
          <w:rFonts w:ascii="Times New Roman" w:hAnsi="Times New Roman" w:cs="Times New Roman"/>
          <w:sz w:val="24"/>
          <w:szCs w:val="24"/>
        </w:rPr>
        <w:t>План является единым для ДОО.</w:t>
      </w:r>
    </w:p>
    <w:p w14:paraId="061CC6E8" w14:textId="77777777" w:rsidR="00E622A0" w:rsidRPr="00E33B3D" w:rsidRDefault="00E622A0" w:rsidP="00D109F2">
      <w:pPr>
        <w:pStyle w:val="24"/>
        <w:shd w:val="clear" w:color="auto" w:fill="auto"/>
        <w:tabs>
          <w:tab w:val="left" w:pos="1397"/>
        </w:tabs>
        <w:spacing w:line="240" w:lineRule="auto"/>
        <w:jc w:val="both"/>
        <w:rPr>
          <w:sz w:val="24"/>
          <w:szCs w:val="24"/>
        </w:rPr>
      </w:pPr>
      <w:r w:rsidRPr="00E33B3D">
        <w:rPr>
          <w:sz w:val="24"/>
          <w:szCs w:val="24"/>
        </w:rPr>
        <w:t>ДОО вправе наряду с Планом проводить иные мероприятия согласно Программе воспитания, по ключевым направлениям воспитания и доп</w:t>
      </w:r>
      <w:r w:rsidR="00D109F2" w:rsidRPr="00E33B3D">
        <w:rPr>
          <w:sz w:val="24"/>
          <w:szCs w:val="24"/>
        </w:rPr>
        <w:t>олнительного образования детей.</w:t>
      </w:r>
    </w:p>
    <w:p w14:paraId="19075D38" w14:textId="77777777" w:rsidR="00510F0B" w:rsidRPr="00E33B3D" w:rsidRDefault="00510F0B" w:rsidP="00D109F2">
      <w:pPr>
        <w:pStyle w:val="24"/>
        <w:shd w:val="clear" w:color="auto" w:fill="auto"/>
        <w:tabs>
          <w:tab w:val="left" w:pos="1397"/>
        </w:tabs>
        <w:spacing w:line="240" w:lineRule="auto"/>
        <w:jc w:val="both"/>
        <w:rPr>
          <w:sz w:val="24"/>
          <w:szCs w:val="24"/>
        </w:rPr>
      </w:pPr>
    </w:p>
    <w:p w14:paraId="4A8FE3E4" w14:textId="77777777" w:rsidR="00E622A0" w:rsidRPr="00E33B3D" w:rsidRDefault="00E622A0" w:rsidP="00D109F2">
      <w:pPr>
        <w:pStyle w:val="24"/>
        <w:shd w:val="clear" w:color="auto" w:fill="auto"/>
        <w:tabs>
          <w:tab w:val="left" w:pos="1392"/>
        </w:tabs>
        <w:spacing w:line="240" w:lineRule="auto"/>
        <w:jc w:val="center"/>
        <w:rPr>
          <w:b/>
          <w:sz w:val="24"/>
          <w:szCs w:val="24"/>
        </w:rPr>
      </w:pPr>
      <w:r w:rsidRPr="00E33B3D">
        <w:rPr>
          <w:b/>
          <w:sz w:val="24"/>
          <w:szCs w:val="24"/>
        </w:rPr>
        <w:t>Примерный перечень основных государственных и народных праздников, памятных дат в календарном пл</w:t>
      </w:r>
      <w:r w:rsidR="00D109F2" w:rsidRPr="00E33B3D">
        <w:rPr>
          <w:b/>
          <w:sz w:val="24"/>
          <w:szCs w:val="24"/>
        </w:rPr>
        <w:t>ане воспитательной работы в ДОО</w:t>
      </w:r>
    </w:p>
    <w:tbl>
      <w:tblPr>
        <w:tblStyle w:val="afa"/>
        <w:tblW w:w="10632" w:type="dxa"/>
        <w:tblInd w:w="-459" w:type="dxa"/>
        <w:tblLayout w:type="fixed"/>
        <w:tblLook w:val="04A0" w:firstRow="1" w:lastRow="0" w:firstColumn="1" w:lastColumn="0" w:noHBand="0" w:noVBand="1"/>
      </w:tblPr>
      <w:tblGrid>
        <w:gridCol w:w="1249"/>
        <w:gridCol w:w="736"/>
        <w:gridCol w:w="3118"/>
        <w:gridCol w:w="2268"/>
        <w:gridCol w:w="1418"/>
        <w:gridCol w:w="1843"/>
      </w:tblGrid>
      <w:tr w:rsidR="00510F0B" w:rsidRPr="004075F1" w14:paraId="6EA11E7A" w14:textId="77777777" w:rsidTr="00510F0B">
        <w:tc>
          <w:tcPr>
            <w:tcW w:w="1249" w:type="dxa"/>
          </w:tcPr>
          <w:p w14:paraId="0D2684A9" w14:textId="77777777" w:rsidR="00510F0B" w:rsidRPr="00E33B3D" w:rsidRDefault="00510F0B" w:rsidP="00CB238C">
            <w:pPr>
              <w:jc w:val="center"/>
              <w:rPr>
                <w:rFonts w:ascii="Times New Roman" w:hAnsi="Times New Roman" w:cs="Times New Roman"/>
                <w:b/>
                <w:sz w:val="24"/>
                <w:szCs w:val="24"/>
              </w:rPr>
            </w:pPr>
            <w:r w:rsidRPr="00E33B3D">
              <w:rPr>
                <w:rFonts w:ascii="Times New Roman" w:hAnsi="Times New Roman" w:cs="Times New Roman"/>
                <w:b/>
                <w:sz w:val="24"/>
                <w:szCs w:val="24"/>
              </w:rPr>
              <w:t>месяц</w:t>
            </w:r>
          </w:p>
        </w:tc>
        <w:tc>
          <w:tcPr>
            <w:tcW w:w="736" w:type="dxa"/>
          </w:tcPr>
          <w:p w14:paraId="19BC1147" w14:textId="77777777" w:rsidR="00510F0B" w:rsidRPr="00E33B3D" w:rsidRDefault="00510F0B" w:rsidP="00CB238C">
            <w:pPr>
              <w:jc w:val="center"/>
              <w:rPr>
                <w:rFonts w:ascii="Times New Roman" w:hAnsi="Times New Roman" w:cs="Times New Roman"/>
                <w:b/>
                <w:sz w:val="24"/>
                <w:szCs w:val="24"/>
              </w:rPr>
            </w:pPr>
            <w:r w:rsidRPr="00E33B3D">
              <w:rPr>
                <w:rFonts w:ascii="Times New Roman" w:hAnsi="Times New Roman" w:cs="Times New Roman"/>
                <w:b/>
                <w:sz w:val="24"/>
                <w:szCs w:val="24"/>
              </w:rPr>
              <w:t>дата</w:t>
            </w:r>
          </w:p>
        </w:tc>
        <w:tc>
          <w:tcPr>
            <w:tcW w:w="3118" w:type="dxa"/>
          </w:tcPr>
          <w:p w14:paraId="5EEF8803" w14:textId="77777777" w:rsidR="00510F0B" w:rsidRPr="00E33B3D" w:rsidRDefault="00510F0B" w:rsidP="00CB238C">
            <w:pPr>
              <w:jc w:val="center"/>
              <w:rPr>
                <w:rFonts w:ascii="Times New Roman" w:hAnsi="Times New Roman" w:cs="Times New Roman"/>
                <w:b/>
                <w:sz w:val="24"/>
                <w:szCs w:val="24"/>
              </w:rPr>
            </w:pPr>
            <w:r w:rsidRPr="00E33B3D">
              <w:rPr>
                <w:rFonts w:ascii="Times New Roman" w:hAnsi="Times New Roman" w:cs="Times New Roman"/>
                <w:b/>
                <w:sz w:val="24"/>
                <w:szCs w:val="24"/>
              </w:rPr>
              <w:t>мероприятие</w:t>
            </w:r>
          </w:p>
        </w:tc>
        <w:tc>
          <w:tcPr>
            <w:tcW w:w="2268" w:type="dxa"/>
          </w:tcPr>
          <w:p w14:paraId="2641D646" w14:textId="77777777" w:rsidR="00510F0B" w:rsidRPr="00E33B3D" w:rsidRDefault="00510F0B" w:rsidP="00CB238C">
            <w:pPr>
              <w:jc w:val="center"/>
              <w:rPr>
                <w:rFonts w:ascii="Times New Roman" w:hAnsi="Times New Roman" w:cs="Times New Roman"/>
                <w:b/>
                <w:sz w:val="24"/>
                <w:szCs w:val="24"/>
              </w:rPr>
            </w:pPr>
            <w:r w:rsidRPr="00E33B3D">
              <w:rPr>
                <w:rFonts w:ascii="Times New Roman" w:hAnsi="Times New Roman" w:cs="Times New Roman"/>
                <w:b/>
                <w:sz w:val="24"/>
                <w:szCs w:val="24"/>
              </w:rPr>
              <w:t>форма</w:t>
            </w:r>
          </w:p>
        </w:tc>
        <w:tc>
          <w:tcPr>
            <w:tcW w:w="1418" w:type="dxa"/>
          </w:tcPr>
          <w:p w14:paraId="46C60695" w14:textId="77777777" w:rsidR="00510F0B" w:rsidRPr="00E33B3D" w:rsidRDefault="00510F0B" w:rsidP="00CB238C">
            <w:pPr>
              <w:jc w:val="center"/>
              <w:rPr>
                <w:rFonts w:ascii="Times New Roman" w:hAnsi="Times New Roman" w:cs="Times New Roman"/>
                <w:b/>
                <w:sz w:val="24"/>
                <w:szCs w:val="24"/>
              </w:rPr>
            </w:pPr>
            <w:r w:rsidRPr="00E33B3D">
              <w:rPr>
                <w:rFonts w:ascii="Times New Roman" w:hAnsi="Times New Roman" w:cs="Times New Roman"/>
                <w:b/>
                <w:sz w:val="24"/>
                <w:szCs w:val="24"/>
              </w:rPr>
              <w:t>группы</w:t>
            </w:r>
          </w:p>
        </w:tc>
        <w:tc>
          <w:tcPr>
            <w:tcW w:w="1843" w:type="dxa"/>
          </w:tcPr>
          <w:p w14:paraId="35F76316" w14:textId="77777777" w:rsidR="00510F0B" w:rsidRPr="00E33B3D" w:rsidRDefault="00510F0B" w:rsidP="00CB238C">
            <w:pPr>
              <w:jc w:val="center"/>
              <w:rPr>
                <w:rFonts w:ascii="Times New Roman" w:hAnsi="Times New Roman" w:cs="Times New Roman"/>
                <w:b/>
                <w:sz w:val="24"/>
                <w:szCs w:val="24"/>
              </w:rPr>
            </w:pPr>
            <w:r w:rsidRPr="00E33B3D">
              <w:rPr>
                <w:rFonts w:ascii="Times New Roman" w:hAnsi="Times New Roman" w:cs="Times New Roman"/>
                <w:b/>
                <w:sz w:val="24"/>
                <w:szCs w:val="24"/>
              </w:rPr>
              <w:t>ответственные</w:t>
            </w:r>
          </w:p>
        </w:tc>
      </w:tr>
      <w:tr w:rsidR="00510F0B" w:rsidRPr="00A22463" w14:paraId="5ABA6C52" w14:textId="77777777" w:rsidTr="00510F0B">
        <w:tc>
          <w:tcPr>
            <w:tcW w:w="1249" w:type="dxa"/>
          </w:tcPr>
          <w:p w14:paraId="361B2635" w14:textId="77777777" w:rsidR="00510F0B" w:rsidRPr="00035064" w:rsidRDefault="00510F0B" w:rsidP="00CB238C">
            <w:pPr>
              <w:jc w:val="center"/>
              <w:rPr>
                <w:rFonts w:ascii="Times New Roman" w:hAnsi="Times New Roman" w:cs="Times New Roman"/>
                <w:sz w:val="24"/>
                <w:szCs w:val="24"/>
              </w:rPr>
            </w:pPr>
            <w:r w:rsidRPr="00035064">
              <w:rPr>
                <w:rFonts w:ascii="Times New Roman" w:hAnsi="Times New Roman" w:cs="Times New Roman"/>
                <w:sz w:val="24"/>
                <w:szCs w:val="24"/>
              </w:rPr>
              <w:t>Январь</w:t>
            </w:r>
          </w:p>
        </w:tc>
        <w:tc>
          <w:tcPr>
            <w:tcW w:w="736" w:type="dxa"/>
          </w:tcPr>
          <w:p w14:paraId="4A958AB5" w14:textId="77777777" w:rsidR="00510F0B" w:rsidRPr="00A22463" w:rsidRDefault="00510F0B" w:rsidP="00CB238C">
            <w:pPr>
              <w:jc w:val="center"/>
              <w:rPr>
                <w:rFonts w:ascii="Times New Roman" w:hAnsi="Times New Roman" w:cs="Times New Roman"/>
                <w:sz w:val="24"/>
                <w:szCs w:val="24"/>
              </w:rPr>
            </w:pPr>
            <w:r>
              <w:rPr>
                <w:rFonts w:ascii="Times New Roman" w:hAnsi="Times New Roman" w:cs="Times New Roman"/>
                <w:sz w:val="24"/>
                <w:szCs w:val="24"/>
              </w:rPr>
              <w:t>7</w:t>
            </w:r>
          </w:p>
        </w:tc>
        <w:tc>
          <w:tcPr>
            <w:tcW w:w="3118" w:type="dxa"/>
          </w:tcPr>
          <w:p w14:paraId="65F71838" w14:textId="77777777" w:rsidR="00510F0B" w:rsidRPr="00A22463" w:rsidRDefault="00510F0B" w:rsidP="00CB238C">
            <w:pPr>
              <w:jc w:val="center"/>
              <w:rPr>
                <w:rFonts w:ascii="Times New Roman" w:hAnsi="Times New Roman" w:cs="Times New Roman"/>
                <w:sz w:val="24"/>
                <w:szCs w:val="24"/>
              </w:rPr>
            </w:pPr>
            <w:r w:rsidRPr="00A22463">
              <w:rPr>
                <w:rFonts w:ascii="Times New Roman" w:hAnsi="Times New Roman" w:cs="Times New Roman"/>
                <w:sz w:val="24"/>
                <w:szCs w:val="24"/>
              </w:rPr>
              <w:t>Рождество</w:t>
            </w:r>
          </w:p>
        </w:tc>
        <w:tc>
          <w:tcPr>
            <w:tcW w:w="2268" w:type="dxa"/>
          </w:tcPr>
          <w:p w14:paraId="53690DB6" w14:textId="77777777" w:rsidR="00510F0B" w:rsidRPr="00A22463" w:rsidRDefault="00510F0B" w:rsidP="00CB238C">
            <w:pPr>
              <w:jc w:val="center"/>
              <w:rPr>
                <w:rFonts w:ascii="Times New Roman" w:hAnsi="Times New Roman" w:cs="Times New Roman"/>
                <w:sz w:val="24"/>
                <w:szCs w:val="24"/>
              </w:rPr>
            </w:pPr>
            <w:r w:rsidRPr="00A22463">
              <w:rPr>
                <w:rFonts w:ascii="Times New Roman" w:hAnsi="Times New Roman" w:cs="Times New Roman"/>
                <w:sz w:val="24"/>
                <w:szCs w:val="24"/>
              </w:rPr>
              <w:t>Развлечение</w:t>
            </w:r>
          </w:p>
        </w:tc>
        <w:tc>
          <w:tcPr>
            <w:tcW w:w="1418" w:type="dxa"/>
          </w:tcPr>
          <w:p w14:paraId="003FD224" w14:textId="77777777" w:rsidR="00510F0B" w:rsidRPr="00A22463" w:rsidRDefault="00510F0B" w:rsidP="00CB238C">
            <w:pPr>
              <w:jc w:val="center"/>
              <w:rPr>
                <w:rFonts w:ascii="Times New Roman" w:hAnsi="Times New Roman" w:cs="Times New Roman"/>
                <w:sz w:val="24"/>
                <w:szCs w:val="24"/>
              </w:rPr>
            </w:pPr>
            <w:r w:rsidRPr="00A22463">
              <w:rPr>
                <w:rFonts w:ascii="Times New Roman" w:hAnsi="Times New Roman" w:cs="Times New Roman"/>
                <w:sz w:val="24"/>
                <w:szCs w:val="24"/>
              </w:rPr>
              <w:t>Средняя, старшая, подготовительная</w:t>
            </w:r>
          </w:p>
        </w:tc>
        <w:tc>
          <w:tcPr>
            <w:tcW w:w="1843" w:type="dxa"/>
          </w:tcPr>
          <w:p w14:paraId="2B6D6C72" w14:textId="77777777" w:rsidR="00510F0B" w:rsidRPr="00A22463" w:rsidRDefault="00E33B3D" w:rsidP="00CB238C">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00510F0B" w:rsidRPr="00A22463">
              <w:rPr>
                <w:rFonts w:ascii="Times New Roman" w:hAnsi="Times New Roman" w:cs="Times New Roman"/>
                <w:sz w:val="24"/>
                <w:szCs w:val="24"/>
              </w:rPr>
              <w:t>руководитель</w:t>
            </w:r>
            <w:r>
              <w:rPr>
                <w:rFonts w:ascii="Times New Roman" w:hAnsi="Times New Roman" w:cs="Times New Roman"/>
                <w:sz w:val="24"/>
                <w:szCs w:val="24"/>
              </w:rPr>
              <w:t>,</w:t>
            </w:r>
          </w:p>
          <w:p w14:paraId="1FE62231" w14:textId="77777777" w:rsidR="00510F0B" w:rsidRPr="00A22463" w:rsidRDefault="00510F0B" w:rsidP="00CB238C">
            <w:pPr>
              <w:jc w:val="cente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510F0B" w:rsidRPr="00A22463" w14:paraId="493BE889" w14:textId="77777777" w:rsidTr="00510F0B">
        <w:tc>
          <w:tcPr>
            <w:tcW w:w="1249" w:type="dxa"/>
          </w:tcPr>
          <w:p w14:paraId="3CDA5A4F" w14:textId="77777777" w:rsidR="00510F0B" w:rsidRPr="00035064" w:rsidRDefault="00510F0B" w:rsidP="00CB238C">
            <w:pPr>
              <w:jc w:val="cente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14:paraId="1FC75E58" w14:textId="77777777" w:rsidR="00510F0B" w:rsidRPr="00A22463" w:rsidRDefault="00510F0B" w:rsidP="00CB238C">
            <w:pPr>
              <w:jc w:val="center"/>
              <w:rPr>
                <w:rFonts w:ascii="Times New Roman" w:hAnsi="Times New Roman" w:cs="Times New Roman"/>
                <w:sz w:val="24"/>
                <w:szCs w:val="24"/>
              </w:rPr>
            </w:pPr>
            <w:r w:rsidRPr="00A22463">
              <w:rPr>
                <w:rFonts w:ascii="Times New Roman" w:hAnsi="Times New Roman" w:cs="Times New Roman"/>
                <w:sz w:val="24"/>
                <w:szCs w:val="24"/>
              </w:rPr>
              <w:t>4</w:t>
            </w:r>
          </w:p>
        </w:tc>
        <w:tc>
          <w:tcPr>
            <w:tcW w:w="3118" w:type="dxa"/>
          </w:tcPr>
          <w:p w14:paraId="3E7B210C" w14:textId="77777777" w:rsidR="00510F0B" w:rsidRPr="00A22463" w:rsidRDefault="00510F0B" w:rsidP="00CB238C">
            <w:pPr>
              <w:rPr>
                <w:rFonts w:ascii="Times New Roman" w:hAnsi="Times New Roman" w:cs="Times New Roman"/>
                <w:sz w:val="24"/>
                <w:szCs w:val="24"/>
              </w:rPr>
            </w:pPr>
            <w:r w:rsidRPr="00A22463">
              <w:rPr>
                <w:rFonts w:ascii="Times New Roman" w:hAnsi="Times New Roman" w:cs="Times New Roman"/>
                <w:sz w:val="24"/>
                <w:szCs w:val="24"/>
              </w:rPr>
              <w:t>День рождения детской поэтессы, писательницы, киносценариста, радиоведущей Агнии Львовны Барто</w:t>
            </w:r>
          </w:p>
        </w:tc>
        <w:tc>
          <w:tcPr>
            <w:tcW w:w="2268" w:type="dxa"/>
          </w:tcPr>
          <w:p w14:paraId="14AFA35A" w14:textId="77777777" w:rsidR="00510F0B" w:rsidRPr="00A22463" w:rsidRDefault="00510F0B" w:rsidP="00CB238C">
            <w:pPr>
              <w:rPr>
                <w:rFonts w:ascii="Times New Roman" w:hAnsi="Times New Roman" w:cs="Times New Roman"/>
                <w:sz w:val="24"/>
                <w:szCs w:val="24"/>
              </w:rPr>
            </w:pPr>
            <w:r w:rsidRPr="00A22463">
              <w:rPr>
                <w:rFonts w:ascii="Times New Roman" w:hAnsi="Times New Roman" w:cs="Times New Roman"/>
                <w:sz w:val="24"/>
                <w:szCs w:val="24"/>
              </w:rPr>
              <w:t>Беседы</w:t>
            </w:r>
          </w:p>
          <w:p w14:paraId="311A6CF1" w14:textId="77777777" w:rsidR="00510F0B" w:rsidRPr="00A22463" w:rsidRDefault="00510F0B" w:rsidP="00CB238C">
            <w:pPr>
              <w:rPr>
                <w:rFonts w:ascii="Times New Roman" w:hAnsi="Times New Roman" w:cs="Times New Roman"/>
                <w:sz w:val="24"/>
                <w:szCs w:val="24"/>
              </w:rPr>
            </w:pPr>
            <w:r w:rsidRPr="00A22463">
              <w:rPr>
                <w:rFonts w:ascii="Times New Roman" w:hAnsi="Times New Roman" w:cs="Times New Roman"/>
                <w:sz w:val="24"/>
                <w:szCs w:val="24"/>
              </w:rPr>
              <w:t>Чтение художественной литературы</w:t>
            </w:r>
          </w:p>
          <w:p w14:paraId="5DD22AB2" w14:textId="77777777" w:rsidR="00510F0B" w:rsidRPr="00A22463" w:rsidRDefault="00510F0B" w:rsidP="00CB238C">
            <w:pPr>
              <w:rPr>
                <w:rFonts w:ascii="Times New Roman" w:hAnsi="Times New Roman" w:cs="Times New Roman"/>
                <w:sz w:val="24"/>
                <w:szCs w:val="24"/>
              </w:rPr>
            </w:pPr>
            <w:r w:rsidRPr="00A22463">
              <w:rPr>
                <w:rFonts w:ascii="Times New Roman" w:hAnsi="Times New Roman" w:cs="Times New Roman"/>
                <w:sz w:val="24"/>
                <w:szCs w:val="24"/>
              </w:rPr>
              <w:t>Оформление выставки</w:t>
            </w:r>
          </w:p>
          <w:p w14:paraId="62BCE400" w14:textId="77777777" w:rsidR="00510F0B" w:rsidRPr="00A22463" w:rsidRDefault="00510F0B" w:rsidP="00CB238C">
            <w:pPr>
              <w:rPr>
                <w:rFonts w:ascii="Times New Roman" w:hAnsi="Times New Roman" w:cs="Times New Roman"/>
                <w:sz w:val="24"/>
                <w:szCs w:val="24"/>
              </w:rPr>
            </w:pPr>
            <w:r w:rsidRPr="00A22463">
              <w:rPr>
                <w:rFonts w:ascii="Times New Roman" w:hAnsi="Times New Roman" w:cs="Times New Roman"/>
                <w:sz w:val="24"/>
                <w:szCs w:val="24"/>
              </w:rPr>
              <w:t>Экскурсия в библиотеку</w:t>
            </w:r>
          </w:p>
        </w:tc>
        <w:tc>
          <w:tcPr>
            <w:tcW w:w="1418" w:type="dxa"/>
          </w:tcPr>
          <w:p w14:paraId="0383BF14" w14:textId="77777777" w:rsidR="00510F0B" w:rsidRPr="00A22463" w:rsidRDefault="00510F0B" w:rsidP="00CB238C">
            <w:pPr>
              <w:rPr>
                <w:rFonts w:ascii="Times New Roman" w:hAnsi="Times New Roman" w:cs="Times New Roman"/>
                <w:sz w:val="24"/>
                <w:szCs w:val="24"/>
              </w:rPr>
            </w:pPr>
            <w:r w:rsidRPr="00A22463">
              <w:rPr>
                <w:rFonts w:ascii="Times New Roman" w:hAnsi="Times New Roman" w:cs="Times New Roman"/>
                <w:sz w:val="24"/>
                <w:szCs w:val="24"/>
              </w:rPr>
              <w:t>Все группы проводят мероприятия согласно возрасту</w:t>
            </w:r>
          </w:p>
        </w:tc>
        <w:tc>
          <w:tcPr>
            <w:tcW w:w="1843" w:type="dxa"/>
          </w:tcPr>
          <w:p w14:paraId="70460508" w14:textId="77777777" w:rsidR="00510F0B" w:rsidRPr="00A22463" w:rsidRDefault="00510F0B" w:rsidP="00CB238C">
            <w:pPr>
              <w:rPr>
                <w:rFonts w:ascii="Times New Roman" w:hAnsi="Times New Roman" w:cs="Times New Roman"/>
                <w:sz w:val="24"/>
                <w:szCs w:val="24"/>
              </w:rPr>
            </w:pPr>
            <w:r w:rsidRPr="00A22463">
              <w:rPr>
                <w:rFonts w:ascii="Times New Roman" w:hAnsi="Times New Roman" w:cs="Times New Roman"/>
                <w:sz w:val="24"/>
                <w:szCs w:val="24"/>
              </w:rPr>
              <w:t>Воспитатели</w:t>
            </w:r>
          </w:p>
        </w:tc>
      </w:tr>
      <w:tr w:rsidR="00510F0B" w:rsidRPr="003E3CEE" w14:paraId="1D77ED32" w14:textId="77777777" w:rsidTr="00510F0B">
        <w:tc>
          <w:tcPr>
            <w:tcW w:w="1249" w:type="dxa"/>
          </w:tcPr>
          <w:p w14:paraId="1A54A783" w14:textId="77777777" w:rsidR="00510F0B" w:rsidRPr="00035064" w:rsidRDefault="00510F0B" w:rsidP="00CB238C">
            <w:pPr>
              <w:rPr>
                <w:rFonts w:ascii="Times New Roman" w:hAnsi="Times New Roman" w:cs="Times New Roman"/>
                <w:sz w:val="24"/>
                <w:szCs w:val="24"/>
              </w:rPr>
            </w:pPr>
            <w:r w:rsidRPr="00035064">
              <w:rPr>
                <w:rFonts w:ascii="Times New Roman" w:hAnsi="Times New Roman" w:cs="Times New Roman"/>
                <w:sz w:val="24"/>
                <w:szCs w:val="24"/>
              </w:rPr>
              <w:t>Февраль</w:t>
            </w:r>
          </w:p>
        </w:tc>
        <w:tc>
          <w:tcPr>
            <w:tcW w:w="736" w:type="dxa"/>
          </w:tcPr>
          <w:p w14:paraId="3CAB1AF7" w14:textId="77777777" w:rsidR="00510F0B" w:rsidRPr="00035064" w:rsidRDefault="00510F0B" w:rsidP="00CB238C">
            <w:pPr>
              <w:jc w:val="center"/>
              <w:rPr>
                <w:rFonts w:ascii="Times New Roman" w:hAnsi="Times New Roman" w:cs="Times New Roman"/>
                <w:sz w:val="24"/>
                <w:szCs w:val="24"/>
              </w:rPr>
            </w:pPr>
            <w:r w:rsidRPr="00035064">
              <w:rPr>
                <w:rFonts w:ascii="Times New Roman" w:hAnsi="Times New Roman" w:cs="Times New Roman"/>
                <w:sz w:val="24"/>
                <w:szCs w:val="24"/>
              </w:rPr>
              <w:t>21</w:t>
            </w:r>
          </w:p>
        </w:tc>
        <w:tc>
          <w:tcPr>
            <w:tcW w:w="3118" w:type="dxa"/>
          </w:tcPr>
          <w:p w14:paraId="0B364F6C" w14:textId="77777777" w:rsidR="00510F0B" w:rsidRPr="00035064" w:rsidRDefault="00510F0B" w:rsidP="00CB238C">
            <w:pPr>
              <w:rPr>
                <w:rFonts w:ascii="Times New Roman" w:hAnsi="Times New Roman" w:cs="Times New Roman"/>
                <w:sz w:val="24"/>
                <w:szCs w:val="24"/>
              </w:rPr>
            </w:pPr>
            <w:r w:rsidRPr="00035064">
              <w:rPr>
                <w:rFonts w:ascii="Times New Roman" w:hAnsi="Times New Roman" w:cs="Times New Roman"/>
                <w:sz w:val="24"/>
                <w:szCs w:val="24"/>
              </w:rPr>
              <w:t>М</w:t>
            </w:r>
            <w:r>
              <w:rPr>
                <w:rFonts w:ascii="Times New Roman" w:hAnsi="Times New Roman" w:cs="Times New Roman"/>
                <w:sz w:val="24"/>
                <w:szCs w:val="24"/>
              </w:rPr>
              <w:t>еждународный день родного языка</w:t>
            </w:r>
          </w:p>
        </w:tc>
        <w:tc>
          <w:tcPr>
            <w:tcW w:w="2268" w:type="dxa"/>
          </w:tcPr>
          <w:p w14:paraId="3D91A5F8"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Чтение русских народных сказок</w:t>
            </w:r>
          </w:p>
          <w:p w14:paraId="1798FCBA"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Тематические беседы</w:t>
            </w:r>
          </w:p>
          <w:p w14:paraId="6324390B"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НОД</w:t>
            </w:r>
          </w:p>
        </w:tc>
        <w:tc>
          <w:tcPr>
            <w:tcW w:w="1418" w:type="dxa"/>
          </w:tcPr>
          <w:p w14:paraId="7FAD5427"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Все группы проводят мероприятия согласно возрасту</w:t>
            </w:r>
          </w:p>
        </w:tc>
        <w:tc>
          <w:tcPr>
            <w:tcW w:w="1843" w:type="dxa"/>
          </w:tcPr>
          <w:p w14:paraId="3782515B" w14:textId="77777777" w:rsidR="00510F0B" w:rsidRPr="003E3CEE" w:rsidRDefault="00510F0B" w:rsidP="00CB238C">
            <w:pPr>
              <w:jc w:val="center"/>
              <w:rPr>
                <w:rFonts w:ascii="Times New Roman" w:hAnsi="Times New Roman" w:cs="Times New Roman"/>
                <w:sz w:val="24"/>
                <w:szCs w:val="24"/>
              </w:rPr>
            </w:pPr>
            <w:r w:rsidRPr="003E3CEE">
              <w:rPr>
                <w:rFonts w:ascii="Times New Roman" w:hAnsi="Times New Roman" w:cs="Times New Roman"/>
                <w:sz w:val="24"/>
                <w:szCs w:val="24"/>
              </w:rPr>
              <w:t>Воспитатели</w:t>
            </w:r>
          </w:p>
        </w:tc>
      </w:tr>
      <w:tr w:rsidR="00510F0B" w:rsidRPr="003E3CEE" w14:paraId="53D79750" w14:textId="77777777" w:rsidTr="00510F0B">
        <w:tc>
          <w:tcPr>
            <w:tcW w:w="1249" w:type="dxa"/>
          </w:tcPr>
          <w:p w14:paraId="1CD3688A"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Февраль</w:t>
            </w:r>
          </w:p>
        </w:tc>
        <w:tc>
          <w:tcPr>
            <w:tcW w:w="736" w:type="dxa"/>
          </w:tcPr>
          <w:p w14:paraId="755E33A5" w14:textId="77777777" w:rsidR="00510F0B" w:rsidRPr="003E3CEE" w:rsidRDefault="00510F0B" w:rsidP="00CB238C">
            <w:pPr>
              <w:jc w:val="center"/>
              <w:rPr>
                <w:rFonts w:ascii="Times New Roman" w:hAnsi="Times New Roman" w:cs="Times New Roman"/>
                <w:sz w:val="24"/>
                <w:szCs w:val="24"/>
              </w:rPr>
            </w:pPr>
            <w:r w:rsidRPr="003E3CEE">
              <w:rPr>
                <w:rFonts w:ascii="Times New Roman" w:hAnsi="Times New Roman" w:cs="Times New Roman"/>
                <w:sz w:val="24"/>
                <w:szCs w:val="24"/>
              </w:rPr>
              <w:t>23</w:t>
            </w:r>
          </w:p>
        </w:tc>
        <w:tc>
          <w:tcPr>
            <w:tcW w:w="3118" w:type="dxa"/>
          </w:tcPr>
          <w:p w14:paraId="39F04604"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День защитника Отечества.</w:t>
            </w:r>
          </w:p>
        </w:tc>
        <w:tc>
          <w:tcPr>
            <w:tcW w:w="2268" w:type="dxa"/>
          </w:tcPr>
          <w:p w14:paraId="51BAD1B5"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Выставки «Мой папа-защитник»</w:t>
            </w:r>
          </w:p>
          <w:p w14:paraId="070BE6D2"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Спортивные развлечения</w:t>
            </w:r>
          </w:p>
          <w:p w14:paraId="6EA2C680"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НОД</w:t>
            </w:r>
          </w:p>
        </w:tc>
        <w:tc>
          <w:tcPr>
            <w:tcW w:w="1418" w:type="dxa"/>
          </w:tcPr>
          <w:p w14:paraId="75A60FE3"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Все группы проводят мероприятия согласно возрасту</w:t>
            </w:r>
          </w:p>
        </w:tc>
        <w:tc>
          <w:tcPr>
            <w:tcW w:w="1843" w:type="dxa"/>
          </w:tcPr>
          <w:p w14:paraId="7EBC6D2C"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Инструктор по физической культуре</w:t>
            </w:r>
            <w:r w:rsidR="00E33B3D">
              <w:rPr>
                <w:rFonts w:ascii="Times New Roman" w:hAnsi="Times New Roman" w:cs="Times New Roman"/>
                <w:sz w:val="24"/>
                <w:szCs w:val="24"/>
              </w:rPr>
              <w:t>,</w:t>
            </w:r>
          </w:p>
          <w:p w14:paraId="1DB53EFA" w14:textId="77777777" w:rsidR="00E33B3D" w:rsidRPr="00A22463" w:rsidRDefault="00E33B3D" w:rsidP="00E33B3D">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14:paraId="4D3DB863" w14:textId="77777777" w:rsidR="00510F0B" w:rsidRPr="003E3CEE" w:rsidRDefault="00510F0B" w:rsidP="00CB238C">
            <w:pPr>
              <w:rPr>
                <w:rFonts w:ascii="Times New Roman" w:hAnsi="Times New Roman" w:cs="Times New Roman"/>
                <w:sz w:val="24"/>
                <w:szCs w:val="24"/>
              </w:rPr>
            </w:pPr>
            <w:r w:rsidRPr="003E3CEE">
              <w:rPr>
                <w:rFonts w:ascii="Times New Roman" w:hAnsi="Times New Roman" w:cs="Times New Roman"/>
                <w:sz w:val="24"/>
                <w:szCs w:val="24"/>
              </w:rPr>
              <w:t>воспитатели</w:t>
            </w:r>
          </w:p>
        </w:tc>
      </w:tr>
      <w:tr w:rsidR="00510F0B" w:rsidRPr="003E3CEE" w14:paraId="24124AAC" w14:textId="77777777" w:rsidTr="00510F0B">
        <w:tc>
          <w:tcPr>
            <w:tcW w:w="1249" w:type="dxa"/>
          </w:tcPr>
          <w:p w14:paraId="10D4C0BE" w14:textId="77777777" w:rsidR="00510F0B" w:rsidRPr="003E3CEE" w:rsidRDefault="00510F0B" w:rsidP="00CB238C">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14:paraId="4CF2E2FC" w14:textId="77777777" w:rsidR="00510F0B" w:rsidRPr="003E3CEE" w:rsidRDefault="00510F0B" w:rsidP="00CB238C">
            <w:pPr>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tcPr>
          <w:p w14:paraId="1CFAAC99" w14:textId="77777777" w:rsidR="00510F0B" w:rsidRPr="003E3CEE" w:rsidRDefault="00510F0B" w:rsidP="00CB238C">
            <w:pPr>
              <w:rPr>
                <w:rFonts w:ascii="Times New Roman" w:hAnsi="Times New Roman" w:cs="Times New Roman"/>
                <w:sz w:val="24"/>
                <w:szCs w:val="24"/>
              </w:rPr>
            </w:pPr>
            <w:r w:rsidRPr="005A6193">
              <w:rPr>
                <w:rFonts w:ascii="Times New Roman" w:hAnsi="Times New Roman" w:cs="Times New Roman"/>
                <w:sz w:val="24"/>
                <w:szCs w:val="24"/>
              </w:rPr>
              <w:t>Международный женский день</w:t>
            </w:r>
          </w:p>
        </w:tc>
        <w:tc>
          <w:tcPr>
            <w:tcW w:w="2268" w:type="dxa"/>
          </w:tcPr>
          <w:p w14:paraId="57BC3542"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Праздник</w:t>
            </w:r>
          </w:p>
          <w:p w14:paraId="6A541059" w14:textId="77777777" w:rsidR="00510F0B" w:rsidRPr="003E3CEE" w:rsidRDefault="00510F0B" w:rsidP="00CB238C">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1418" w:type="dxa"/>
          </w:tcPr>
          <w:p w14:paraId="36040B56" w14:textId="77777777" w:rsidR="00510F0B" w:rsidRPr="003E3CEE" w:rsidRDefault="00510F0B" w:rsidP="00CB238C">
            <w:pPr>
              <w:rPr>
                <w:rFonts w:ascii="Times New Roman" w:hAnsi="Times New Roman" w:cs="Times New Roman"/>
                <w:sz w:val="24"/>
                <w:szCs w:val="24"/>
              </w:rPr>
            </w:pPr>
            <w:r w:rsidRPr="005A6193">
              <w:rPr>
                <w:rFonts w:ascii="Times New Roman" w:hAnsi="Times New Roman" w:cs="Times New Roman"/>
                <w:sz w:val="24"/>
                <w:szCs w:val="24"/>
              </w:rPr>
              <w:t>Все группы проводят мероприятия согласно возрасту</w:t>
            </w:r>
          </w:p>
        </w:tc>
        <w:tc>
          <w:tcPr>
            <w:tcW w:w="1843" w:type="dxa"/>
          </w:tcPr>
          <w:p w14:paraId="5433B663" w14:textId="77777777" w:rsidR="00E33B3D" w:rsidRPr="00A22463" w:rsidRDefault="00E33B3D" w:rsidP="00E33B3D">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14:paraId="5EE8CD21" w14:textId="77777777" w:rsidR="00510F0B" w:rsidRPr="003E3CEE"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rsidRPr="003E3CEE" w14:paraId="61528C2A" w14:textId="77777777" w:rsidTr="00510F0B">
        <w:tc>
          <w:tcPr>
            <w:tcW w:w="1249" w:type="dxa"/>
          </w:tcPr>
          <w:p w14:paraId="6CC78099" w14:textId="77777777" w:rsidR="00510F0B" w:rsidRPr="003E3CEE" w:rsidRDefault="00510F0B" w:rsidP="00CB238C">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14:paraId="3C9D5ECD" w14:textId="77777777" w:rsidR="00510F0B" w:rsidRPr="003E3CEE" w:rsidRDefault="00510F0B" w:rsidP="00CB238C">
            <w:pPr>
              <w:jc w:val="center"/>
              <w:rPr>
                <w:rFonts w:ascii="Times New Roman" w:hAnsi="Times New Roman" w:cs="Times New Roman"/>
                <w:sz w:val="24"/>
                <w:szCs w:val="24"/>
              </w:rPr>
            </w:pPr>
            <w:r>
              <w:rPr>
                <w:rFonts w:ascii="Times New Roman" w:hAnsi="Times New Roman" w:cs="Times New Roman"/>
                <w:sz w:val="24"/>
                <w:szCs w:val="24"/>
              </w:rPr>
              <w:t>13</w:t>
            </w:r>
          </w:p>
        </w:tc>
        <w:tc>
          <w:tcPr>
            <w:tcW w:w="3118" w:type="dxa"/>
          </w:tcPr>
          <w:p w14:paraId="7C4AA3A1" w14:textId="77777777" w:rsidR="00510F0B" w:rsidRPr="003E3CEE" w:rsidRDefault="00510F0B" w:rsidP="00CB238C">
            <w:pPr>
              <w:rPr>
                <w:rFonts w:ascii="Times New Roman" w:hAnsi="Times New Roman" w:cs="Times New Roman"/>
                <w:sz w:val="24"/>
                <w:szCs w:val="24"/>
              </w:rPr>
            </w:pPr>
            <w:r>
              <w:rPr>
                <w:rFonts w:ascii="Times New Roman" w:hAnsi="Times New Roman" w:cs="Times New Roman"/>
                <w:sz w:val="24"/>
                <w:szCs w:val="24"/>
              </w:rPr>
              <w:t>Д</w:t>
            </w:r>
            <w:r w:rsidRPr="005A6193">
              <w:rPr>
                <w:rFonts w:ascii="Times New Roman" w:hAnsi="Times New Roman" w:cs="Times New Roman"/>
                <w:sz w:val="24"/>
                <w:szCs w:val="24"/>
              </w:rPr>
              <w:t>ень рождения писателя и поэта, автора слов гимнов Российской Федерации и СССР Сергея Владимировича Михалкова</w:t>
            </w:r>
          </w:p>
        </w:tc>
        <w:tc>
          <w:tcPr>
            <w:tcW w:w="2268" w:type="dxa"/>
          </w:tcPr>
          <w:p w14:paraId="56744A6D"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Просмотр презентации</w:t>
            </w:r>
          </w:p>
          <w:p w14:paraId="46582A03"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Чтение произведений автора</w:t>
            </w:r>
          </w:p>
          <w:p w14:paraId="3F509CF1" w14:textId="77777777" w:rsidR="00510F0B" w:rsidRPr="003E3CEE" w:rsidRDefault="00510F0B" w:rsidP="00CB238C">
            <w:pPr>
              <w:rPr>
                <w:rFonts w:ascii="Times New Roman" w:hAnsi="Times New Roman" w:cs="Times New Roman"/>
                <w:sz w:val="24"/>
                <w:szCs w:val="24"/>
              </w:rPr>
            </w:pPr>
            <w:r>
              <w:rPr>
                <w:rFonts w:ascii="Times New Roman" w:hAnsi="Times New Roman" w:cs="Times New Roman"/>
                <w:sz w:val="24"/>
                <w:szCs w:val="24"/>
              </w:rPr>
              <w:t>Слушание гимна РФ</w:t>
            </w:r>
          </w:p>
        </w:tc>
        <w:tc>
          <w:tcPr>
            <w:tcW w:w="1418" w:type="dxa"/>
          </w:tcPr>
          <w:p w14:paraId="12A199F4" w14:textId="77777777" w:rsidR="00510F0B" w:rsidRPr="003E3CEE" w:rsidRDefault="00510F0B" w:rsidP="00CB238C">
            <w:pPr>
              <w:rPr>
                <w:rFonts w:ascii="Times New Roman" w:hAnsi="Times New Roman" w:cs="Times New Roman"/>
                <w:sz w:val="24"/>
                <w:szCs w:val="24"/>
              </w:rPr>
            </w:pPr>
            <w:r w:rsidRPr="005A6193">
              <w:rPr>
                <w:rFonts w:ascii="Times New Roman" w:hAnsi="Times New Roman" w:cs="Times New Roman"/>
                <w:sz w:val="24"/>
                <w:szCs w:val="24"/>
              </w:rPr>
              <w:t>Все группы проводят мероприятия согласно возрасту</w:t>
            </w:r>
          </w:p>
        </w:tc>
        <w:tc>
          <w:tcPr>
            <w:tcW w:w="1843" w:type="dxa"/>
          </w:tcPr>
          <w:p w14:paraId="5C9BD54B" w14:textId="77777777" w:rsidR="00510F0B" w:rsidRPr="003E3CEE"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14:paraId="643F41FE" w14:textId="77777777" w:rsidTr="00510F0B">
        <w:tc>
          <w:tcPr>
            <w:tcW w:w="1249" w:type="dxa"/>
          </w:tcPr>
          <w:p w14:paraId="36D81301"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Март</w:t>
            </w:r>
          </w:p>
        </w:tc>
        <w:tc>
          <w:tcPr>
            <w:tcW w:w="736" w:type="dxa"/>
          </w:tcPr>
          <w:p w14:paraId="1A5DEED9"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27</w:t>
            </w:r>
          </w:p>
        </w:tc>
        <w:tc>
          <w:tcPr>
            <w:tcW w:w="3118" w:type="dxa"/>
          </w:tcPr>
          <w:p w14:paraId="20A0BA60" w14:textId="77777777" w:rsidR="00510F0B" w:rsidRDefault="00510F0B" w:rsidP="00CB238C">
            <w:pPr>
              <w:rPr>
                <w:rFonts w:ascii="Times New Roman" w:hAnsi="Times New Roman" w:cs="Times New Roman"/>
                <w:sz w:val="24"/>
                <w:szCs w:val="24"/>
              </w:rPr>
            </w:pPr>
            <w:r w:rsidRPr="00FC2CC0">
              <w:rPr>
                <w:rFonts w:ascii="Times New Roman" w:hAnsi="Times New Roman" w:cs="Times New Roman"/>
                <w:sz w:val="24"/>
                <w:szCs w:val="24"/>
              </w:rPr>
              <w:t>Всемирный день театра.</w:t>
            </w:r>
          </w:p>
        </w:tc>
        <w:tc>
          <w:tcPr>
            <w:tcW w:w="2268" w:type="dxa"/>
          </w:tcPr>
          <w:p w14:paraId="511AA98D"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Просмотр театров</w:t>
            </w:r>
          </w:p>
          <w:p w14:paraId="06E7544D"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Изготовление атрибутов для театров</w:t>
            </w:r>
          </w:p>
          <w:p w14:paraId="7399CBC9"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Чтение сказок</w:t>
            </w:r>
          </w:p>
          <w:p w14:paraId="6E2BD89A"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Тематические беседы «Какие бывают театры»</w:t>
            </w:r>
          </w:p>
          <w:p w14:paraId="23216C15"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«Театры России»</w:t>
            </w:r>
          </w:p>
          <w:p w14:paraId="543C16E7"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Виртуальные экскурсии</w:t>
            </w:r>
          </w:p>
        </w:tc>
        <w:tc>
          <w:tcPr>
            <w:tcW w:w="1418" w:type="dxa"/>
          </w:tcPr>
          <w:p w14:paraId="20477B61" w14:textId="77777777" w:rsidR="00510F0B" w:rsidRPr="005A6193" w:rsidRDefault="00510F0B" w:rsidP="00CB238C">
            <w:pPr>
              <w:rPr>
                <w:rFonts w:ascii="Times New Roman" w:hAnsi="Times New Roman" w:cs="Times New Roman"/>
                <w:sz w:val="24"/>
                <w:szCs w:val="24"/>
              </w:rPr>
            </w:pPr>
            <w:r w:rsidRPr="00FC2CC0">
              <w:rPr>
                <w:rFonts w:ascii="Times New Roman" w:hAnsi="Times New Roman" w:cs="Times New Roman"/>
                <w:sz w:val="24"/>
                <w:szCs w:val="24"/>
              </w:rPr>
              <w:t>Все группы проводят мероприятия согласно возрасту</w:t>
            </w:r>
          </w:p>
        </w:tc>
        <w:tc>
          <w:tcPr>
            <w:tcW w:w="1843" w:type="dxa"/>
          </w:tcPr>
          <w:p w14:paraId="7154FB72"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14:paraId="18AA5E22" w14:textId="77777777" w:rsidTr="00510F0B">
        <w:tc>
          <w:tcPr>
            <w:tcW w:w="1249" w:type="dxa"/>
          </w:tcPr>
          <w:p w14:paraId="69D39798"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14:paraId="756B98C1"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12</w:t>
            </w:r>
          </w:p>
        </w:tc>
        <w:tc>
          <w:tcPr>
            <w:tcW w:w="3118" w:type="dxa"/>
          </w:tcPr>
          <w:p w14:paraId="3BD00B97" w14:textId="77777777" w:rsidR="00510F0B" w:rsidRDefault="00510F0B" w:rsidP="00CB238C">
            <w:pPr>
              <w:rPr>
                <w:rFonts w:ascii="Times New Roman" w:hAnsi="Times New Roman" w:cs="Times New Roman"/>
                <w:sz w:val="24"/>
                <w:szCs w:val="24"/>
              </w:rPr>
            </w:pPr>
            <w:r w:rsidRPr="0036505D">
              <w:rPr>
                <w:rFonts w:ascii="Times New Roman" w:hAnsi="Times New Roman" w:cs="Times New Roman"/>
                <w:sz w:val="24"/>
                <w:szCs w:val="24"/>
              </w:rPr>
              <w:t>День космонавтики</w:t>
            </w:r>
          </w:p>
        </w:tc>
        <w:tc>
          <w:tcPr>
            <w:tcW w:w="2268" w:type="dxa"/>
          </w:tcPr>
          <w:p w14:paraId="375973DA"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Тематические беседы, просмотр презентации</w:t>
            </w:r>
          </w:p>
          <w:p w14:paraId="7DBE3D6B"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14:paraId="0647402A"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выставки</w:t>
            </w:r>
          </w:p>
        </w:tc>
        <w:tc>
          <w:tcPr>
            <w:tcW w:w="1418" w:type="dxa"/>
          </w:tcPr>
          <w:p w14:paraId="76753C55" w14:textId="77777777" w:rsidR="00510F0B" w:rsidRDefault="00510F0B" w:rsidP="00CB238C">
            <w:pPr>
              <w:rPr>
                <w:rFonts w:ascii="Times New Roman" w:hAnsi="Times New Roman" w:cs="Times New Roman"/>
                <w:sz w:val="24"/>
                <w:szCs w:val="24"/>
              </w:rPr>
            </w:pPr>
            <w:r w:rsidRPr="0036505D">
              <w:rPr>
                <w:rFonts w:ascii="Times New Roman" w:hAnsi="Times New Roman" w:cs="Times New Roman"/>
                <w:sz w:val="24"/>
                <w:szCs w:val="24"/>
              </w:rPr>
              <w:t>Все группы проводят мероприятия согласно возрасту</w:t>
            </w:r>
          </w:p>
        </w:tc>
        <w:tc>
          <w:tcPr>
            <w:tcW w:w="1843" w:type="dxa"/>
          </w:tcPr>
          <w:p w14:paraId="0A98881C"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14:paraId="37875EB1" w14:textId="77777777" w:rsidTr="00510F0B">
        <w:tc>
          <w:tcPr>
            <w:tcW w:w="1249" w:type="dxa"/>
          </w:tcPr>
          <w:p w14:paraId="5AEA0E86"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Апрель</w:t>
            </w:r>
          </w:p>
        </w:tc>
        <w:tc>
          <w:tcPr>
            <w:tcW w:w="736" w:type="dxa"/>
          </w:tcPr>
          <w:p w14:paraId="603C1227"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23</w:t>
            </w:r>
          </w:p>
        </w:tc>
        <w:tc>
          <w:tcPr>
            <w:tcW w:w="3118" w:type="dxa"/>
          </w:tcPr>
          <w:p w14:paraId="7B915C73"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День Книги</w:t>
            </w:r>
          </w:p>
        </w:tc>
        <w:tc>
          <w:tcPr>
            <w:tcW w:w="2268" w:type="dxa"/>
          </w:tcPr>
          <w:p w14:paraId="12949267"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Рассматривание книг, мастерская по изготовлению «книжек- малышек»</w:t>
            </w:r>
          </w:p>
          <w:p w14:paraId="68C13F2D" w14:textId="77777777" w:rsidR="00510F0B" w:rsidRDefault="00510F0B" w:rsidP="00CB238C">
            <w:pPr>
              <w:rPr>
                <w:rFonts w:ascii="Times New Roman" w:hAnsi="Times New Roman" w:cs="Times New Roman"/>
                <w:sz w:val="24"/>
                <w:szCs w:val="24"/>
              </w:rPr>
            </w:pPr>
            <w:proofErr w:type="spellStart"/>
            <w:r>
              <w:rPr>
                <w:rFonts w:ascii="Times New Roman" w:hAnsi="Times New Roman" w:cs="Times New Roman"/>
                <w:sz w:val="24"/>
                <w:szCs w:val="24"/>
              </w:rPr>
              <w:t>Экскурссии</w:t>
            </w:r>
            <w:proofErr w:type="spellEnd"/>
            <w:r>
              <w:rPr>
                <w:rFonts w:ascii="Times New Roman" w:hAnsi="Times New Roman" w:cs="Times New Roman"/>
                <w:sz w:val="24"/>
                <w:szCs w:val="24"/>
              </w:rPr>
              <w:t xml:space="preserve"> в библиотеку</w:t>
            </w:r>
          </w:p>
          <w:p w14:paraId="58A17F4E"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Акция «Поможем книге»</w:t>
            </w:r>
          </w:p>
        </w:tc>
        <w:tc>
          <w:tcPr>
            <w:tcW w:w="1418" w:type="dxa"/>
          </w:tcPr>
          <w:p w14:paraId="469DCAFF" w14:textId="77777777" w:rsidR="00510F0B" w:rsidRDefault="00510F0B" w:rsidP="00CB238C">
            <w:pPr>
              <w:rPr>
                <w:rFonts w:ascii="Times New Roman" w:hAnsi="Times New Roman" w:cs="Times New Roman"/>
                <w:sz w:val="24"/>
                <w:szCs w:val="24"/>
              </w:rPr>
            </w:pPr>
            <w:r w:rsidRPr="0036505D">
              <w:rPr>
                <w:rFonts w:ascii="Times New Roman" w:hAnsi="Times New Roman" w:cs="Times New Roman"/>
                <w:sz w:val="24"/>
                <w:szCs w:val="24"/>
              </w:rPr>
              <w:t>Все группы проводят мероприятия согласно возрасту</w:t>
            </w:r>
          </w:p>
        </w:tc>
        <w:tc>
          <w:tcPr>
            <w:tcW w:w="1843" w:type="dxa"/>
          </w:tcPr>
          <w:p w14:paraId="2E81758D"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14:paraId="450E4E21" w14:textId="77777777" w:rsidTr="00510F0B">
        <w:tc>
          <w:tcPr>
            <w:tcW w:w="1249" w:type="dxa"/>
          </w:tcPr>
          <w:p w14:paraId="5F48762E"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Май</w:t>
            </w:r>
          </w:p>
        </w:tc>
        <w:tc>
          <w:tcPr>
            <w:tcW w:w="736" w:type="dxa"/>
          </w:tcPr>
          <w:p w14:paraId="79EAA04B"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14:paraId="3914586E" w14:textId="77777777" w:rsidR="00510F0B" w:rsidRPr="00A743FF" w:rsidRDefault="00510F0B" w:rsidP="00CB238C">
            <w:pPr>
              <w:rPr>
                <w:rFonts w:ascii="Times New Roman" w:hAnsi="Times New Roman" w:cs="Times New Roman"/>
                <w:sz w:val="24"/>
                <w:szCs w:val="24"/>
              </w:rPr>
            </w:pPr>
            <w:r w:rsidRPr="00A743FF">
              <w:rPr>
                <w:rFonts w:ascii="Times New Roman" w:hAnsi="Times New Roman" w:cs="Times New Roman"/>
                <w:sz w:val="24"/>
                <w:szCs w:val="24"/>
              </w:rPr>
              <w:t>Праздник Весны и Труда</w:t>
            </w:r>
          </w:p>
        </w:tc>
        <w:tc>
          <w:tcPr>
            <w:tcW w:w="2268" w:type="dxa"/>
          </w:tcPr>
          <w:p w14:paraId="5C913F1D"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Тематические беседы</w:t>
            </w:r>
          </w:p>
          <w:p w14:paraId="4B2F1C7E"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Развлечение</w:t>
            </w:r>
          </w:p>
        </w:tc>
        <w:tc>
          <w:tcPr>
            <w:tcW w:w="1418" w:type="dxa"/>
          </w:tcPr>
          <w:p w14:paraId="6964E942" w14:textId="77777777" w:rsidR="00510F0B" w:rsidRDefault="00510F0B" w:rsidP="00CB238C">
            <w:pPr>
              <w:rPr>
                <w:rFonts w:ascii="Times New Roman" w:hAnsi="Times New Roman" w:cs="Times New Roman"/>
                <w:sz w:val="24"/>
                <w:szCs w:val="24"/>
              </w:rPr>
            </w:pPr>
            <w:r w:rsidRPr="00A24D18">
              <w:rPr>
                <w:rFonts w:ascii="Times New Roman" w:hAnsi="Times New Roman" w:cs="Times New Roman"/>
                <w:sz w:val="24"/>
                <w:szCs w:val="24"/>
              </w:rPr>
              <w:t>Все группы проводят мероприятия согласно возрасту</w:t>
            </w:r>
          </w:p>
        </w:tc>
        <w:tc>
          <w:tcPr>
            <w:tcW w:w="1843" w:type="dxa"/>
          </w:tcPr>
          <w:p w14:paraId="5F5580DC" w14:textId="77777777" w:rsidR="00E33B3D" w:rsidRPr="00A22463" w:rsidRDefault="00E33B3D" w:rsidP="00E33B3D">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14:paraId="6E3D69BC"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14:paraId="73AB77AC" w14:textId="77777777" w:rsidTr="00510F0B">
        <w:tc>
          <w:tcPr>
            <w:tcW w:w="1249" w:type="dxa"/>
          </w:tcPr>
          <w:p w14:paraId="50D81324"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 xml:space="preserve">Июнь </w:t>
            </w:r>
          </w:p>
        </w:tc>
        <w:tc>
          <w:tcPr>
            <w:tcW w:w="736" w:type="dxa"/>
          </w:tcPr>
          <w:p w14:paraId="0C632D0A"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14:paraId="53C38DC2" w14:textId="77777777" w:rsidR="00510F0B" w:rsidRPr="00A743FF" w:rsidRDefault="00510F0B" w:rsidP="00CB238C">
            <w:pPr>
              <w:rPr>
                <w:rFonts w:ascii="Times New Roman" w:hAnsi="Times New Roman" w:cs="Times New Roman"/>
                <w:sz w:val="24"/>
                <w:szCs w:val="24"/>
              </w:rPr>
            </w:pPr>
            <w:r>
              <w:rPr>
                <w:rFonts w:ascii="Times New Roman" w:hAnsi="Times New Roman" w:cs="Times New Roman"/>
                <w:sz w:val="24"/>
                <w:szCs w:val="24"/>
              </w:rPr>
              <w:t>День защиты детей</w:t>
            </w:r>
          </w:p>
        </w:tc>
        <w:tc>
          <w:tcPr>
            <w:tcW w:w="2268" w:type="dxa"/>
          </w:tcPr>
          <w:p w14:paraId="10221D00"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14:paraId="07BF5475"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14:paraId="5217BC9B" w14:textId="77777777" w:rsidR="00510F0B" w:rsidRDefault="00510F0B" w:rsidP="00E33B3D">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инструктор по физ. культуре, </w:t>
            </w:r>
            <w:r w:rsidR="00E33B3D">
              <w:rPr>
                <w:rFonts w:ascii="Times New Roman" w:hAnsi="Times New Roman" w:cs="Times New Roman"/>
                <w:sz w:val="24"/>
                <w:szCs w:val="24"/>
              </w:rPr>
              <w:t xml:space="preserve">музыкальный </w:t>
            </w:r>
            <w:r w:rsidR="00E33B3D" w:rsidRPr="00A22463">
              <w:rPr>
                <w:rFonts w:ascii="Times New Roman" w:hAnsi="Times New Roman" w:cs="Times New Roman"/>
                <w:sz w:val="24"/>
                <w:szCs w:val="24"/>
              </w:rPr>
              <w:t>руководитель</w:t>
            </w:r>
            <w:r w:rsidR="00E33B3D">
              <w:rPr>
                <w:rFonts w:ascii="Times New Roman" w:hAnsi="Times New Roman" w:cs="Times New Roman"/>
                <w:sz w:val="24"/>
                <w:szCs w:val="24"/>
              </w:rPr>
              <w:t>,</w:t>
            </w:r>
          </w:p>
        </w:tc>
      </w:tr>
      <w:tr w:rsidR="00510F0B" w14:paraId="73E4E460" w14:textId="77777777" w:rsidTr="00510F0B">
        <w:tc>
          <w:tcPr>
            <w:tcW w:w="1249" w:type="dxa"/>
          </w:tcPr>
          <w:p w14:paraId="141AFADF"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Июнь</w:t>
            </w:r>
          </w:p>
        </w:tc>
        <w:tc>
          <w:tcPr>
            <w:tcW w:w="736" w:type="dxa"/>
          </w:tcPr>
          <w:p w14:paraId="6A16FA60"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6</w:t>
            </w:r>
          </w:p>
        </w:tc>
        <w:tc>
          <w:tcPr>
            <w:tcW w:w="3118" w:type="dxa"/>
          </w:tcPr>
          <w:p w14:paraId="0E902C04" w14:textId="77777777" w:rsidR="00510F0B" w:rsidRPr="00A743FF" w:rsidRDefault="00510F0B" w:rsidP="00CB238C">
            <w:pPr>
              <w:rPr>
                <w:rFonts w:ascii="Times New Roman" w:hAnsi="Times New Roman" w:cs="Times New Roman"/>
                <w:sz w:val="24"/>
                <w:szCs w:val="24"/>
              </w:rPr>
            </w:pPr>
            <w:r w:rsidRPr="00922EDB">
              <w:rPr>
                <w:rFonts w:ascii="Times New Roman" w:hAnsi="Times New Roman" w:cs="Times New Roman"/>
                <w:sz w:val="24"/>
                <w:szCs w:val="24"/>
              </w:rPr>
              <w:t>День русского языка</w:t>
            </w:r>
          </w:p>
        </w:tc>
        <w:tc>
          <w:tcPr>
            <w:tcW w:w="2268" w:type="dxa"/>
          </w:tcPr>
          <w:p w14:paraId="4BF54196"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Экскурсия в библиотеку, выставка, чтение сказок, посвященная А.С. Пушкину, викторины</w:t>
            </w:r>
          </w:p>
        </w:tc>
        <w:tc>
          <w:tcPr>
            <w:tcW w:w="1418" w:type="dxa"/>
          </w:tcPr>
          <w:p w14:paraId="1AE1F0CF" w14:textId="77777777" w:rsidR="00510F0B" w:rsidRDefault="00510F0B" w:rsidP="00CB238C">
            <w:pPr>
              <w:rPr>
                <w:rFonts w:ascii="Times New Roman" w:hAnsi="Times New Roman" w:cs="Times New Roman"/>
                <w:sz w:val="24"/>
                <w:szCs w:val="24"/>
              </w:rPr>
            </w:pPr>
            <w:r w:rsidRPr="00605DDD">
              <w:rPr>
                <w:rFonts w:ascii="Times New Roman" w:hAnsi="Times New Roman" w:cs="Times New Roman"/>
                <w:sz w:val="24"/>
                <w:szCs w:val="24"/>
              </w:rPr>
              <w:t>Все группы проводят мероприятия согласно возрасту</w:t>
            </w:r>
          </w:p>
        </w:tc>
        <w:tc>
          <w:tcPr>
            <w:tcW w:w="1843" w:type="dxa"/>
          </w:tcPr>
          <w:p w14:paraId="68DFFC74"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rsidRPr="00A8586F" w14:paraId="0E864EC3" w14:textId="77777777" w:rsidTr="00510F0B">
        <w:tc>
          <w:tcPr>
            <w:tcW w:w="1249" w:type="dxa"/>
          </w:tcPr>
          <w:p w14:paraId="2F1A28D8"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Сентябрь</w:t>
            </w:r>
          </w:p>
        </w:tc>
        <w:tc>
          <w:tcPr>
            <w:tcW w:w="736" w:type="dxa"/>
          </w:tcPr>
          <w:p w14:paraId="199DA496"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14:paraId="4FBFD839" w14:textId="77777777" w:rsidR="00510F0B" w:rsidRPr="004837E6" w:rsidRDefault="00510F0B" w:rsidP="00CB238C">
            <w:pPr>
              <w:rPr>
                <w:rFonts w:ascii="Times New Roman" w:hAnsi="Times New Roman" w:cs="Times New Roman"/>
                <w:sz w:val="24"/>
                <w:szCs w:val="24"/>
              </w:rPr>
            </w:pPr>
            <w:r>
              <w:rPr>
                <w:rFonts w:ascii="Times New Roman" w:hAnsi="Times New Roman" w:cs="Times New Roman"/>
                <w:sz w:val="24"/>
                <w:szCs w:val="24"/>
              </w:rPr>
              <w:t>День Знаний</w:t>
            </w:r>
          </w:p>
        </w:tc>
        <w:tc>
          <w:tcPr>
            <w:tcW w:w="2268" w:type="dxa"/>
          </w:tcPr>
          <w:p w14:paraId="0DD6D25C"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14:paraId="0550CA20" w14:textId="77777777" w:rsidR="00510F0B" w:rsidRPr="00A8586F" w:rsidRDefault="00510F0B" w:rsidP="00CB238C">
            <w:pPr>
              <w:rPr>
                <w:rFonts w:ascii="Times New Roman" w:hAnsi="Times New Roman" w:cs="Times New Roman"/>
                <w:sz w:val="24"/>
                <w:szCs w:val="24"/>
              </w:rPr>
            </w:pPr>
            <w:r>
              <w:rPr>
                <w:rFonts w:ascii="Times New Roman" w:hAnsi="Times New Roman" w:cs="Times New Roman"/>
                <w:sz w:val="24"/>
                <w:szCs w:val="24"/>
              </w:rPr>
              <w:t xml:space="preserve">Все группы </w:t>
            </w:r>
          </w:p>
        </w:tc>
        <w:tc>
          <w:tcPr>
            <w:tcW w:w="1843" w:type="dxa"/>
          </w:tcPr>
          <w:p w14:paraId="0766D1AB" w14:textId="77777777" w:rsidR="00510F0B" w:rsidRPr="00A8586F" w:rsidRDefault="00510F0B" w:rsidP="00E33B3D">
            <w:pPr>
              <w:jc w:val="center"/>
              <w:rPr>
                <w:rFonts w:ascii="Times New Roman" w:hAnsi="Times New Roman" w:cs="Times New Roman"/>
                <w:sz w:val="24"/>
                <w:szCs w:val="24"/>
              </w:rPr>
            </w:pPr>
            <w:r>
              <w:rPr>
                <w:rFonts w:ascii="Times New Roman" w:hAnsi="Times New Roman" w:cs="Times New Roman"/>
                <w:sz w:val="24"/>
                <w:szCs w:val="24"/>
              </w:rPr>
              <w:t>Воспитатели, инс</w:t>
            </w:r>
            <w:r w:rsidR="00E33B3D">
              <w:rPr>
                <w:rFonts w:ascii="Times New Roman" w:hAnsi="Times New Roman" w:cs="Times New Roman"/>
                <w:sz w:val="24"/>
                <w:szCs w:val="24"/>
              </w:rPr>
              <w:t xml:space="preserve">труктор по физической культуре, музыкальный </w:t>
            </w:r>
            <w:r w:rsidR="00E33B3D" w:rsidRPr="00A22463">
              <w:rPr>
                <w:rFonts w:ascii="Times New Roman" w:hAnsi="Times New Roman" w:cs="Times New Roman"/>
                <w:sz w:val="24"/>
                <w:szCs w:val="24"/>
              </w:rPr>
              <w:t>руководитель</w:t>
            </w:r>
          </w:p>
        </w:tc>
      </w:tr>
      <w:tr w:rsidR="00510F0B" w14:paraId="5661FBF4" w14:textId="77777777" w:rsidTr="00510F0B">
        <w:tc>
          <w:tcPr>
            <w:tcW w:w="1249" w:type="dxa"/>
          </w:tcPr>
          <w:p w14:paraId="518846CF"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Сентябрь</w:t>
            </w:r>
          </w:p>
        </w:tc>
        <w:tc>
          <w:tcPr>
            <w:tcW w:w="736" w:type="dxa"/>
          </w:tcPr>
          <w:p w14:paraId="74116756"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27</w:t>
            </w:r>
          </w:p>
        </w:tc>
        <w:tc>
          <w:tcPr>
            <w:tcW w:w="3118" w:type="dxa"/>
          </w:tcPr>
          <w:p w14:paraId="5AB63CE9" w14:textId="77777777" w:rsidR="00510F0B" w:rsidRDefault="00510F0B" w:rsidP="00CB238C">
            <w:pPr>
              <w:rPr>
                <w:rFonts w:ascii="Times New Roman" w:hAnsi="Times New Roman" w:cs="Times New Roman"/>
                <w:sz w:val="24"/>
                <w:szCs w:val="24"/>
              </w:rPr>
            </w:pPr>
            <w:r w:rsidRPr="001F2EA8">
              <w:rPr>
                <w:rFonts w:ascii="Times New Roman" w:hAnsi="Times New Roman" w:cs="Times New Roman"/>
                <w:sz w:val="24"/>
                <w:szCs w:val="24"/>
              </w:rPr>
              <w:t>День воспитателя и всех дошкольных работников</w:t>
            </w:r>
          </w:p>
        </w:tc>
        <w:tc>
          <w:tcPr>
            <w:tcW w:w="2268" w:type="dxa"/>
          </w:tcPr>
          <w:p w14:paraId="1C4B9B6D" w14:textId="77777777" w:rsidR="00510F0B" w:rsidRPr="005C1553" w:rsidRDefault="00510F0B" w:rsidP="00CB238C">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14:paraId="1B9663D7"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14:paraId="7380EE44"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p w14:paraId="3441ABA1" w14:textId="77777777" w:rsidR="00510F0B" w:rsidRDefault="00E33B3D" w:rsidP="00E33B3D">
            <w:pPr>
              <w:jc w:val="center"/>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22463">
              <w:rPr>
                <w:rFonts w:ascii="Times New Roman" w:hAnsi="Times New Roman" w:cs="Times New Roman"/>
                <w:sz w:val="24"/>
                <w:szCs w:val="24"/>
              </w:rPr>
              <w:t>руководитель</w:t>
            </w:r>
          </w:p>
        </w:tc>
      </w:tr>
      <w:tr w:rsidR="00510F0B" w14:paraId="365C01C8" w14:textId="77777777" w:rsidTr="00510F0B">
        <w:tc>
          <w:tcPr>
            <w:tcW w:w="1249" w:type="dxa"/>
          </w:tcPr>
          <w:p w14:paraId="080BAFE3"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Октябрь</w:t>
            </w:r>
          </w:p>
        </w:tc>
        <w:tc>
          <w:tcPr>
            <w:tcW w:w="736" w:type="dxa"/>
          </w:tcPr>
          <w:p w14:paraId="43674EB0"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tcPr>
          <w:p w14:paraId="6D428AC1" w14:textId="77777777" w:rsidR="00510F0B" w:rsidRPr="00B330B1" w:rsidRDefault="00510F0B" w:rsidP="00CB238C">
            <w:pPr>
              <w:rPr>
                <w:rFonts w:ascii="Times New Roman" w:hAnsi="Times New Roman" w:cs="Times New Roman"/>
                <w:sz w:val="24"/>
                <w:szCs w:val="24"/>
              </w:rPr>
            </w:pPr>
            <w:r w:rsidRPr="00B330B1">
              <w:rPr>
                <w:rFonts w:ascii="Times New Roman" w:hAnsi="Times New Roman" w:cs="Times New Roman"/>
                <w:sz w:val="24"/>
                <w:szCs w:val="24"/>
              </w:rPr>
              <w:t>День защиты животных</w:t>
            </w:r>
          </w:p>
        </w:tc>
        <w:tc>
          <w:tcPr>
            <w:tcW w:w="2268" w:type="dxa"/>
          </w:tcPr>
          <w:p w14:paraId="2CD1FFA2"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Акция «Лапа помощи»</w:t>
            </w:r>
          </w:p>
          <w:p w14:paraId="0F48A486" w14:textId="77777777" w:rsidR="00510F0B" w:rsidRPr="005C1553" w:rsidRDefault="00510F0B" w:rsidP="00CB238C">
            <w:pPr>
              <w:rPr>
                <w:rFonts w:ascii="Times New Roman" w:hAnsi="Times New Roman" w:cs="Times New Roman"/>
                <w:sz w:val="24"/>
                <w:szCs w:val="24"/>
              </w:rPr>
            </w:pPr>
            <w:r>
              <w:rPr>
                <w:rFonts w:ascii="Times New Roman" w:hAnsi="Times New Roman" w:cs="Times New Roman"/>
                <w:sz w:val="24"/>
                <w:szCs w:val="24"/>
              </w:rPr>
              <w:t>Тематические беседы</w:t>
            </w:r>
          </w:p>
        </w:tc>
        <w:tc>
          <w:tcPr>
            <w:tcW w:w="1418" w:type="dxa"/>
          </w:tcPr>
          <w:p w14:paraId="70DC64C5"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14:paraId="5212CD54"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Воспитатели</w:t>
            </w:r>
          </w:p>
        </w:tc>
      </w:tr>
      <w:tr w:rsidR="00510F0B" w14:paraId="31A4804D" w14:textId="77777777" w:rsidTr="00510F0B">
        <w:tc>
          <w:tcPr>
            <w:tcW w:w="1249" w:type="dxa"/>
          </w:tcPr>
          <w:p w14:paraId="02BD2F93"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Ноябрь</w:t>
            </w:r>
          </w:p>
        </w:tc>
        <w:tc>
          <w:tcPr>
            <w:tcW w:w="736" w:type="dxa"/>
          </w:tcPr>
          <w:p w14:paraId="2ED6CCAE" w14:textId="77777777" w:rsidR="00510F0B" w:rsidRPr="00E33B3D" w:rsidRDefault="00510F0B" w:rsidP="00CB238C">
            <w:pPr>
              <w:jc w:val="center"/>
              <w:rPr>
                <w:rFonts w:ascii="Times New Roman" w:hAnsi="Times New Roman" w:cs="Times New Roman"/>
                <w:sz w:val="18"/>
                <w:szCs w:val="18"/>
              </w:rPr>
            </w:pPr>
            <w:r w:rsidRPr="00E33B3D">
              <w:rPr>
                <w:rFonts w:ascii="Times New Roman" w:hAnsi="Times New Roman" w:cs="Times New Roman"/>
                <w:sz w:val="18"/>
                <w:szCs w:val="18"/>
              </w:rPr>
              <w:t>Последнее воскресенье</w:t>
            </w:r>
          </w:p>
        </w:tc>
        <w:tc>
          <w:tcPr>
            <w:tcW w:w="3118" w:type="dxa"/>
          </w:tcPr>
          <w:p w14:paraId="0177047C" w14:textId="77777777" w:rsidR="00510F0B" w:rsidRDefault="00510F0B" w:rsidP="00CB238C">
            <w:pPr>
              <w:rPr>
                <w:rFonts w:ascii="Times New Roman" w:hAnsi="Times New Roman" w:cs="Times New Roman"/>
                <w:sz w:val="24"/>
                <w:szCs w:val="24"/>
              </w:rPr>
            </w:pPr>
            <w:r w:rsidRPr="00826401">
              <w:rPr>
                <w:rFonts w:ascii="Times New Roman" w:hAnsi="Times New Roman" w:cs="Times New Roman"/>
                <w:sz w:val="24"/>
                <w:szCs w:val="24"/>
              </w:rPr>
              <w:t>День матери в России</w:t>
            </w:r>
          </w:p>
        </w:tc>
        <w:tc>
          <w:tcPr>
            <w:tcW w:w="2268" w:type="dxa"/>
          </w:tcPr>
          <w:p w14:paraId="4DF3C849" w14:textId="77777777" w:rsidR="00510F0B" w:rsidRPr="0072623A" w:rsidRDefault="00510F0B" w:rsidP="00CB238C">
            <w:pPr>
              <w:rPr>
                <w:rFonts w:ascii="Times New Roman" w:hAnsi="Times New Roman" w:cs="Times New Roman"/>
                <w:sz w:val="24"/>
                <w:szCs w:val="24"/>
              </w:rPr>
            </w:pPr>
            <w:r>
              <w:rPr>
                <w:rFonts w:ascii="Times New Roman" w:hAnsi="Times New Roman" w:cs="Times New Roman"/>
                <w:sz w:val="24"/>
                <w:szCs w:val="24"/>
              </w:rPr>
              <w:t>Праздничные мероприятия, посвященные дню матери</w:t>
            </w:r>
          </w:p>
        </w:tc>
        <w:tc>
          <w:tcPr>
            <w:tcW w:w="1418" w:type="dxa"/>
          </w:tcPr>
          <w:p w14:paraId="1C577E0D"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14:paraId="638B7C62" w14:textId="77777777" w:rsidR="00E33B3D" w:rsidRPr="00A22463" w:rsidRDefault="00E33B3D" w:rsidP="00E33B3D">
            <w:pPr>
              <w:rPr>
                <w:rFonts w:ascii="Times New Roman" w:hAnsi="Times New Roman" w:cs="Times New Roman"/>
                <w:sz w:val="24"/>
                <w:szCs w:val="24"/>
              </w:rPr>
            </w:pPr>
            <w:r>
              <w:rPr>
                <w:rFonts w:ascii="Times New Roman" w:hAnsi="Times New Roman" w:cs="Times New Roman"/>
                <w:sz w:val="24"/>
                <w:szCs w:val="24"/>
              </w:rPr>
              <w:t xml:space="preserve">Воспитатели, музыкальный </w:t>
            </w:r>
            <w:r w:rsidRPr="00A22463">
              <w:rPr>
                <w:rFonts w:ascii="Times New Roman" w:hAnsi="Times New Roman" w:cs="Times New Roman"/>
                <w:sz w:val="24"/>
                <w:szCs w:val="24"/>
              </w:rPr>
              <w:t>руководитель</w:t>
            </w:r>
            <w:r>
              <w:rPr>
                <w:rFonts w:ascii="Times New Roman" w:hAnsi="Times New Roman" w:cs="Times New Roman"/>
                <w:sz w:val="24"/>
                <w:szCs w:val="24"/>
              </w:rPr>
              <w:t>,</w:t>
            </w:r>
          </w:p>
          <w:p w14:paraId="792F9643" w14:textId="77777777" w:rsidR="00510F0B" w:rsidRDefault="00510F0B" w:rsidP="00CB238C">
            <w:pPr>
              <w:rPr>
                <w:rFonts w:ascii="Times New Roman" w:hAnsi="Times New Roman" w:cs="Times New Roman"/>
                <w:sz w:val="24"/>
                <w:szCs w:val="24"/>
              </w:rPr>
            </w:pPr>
          </w:p>
        </w:tc>
      </w:tr>
      <w:tr w:rsidR="00510F0B" w14:paraId="66FD7283" w14:textId="77777777" w:rsidTr="00510F0B">
        <w:tc>
          <w:tcPr>
            <w:tcW w:w="1249" w:type="dxa"/>
          </w:tcPr>
          <w:p w14:paraId="0EDADC79"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Декабрь</w:t>
            </w:r>
          </w:p>
        </w:tc>
        <w:tc>
          <w:tcPr>
            <w:tcW w:w="736" w:type="dxa"/>
          </w:tcPr>
          <w:p w14:paraId="7D48C0E8" w14:textId="77777777" w:rsidR="00510F0B" w:rsidRDefault="00510F0B" w:rsidP="00CB238C">
            <w:pPr>
              <w:jc w:val="center"/>
              <w:rPr>
                <w:rFonts w:ascii="Times New Roman" w:hAnsi="Times New Roman" w:cs="Times New Roman"/>
                <w:sz w:val="24"/>
                <w:szCs w:val="24"/>
              </w:rPr>
            </w:pPr>
            <w:r>
              <w:rPr>
                <w:rFonts w:ascii="Times New Roman" w:hAnsi="Times New Roman" w:cs="Times New Roman"/>
                <w:sz w:val="24"/>
                <w:szCs w:val="24"/>
              </w:rPr>
              <w:t>31</w:t>
            </w:r>
          </w:p>
        </w:tc>
        <w:tc>
          <w:tcPr>
            <w:tcW w:w="3118" w:type="dxa"/>
          </w:tcPr>
          <w:p w14:paraId="6B1D71E6" w14:textId="77777777" w:rsidR="00510F0B" w:rsidRPr="004D4717" w:rsidRDefault="00510F0B" w:rsidP="00CB238C">
            <w:pPr>
              <w:jc w:val="center"/>
              <w:rPr>
                <w:rFonts w:ascii="Times New Roman" w:hAnsi="Times New Roman" w:cs="Times New Roman"/>
                <w:sz w:val="24"/>
                <w:szCs w:val="24"/>
              </w:rPr>
            </w:pPr>
            <w:r w:rsidRPr="004D4717">
              <w:rPr>
                <w:rFonts w:ascii="Times New Roman" w:hAnsi="Times New Roman" w:cs="Times New Roman"/>
                <w:sz w:val="24"/>
                <w:szCs w:val="24"/>
              </w:rPr>
              <w:t>Новый год</w:t>
            </w:r>
          </w:p>
        </w:tc>
        <w:tc>
          <w:tcPr>
            <w:tcW w:w="2268" w:type="dxa"/>
          </w:tcPr>
          <w:p w14:paraId="63A77ADD"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Праздничные мероприятия</w:t>
            </w:r>
          </w:p>
        </w:tc>
        <w:tc>
          <w:tcPr>
            <w:tcW w:w="1418" w:type="dxa"/>
          </w:tcPr>
          <w:p w14:paraId="2B21694C" w14:textId="77777777" w:rsidR="00510F0B" w:rsidRDefault="00510F0B" w:rsidP="00CB238C">
            <w:pPr>
              <w:rPr>
                <w:rFonts w:ascii="Times New Roman" w:hAnsi="Times New Roman" w:cs="Times New Roman"/>
                <w:sz w:val="24"/>
                <w:szCs w:val="24"/>
              </w:rPr>
            </w:pPr>
            <w:r>
              <w:rPr>
                <w:rFonts w:ascii="Times New Roman" w:hAnsi="Times New Roman" w:cs="Times New Roman"/>
                <w:sz w:val="24"/>
                <w:szCs w:val="24"/>
              </w:rPr>
              <w:t>Все группы</w:t>
            </w:r>
          </w:p>
        </w:tc>
        <w:tc>
          <w:tcPr>
            <w:tcW w:w="1843" w:type="dxa"/>
          </w:tcPr>
          <w:p w14:paraId="3BD1497F" w14:textId="77777777" w:rsidR="00510F0B" w:rsidRDefault="00510F0B" w:rsidP="00E33B3D">
            <w:pPr>
              <w:jc w:val="center"/>
              <w:rPr>
                <w:rFonts w:ascii="Times New Roman" w:hAnsi="Times New Roman" w:cs="Times New Roman"/>
                <w:sz w:val="24"/>
                <w:szCs w:val="24"/>
              </w:rPr>
            </w:pPr>
            <w:r>
              <w:rPr>
                <w:rFonts w:ascii="Times New Roman" w:hAnsi="Times New Roman" w:cs="Times New Roman"/>
                <w:sz w:val="24"/>
                <w:szCs w:val="24"/>
              </w:rPr>
              <w:t xml:space="preserve">Воспитатели, </w:t>
            </w:r>
            <w:r w:rsidR="00E33B3D">
              <w:rPr>
                <w:rFonts w:ascii="Times New Roman" w:hAnsi="Times New Roman" w:cs="Times New Roman"/>
                <w:sz w:val="24"/>
                <w:szCs w:val="24"/>
              </w:rPr>
              <w:t xml:space="preserve">музыкальный </w:t>
            </w:r>
            <w:r w:rsidR="00E33B3D" w:rsidRPr="00A22463">
              <w:rPr>
                <w:rFonts w:ascii="Times New Roman" w:hAnsi="Times New Roman" w:cs="Times New Roman"/>
                <w:sz w:val="24"/>
                <w:szCs w:val="24"/>
              </w:rPr>
              <w:t>руководитель</w:t>
            </w:r>
          </w:p>
        </w:tc>
      </w:tr>
    </w:tbl>
    <w:p w14:paraId="241F0294" w14:textId="77777777" w:rsidR="00A06FA0" w:rsidRPr="00D412E8" w:rsidRDefault="00A06FA0" w:rsidP="00510F0B">
      <w:pPr>
        <w:spacing w:after="0" w:line="240" w:lineRule="auto"/>
        <w:jc w:val="both"/>
        <w:rPr>
          <w:rFonts w:ascii="Times New Roman" w:hAnsi="Times New Roman" w:cs="Times New Roman"/>
          <w:bCs/>
          <w:color w:val="FF0000"/>
          <w:sz w:val="24"/>
          <w:szCs w:val="24"/>
        </w:rPr>
      </w:pPr>
    </w:p>
    <w:p w14:paraId="54B2AC53" w14:textId="77777777" w:rsidR="00BC0300" w:rsidRPr="00857349" w:rsidRDefault="00BC0300" w:rsidP="00BC0300">
      <w:pPr>
        <w:spacing w:after="0" w:line="240" w:lineRule="auto"/>
        <w:ind w:firstLine="709"/>
        <w:jc w:val="both"/>
        <w:rPr>
          <w:rFonts w:ascii="Times New Roman" w:hAnsi="Times New Roman" w:cs="Times New Roman"/>
          <w:iCs/>
          <w:sz w:val="24"/>
          <w:szCs w:val="24"/>
        </w:rPr>
      </w:pPr>
      <w:r w:rsidRPr="00857349">
        <w:rPr>
          <w:rFonts w:ascii="Times New Roman" w:hAnsi="Times New Roman" w:cs="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6589CDB5" w14:textId="77777777" w:rsidR="00A06FA0" w:rsidRDefault="00A06FA0" w:rsidP="00A06FA0">
      <w:pPr>
        <w:rPr>
          <w:color w:val="FF0000"/>
        </w:rPr>
      </w:pPr>
    </w:p>
    <w:p w14:paraId="72A5859F" w14:textId="77777777" w:rsidR="00422704" w:rsidRDefault="00422704" w:rsidP="00422704">
      <w:pPr>
        <w:rPr>
          <w:rFonts w:ascii="Times New Roman" w:hAnsi="Times New Roman" w:cs="Times New Roman"/>
          <w:b/>
          <w:sz w:val="24"/>
          <w:szCs w:val="24"/>
          <w:shd w:val="clear" w:color="auto" w:fill="F5F5F5"/>
        </w:rPr>
      </w:pPr>
      <w:r w:rsidRPr="00422704">
        <w:rPr>
          <w:rFonts w:ascii="Times New Roman" w:hAnsi="Times New Roman" w:cs="Times New Roman"/>
          <w:b/>
          <w:sz w:val="24"/>
          <w:szCs w:val="24"/>
          <w:shd w:val="clear" w:color="auto" w:fill="F5F5F5"/>
        </w:rPr>
        <w:t xml:space="preserve">Примерное планирование тематики </w:t>
      </w:r>
      <w:r>
        <w:rPr>
          <w:rFonts w:ascii="Times New Roman" w:hAnsi="Times New Roman" w:cs="Times New Roman"/>
          <w:b/>
          <w:sz w:val="24"/>
          <w:szCs w:val="24"/>
          <w:shd w:val="clear" w:color="auto" w:fill="F5F5F5"/>
        </w:rPr>
        <w:t>детско-взрослых проектов на 2023</w:t>
      </w:r>
      <w:r w:rsidRPr="00422704">
        <w:rPr>
          <w:rFonts w:ascii="Times New Roman" w:hAnsi="Times New Roman" w:cs="Times New Roman"/>
          <w:b/>
          <w:sz w:val="24"/>
          <w:szCs w:val="24"/>
          <w:shd w:val="clear" w:color="auto" w:fill="F5F5F5"/>
        </w:rPr>
        <w:t>-20</w:t>
      </w:r>
      <w:r>
        <w:rPr>
          <w:rFonts w:ascii="Times New Roman" w:hAnsi="Times New Roman" w:cs="Times New Roman"/>
          <w:b/>
          <w:sz w:val="24"/>
          <w:szCs w:val="24"/>
          <w:shd w:val="clear" w:color="auto" w:fill="F5F5F5"/>
        </w:rPr>
        <w:t>24</w:t>
      </w:r>
      <w:r w:rsidRPr="00422704">
        <w:rPr>
          <w:rFonts w:ascii="Times New Roman" w:hAnsi="Times New Roman" w:cs="Times New Roman"/>
          <w:b/>
          <w:sz w:val="24"/>
          <w:szCs w:val="24"/>
          <w:shd w:val="clear" w:color="auto" w:fill="F5F5F5"/>
        </w:rPr>
        <w:t xml:space="preserve"> учебный год</w:t>
      </w:r>
    </w:p>
    <w:p w14:paraId="5304220A" w14:textId="77777777" w:rsidR="00422704" w:rsidRPr="00422704" w:rsidRDefault="00422704" w:rsidP="00422704">
      <w:pPr>
        <w:rPr>
          <w:rFonts w:ascii="Times New Roman" w:hAnsi="Times New Roman" w:cs="Times New Roman"/>
          <w:b/>
          <w:sz w:val="24"/>
          <w:szCs w:val="24"/>
          <w:shd w:val="clear" w:color="auto" w:fill="F5F5F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677"/>
        <w:gridCol w:w="1366"/>
        <w:gridCol w:w="9040"/>
        <w:gridCol w:w="313"/>
      </w:tblGrid>
      <w:tr w:rsidR="00422704" w:rsidRPr="00422704" w14:paraId="0BCC16AC" w14:textId="77777777" w:rsidTr="00A337EC">
        <w:tc>
          <w:tcPr>
            <w:tcW w:w="808" w:type="pct"/>
          </w:tcPr>
          <w:p w14:paraId="609ACE72" w14:textId="77777777" w:rsidR="00422704" w:rsidRPr="00422704" w:rsidRDefault="00422704" w:rsidP="00467E0E">
            <w:pPr>
              <w:rPr>
                <w:rFonts w:ascii="Times New Roman" w:hAnsi="Times New Roman" w:cs="Times New Roman"/>
                <w:b/>
                <w:sz w:val="24"/>
                <w:szCs w:val="24"/>
              </w:rPr>
            </w:pPr>
            <w:r w:rsidRPr="00422704">
              <w:rPr>
                <w:rFonts w:ascii="Times New Roman" w:hAnsi="Times New Roman" w:cs="Times New Roman"/>
                <w:b/>
                <w:sz w:val="24"/>
                <w:szCs w:val="24"/>
              </w:rPr>
              <w:t>общая тема</w:t>
            </w:r>
          </w:p>
          <w:p w14:paraId="2DEECC13" w14:textId="77777777" w:rsidR="00422704" w:rsidRPr="00422704" w:rsidRDefault="00422704" w:rsidP="00467E0E">
            <w:pPr>
              <w:rPr>
                <w:rFonts w:ascii="Times New Roman" w:hAnsi="Times New Roman" w:cs="Times New Roman"/>
                <w:b/>
                <w:sz w:val="24"/>
                <w:szCs w:val="24"/>
              </w:rPr>
            </w:pPr>
          </w:p>
        </w:tc>
        <w:tc>
          <w:tcPr>
            <w:tcW w:w="567" w:type="pct"/>
            <w:tcBorders>
              <w:bottom w:val="single" w:sz="4" w:space="0" w:color="auto"/>
            </w:tcBorders>
          </w:tcPr>
          <w:p w14:paraId="3D17B484" w14:textId="77777777" w:rsidR="00422704" w:rsidRPr="00422704" w:rsidRDefault="00422704" w:rsidP="00467E0E">
            <w:pPr>
              <w:jc w:val="center"/>
              <w:rPr>
                <w:rFonts w:ascii="Times New Roman" w:hAnsi="Times New Roman" w:cs="Times New Roman"/>
                <w:b/>
                <w:sz w:val="24"/>
                <w:szCs w:val="24"/>
              </w:rPr>
            </w:pPr>
            <w:r w:rsidRPr="00422704">
              <w:rPr>
                <w:rFonts w:ascii="Times New Roman" w:hAnsi="Times New Roman" w:cs="Times New Roman"/>
                <w:b/>
                <w:sz w:val="24"/>
                <w:szCs w:val="24"/>
              </w:rPr>
              <w:t>сроки</w:t>
            </w:r>
          </w:p>
        </w:tc>
        <w:tc>
          <w:tcPr>
            <w:tcW w:w="462" w:type="pct"/>
            <w:tcBorders>
              <w:bottom w:val="single" w:sz="4" w:space="0" w:color="auto"/>
            </w:tcBorders>
          </w:tcPr>
          <w:p w14:paraId="51750DF5" w14:textId="77777777" w:rsidR="00422704" w:rsidRPr="00422704" w:rsidRDefault="00422704" w:rsidP="00467E0E">
            <w:pPr>
              <w:jc w:val="center"/>
              <w:rPr>
                <w:rFonts w:ascii="Times New Roman" w:hAnsi="Times New Roman" w:cs="Times New Roman"/>
                <w:b/>
                <w:sz w:val="24"/>
                <w:szCs w:val="24"/>
              </w:rPr>
            </w:pPr>
            <w:r w:rsidRPr="00422704">
              <w:rPr>
                <w:rFonts w:ascii="Times New Roman" w:hAnsi="Times New Roman" w:cs="Times New Roman"/>
                <w:b/>
                <w:sz w:val="24"/>
                <w:szCs w:val="24"/>
              </w:rPr>
              <w:t>недели</w:t>
            </w:r>
          </w:p>
        </w:tc>
        <w:tc>
          <w:tcPr>
            <w:tcW w:w="3163" w:type="pct"/>
            <w:gridSpan w:val="2"/>
            <w:tcBorders>
              <w:bottom w:val="single" w:sz="4" w:space="0" w:color="auto"/>
            </w:tcBorders>
          </w:tcPr>
          <w:p w14:paraId="12A56053" w14:textId="77777777" w:rsidR="00422704" w:rsidRPr="00422704" w:rsidRDefault="00422704" w:rsidP="00467E0E">
            <w:pPr>
              <w:ind w:firstLine="708"/>
              <w:jc w:val="center"/>
              <w:rPr>
                <w:rFonts w:ascii="Times New Roman" w:hAnsi="Times New Roman" w:cs="Times New Roman"/>
                <w:b/>
                <w:sz w:val="24"/>
                <w:szCs w:val="24"/>
              </w:rPr>
            </w:pPr>
            <w:r w:rsidRPr="00422704">
              <w:rPr>
                <w:rFonts w:ascii="Times New Roman" w:hAnsi="Times New Roman" w:cs="Times New Roman"/>
                <w:b/>
                <w:sz w:val="24"/>
                <w:szCs w:val="24"/>
              </w:rPr>
              <w:t>Ранний возраст</w:t>
            </w:r>
          </w:p>
          <w:p w14:paraId="6D6D0E57" w14:textId="77777777" w:rsidR="00422704" w:rsidRPr="00422704" w:rsidRDefault="00422704" w:rsidP="00467E0E">
            <w:pPr>
              <w:ind w:left="1212"/>
              <w:jc w:val="center"/>
              <w:rPr>
                <w:rFonts w:ascii="Times New Roman" w:hAnsi="Times New Roman" w:cs="Times New Roman"/>
                <w:b/>
                <w:sz w:val="24"/>
                <w:szCs w:val="24"/>
              </w:rPr>
            </w:pPr>
          </w:p>
        </w:tc>
      </w:tr>
      <w:tr w:rsidR="00422704" w:rsidRPr="00422704" w14:paraId="6448606C" w14:textId="77777777" w:rsidTr="00A337EC">
        <w:trPr>
          <w:trHeight w:val="452"/>
        </w:trPr>
        <w:tc>
          <w:tcPr>
            <w:tcW w:w="808" w:type="pct"/>
            <w:vMerge w:val="restart"/>
          </w:tcPr>
          <w:p w14:paraId="2F8E69BA"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Мир вокруг нас</w:t>
            </w:r>
          </w:p>
        </w:tc>
        <w:tc>
          <w:tcPr>
            <w:tcW w:w="567" w:type="pct"/>
            <w:vMerge w:val="restart"/>
          </w:tcPr>
          <w:p w14:paraId="057AC29D"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сентябрь</w:t>
            </w:r>
          </w:p>
        </w:tc>
        <w:tc>
          <w:tcPr>
            <w:tcW w:w="462" w:type="pct"/>
          </w:tcPr>
          <w:p w14:paraId="5188C3CC"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1. и 2.                                     </w:t>
            </w:r>
          </w:p>
        </w:tc>
        <w:tc>
          <w:tcPr>
            <w:tcW w:w="3163" w:type="pct"/>
            <w:gridSpan w:val="2"/>
            <w:tcBorders>
              <w:top w:val="nil"/>
            </w:tcBorders>
          </w:tcPr>
          <w:p w14:paraId="06CC3CE2"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 xml:space="preserve">Мир вокруг нас. Воспоминания о лете. </w:t>
            </w:r>
          </w:p>
        </w:tc>
      </w:tr>
      <w:tr w:rsidR="00422704" w:rsidRPr="00422704" w14:paraId="46D93577" w14:textId="77777777" w:rsidTr="00A337EC">
        <w:trPr>
          <w:trHeight w:val="430"/>
        </w:trPr>
        <w:tc>
          <w:tcPr>
            <w:tcW w:w="808" w:type="pct"/>
            <w:vMerge/>
          </w:tcPr>
          <w:p w14:paraId="47A80386" w14:textId="77777777" w:rsidR="00422704" w:rsidRPr="00422704" w:rsidRDefault="00422704" w:rsidP="00467E0E">
            <w:pPr>
              <w:rPr>
                <w:rFonts w:ascii="Times New Roman" w:hAnsi="Times New Roman" w:cs="Times New Roman"/>
                <w:sz w:val="24"/>
                <w:szCs w:val="24"/>
              </w:rPr>
            </w:pPr>
          </w:p>
        </w:tc>
        <w:tc>
          <w:tcPr>
            <w:tcW w:w="567" w:type="pct"/>
            <w:vMerge/>
          </w:tcPr>
          <w:p w14:paraId="139C01ED" w14:textId="77777777" w:rsidR="00422704" w:rsidRPr="00422704" w:rsidRDefault="00422704" w:rsidP="00467E0E">
            <w:pPr>
              <w:jc w:val="center"/>
              <w:rPr>
                <w:rFonts w:ascii="Times New Roman" w:hAnsi="Times New Roman" w:cs="Times New Roman"/>
                <w:sz w:val="24"/>
                <w:szCs w:val="24"/>
              </w:rPr>
            </w:pPr>
          </w:p>
        </w:tc>
        <w:tc>
          <w:tcPr>
            <w:tcW w:w="462" w:type="pct"/>
          </w:tcPr>
          <w:p w14:paraId="63029732"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3 и 4</w:t>
            </w:r>
          </w:p>
        </w:tc>
        <w:tc>
          <w:tcPr>
            <w:tcW w:w="3163" w:type="pct"/>
            <w:gridSpan w:val="2"/>
            <w:tcBorders>
              <w:top w:val="single" w:sz="4" w:space="0" w:color="auto"/>
            </w:tcBorders>
          </w:tcPr>
          <w:p w14:paraId="756F388B"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Моё окружение </w:t>
            </w:r>
          </w:p>
        </w:tc>
      </w:tr>
      <w:tr w:rsidR="00422704" w:rsidRPr="00422704" w14:paraId="28D4A7CD" w14:textId="77777777" w:rsidTr="00A337EC">
        <w:trPr>
          <w:trHeight w:val="255"/>
        </w:trPr>
        <w:tc>
          <w:tcPr>
            <w:tcW w:w="808" w:type="pct"/>
            <w:vMerge w:val="restart"/>
          </w:tcPr>
          <w:p w14:paraId="15E4F192"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Времена года. Осень.</w:t>
            </w:r>
          </w:p>
          <w:p w14:paraId="0B1431A1" w14:textId="77777777" w:rsidR="00422704" w:rsidRPr="00422704" w:rsidRDefault="00422704" w:rsidP="00467E0E">
            <w:pPr>
              <w:rPr>
                <w:rFonts w:ascii="Times New Roman" w:hAnsi="Times New Roman" w:cs="Times New Roman"/>
                <w:sz w:val="24"/>
                <w:szCs w:val="24"/>
              </w:rPr>
            </w:pPr>
          </w:p>
        </w:tc>
        <w:tc>
          <w:tcPr>
            <w:tcW w:w="567" w:type="pct"/>
            <w:vMerge w:val="restart"/>
          </w:tcPr>
          <w:p w14:paraId="20C09AD2"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октябрь</w:t>
            </w:r>
          </w:p>
        </w:tc>
        <w:tc>
          <w:tcPr>
            <w:tcW w:w="462" w:type="pct"/>
          </w:tcPr>
          <w:p w14:paraId="18004003"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tc>
        <w:tc>
          <w:tcPr>
            <w:tcW w:w="3163" w:type="pct"/>
            <w:gridSpan w:val="2"/>
          </w:tcPr>
          <w:p w14:paraId="5CA45EC6"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Осень</w:t>
            </w:r>
          </w:p>
        </w:tc>
      </w:tr>
      <w:tr w:rsidR="00422704" w:rsidRPr="00422704" w14:paraId="21D70875" w14:textId="77777777" w:rsidTr="00A337EC">
        <w:trPr>
          <w:trHeight w:val="270"/>
        </w:trPr>
        <w:tc>
          <w:tcPr>
            <w:tcW w:w="808" w:type="pct"/>
            <w:vMerge/>
          </w:tcPr>
          <w:p w14:paraId="01361D19" w14:textId="77777777" w:rsidR="00422704" w:rsidRPr="00422704" w:rsidRDefault="00422704" w:rsidP="00467E0E">
            <w:pPr>
              <w:rPr>
                <w:rFonts w:ascii="Times New Roman" w:hAnsi="Times New Roman" w:cs="Times New Roman"/>
                <w:sz w:val="24"/>
                <w:szCs w:val="24"/>
              </w:rPr>
            </w:pPr>
          </w:p>
        </w:tc>
        <w:tc>
          <w:tcPr>
            <w:tcW w:w="567" w:type="pct"/>
            <w:vMerge/>
          </w:tcPr>
          <w:p w14:paraId="1406EF59" w14:textId="77777777" w:rsidR="00422704" w:rsidRPr="00422704" w:rsidRDefault="00422704" w:rsidP="00467E0E">
            <w:pPr>
              <w:jc w:val="center"/>
              <w:rPr>
                <w:rFonts w:ascii="Times New Roman" w:hAnsi="Times New Roman" w:cs="Times New Roman"/>
                <w:sz w:val="24"/>
                <w:szCs w:val="24"/>
              </w:rPr>
            </w:pPr>
          </w:p>
        </w:tc>
        <w:tc>
          <w:tcPr>
            <w:tcW w:w="462" w:type="pct"/>
          </w:tcPr>
          <w:p w14:paraId="6918E3B3"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2.</w:t>
            </w:r>
          </w:p>
        </w:tc>
        <w:tc>
          <w:tcPr>
            <w:tcW w:w="3163" w:type="pct"/>
            <w:gridSpan w:val="2"/>
          </w:tcPr>
          <w:p w14:paraId="7AE44279"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Календарь погоды</w:t>
            </w:r>
          </w:p>
        </w:tc>
      </w:tr>
      <w:tr w:rsidR="00422704" w:rsidRPr="00422704" w14:paraId="55FE6691" w14:textId="77777777" w:rsidTr="00A337EC">
        <w:trPr>
          <w:trHeight w:val="395"/>
        </w:trPr>
        <w:tc>
          <w:tcPr>
            <w:tcW w:w="808" w:type="pct"/>
            <w:vMerge/>
          </w:tcPr>
          <w:p w14:paraId="516C2494" w14:textId="77777777" w:rsidR="00422704" w:rsidRPr="00422704" w:rsidRDefault="00422704" w:rsidP="00467E0E">
            <w:pPr>
              <w:rPr>
                <w:rFonts w:ascii="Times New Roman" w:hAnsi="Times New Roman" w:cs="Times New Roman"/>
                <w:sz w:val="24"/>
                <w:szCs w:val="24"/>
              </w:rPr>
            </w:pPr>
          </w:p>
        </w:tc>
        <w:tc>
          <w:tcPr>
            <w:tcW w:w="567" w:type="pct"/>
            <w:vMerge/>
          </w:tcPr>
          <w:p w14:paraId="3CC424D2" w14:textId="77777777" w:rsidR="00422704" w:rsidRPr="00422704" w:rsidRDefault="00422704" w:rsidP="00467E0E">
            <w:pPr>
              <w:jc w:val="center"/>
              <w:rPr>
                <w:rFonts w:ascii="Times New Roman" w:hAnsi="Times New Roman" w:cs="Times New Roman"/>
                <w:sz w:val="24"/>
                <w:szCs w:val="24"/>
              </w:rPr>
            </w:pPr>
          </w:p>
        </w:tc>
        <w:tc>
          <w:tcPr>
            <w:tcW w:w="462" w:type="pct"/>
          </w:tcPr>
          <w:p w14:paraId="4BC56B13"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3</w:t>
            </w:r>
          </w:p>
        </w:tc>
        <w:tc>
          <w:tcPr>
            <w:tcW w:w="3163" w:type="pct"/>
            <w:gridSpan w:val="2"/>
          </w:tcPr>
          <w:p w14:paraId="6FA9891F"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Дорожная азбука</w:t>
            </w:r>
          </w:p>
        </w:tc>
      </w:tr>
      <w:tr w:rsidR="00422704" w:rsidRPr="00422704" w14:paraId="35D12968" w14:textId="77777777" w:rsidTr="00A337EC">
        <w:trPr>
          <w:trHeight w:val="280"/>
        </w:trPr>
        <w:tc>
          <w:tcPr>
            <w:tcW w:w="808" w:type="pct"/>
            <w:vMerge/>
          </w:tcPr>
          <w:p w14:paraId="1BB1AFB4" w14:textId="77777777" w:rsidR="00422704" w:rsidRPr="00422704" w:rsidRDefault="00422704" w:rsidP="00467E0E">
            <w:pPr>
              <w:rPr>
                <w:rFonts w:ascii="Times New Roman" w:hAnsi="Times New Roman" w:cs="Times New Roman"/>
                <w:sz w:val="24"/>
                <w:szCs w:val="24"/>
              </w:rPr>
            </w:pPr>
          </w:p>
        </w:tc>
        <w:tc>
          <w:tcPr>
            <w:tcW w:w="567" w:type="pct"/>
            <w:vMerge/>
          </w:tcPr>
          <w:p w14:paraId="0AAE5CDE" w14:textId="77777777" w:rsidR="00422704" w:rsidRPr="00422704" w:rsidRDefault="00422704" w:rsidP="00467E0E">
            <w:pPr>
              <w:jc w:val="center"/>
              <w:rPr>
                <w:rFonts w:ascii="Times New Roman" w:hAnsi="Times New Roman" w:cs="Times New Roman"/>
                <w:sz w:val="24"/>
                <w:szCs w:val="24"/>
              </w:rPr>
            </w:pPr>
          </w:p>
        </w:tc>
        <w:tc>
          <w:tcPr>
            <w:tcW w:w="462" w:type="pct"/>
          </w:tcPr>
          <w:p w14:paraId="5E2D6745"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4.</w:t>
            </w:r>
          </w:p>
        </w:tc>
        <w:tc>
          <w:tcPr>
            <w:tcW w:w="3163" w:type="pct"/>
            <w:gridSpan w:val="2"/>
            <w:vMerge w:val="restart"/>
          </w:tcPr>
          <w:p w14:paraId="0EDFABDE"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Мой город</w:t>
            </w:r>
          </w:p>
        </w:tc>
      </w:tr>
      <w:tr w:rsidR="00422704" w:rsidRPr="00422704" w14:paraId="1621A2E1" w14:textId="77777777" w:rsidTr="00A337EC">
        <w:trPr>
          <w:trHeight w:val="344"/>
        </w:trPr>
        <w:tc>
          <w:tcPr>
            <w:tcW w:w="808" w:type="pct"/>
            <w:vMerge w:val="restart"/>
          </w:tcPr>
          <w:p w14:paraId="342E58BE"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Моя страна</w:t>
            </w:r>
          </w:p>
        </w:tc>
        <w:tc>
          <w:tcPr>
            <w:tcW w:w="567" w:type="pct"/>
            <w:vMerge w:val="restart"/>
          </w:tcPr>
          <w:p w14:paraId="710F4251"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ноябрь</w:t>
            </w:r>
          </w:p>
        </w:tc>
        <w:tc>
          <w:tcPr>
            <w:tcW w:w="462" w:type="pct"/>
          </w:tcPr>
          <w:p w14:paraId="717020B3"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1</w:t>
            </w:r>
            <w:r w:rsidRPr="00422704">
              <w:rPr>
                <w:rFonts w:ascii="Times New Roman" w:hAnsi="Times New Roman" w:cs="Times New Roman"/>
                <w:i/>
                <w:sz w:val="24"/>
                <w:szCs w:val="24"/>
              </w:rPr>
              <w:t xml:space="preserve">.                                       </w:t>
            </w:r>
          </w:p>
        </w:tc>
        <w:tc>
          <w:tcPr>
            <w:tcW w:w="3163" w:type="pct"/>
            <w:gridSpan w:val="2"/>
            <w:vMerge/>
          </w:tcPr>
          <w:p w14:paraId="75A355DB" w14:textId="77777777" w:rsidR="00422704" w:rsidRPr="00422704" w:rsidRDefault="00422704" w:rsidP="00467E0E">
            <w:pPr>
              <w:jc w:val="center"/>
              <w:rPr>
                <w:rFonts w:ascii="Times New Roman" w:hAnsi="Times New Roman" w:cs="Times New Roman"/>
                <w:sz w:val="24"/>
                <w:szCs w:val="24"/>
              </w:rPr>
            </w:pPr>
          </w:p>
        </w:tc>
      </w:tr>
      <w:tr w:rsidR="00422704" w:rsidRPr="00422704" w14:paraId="2F53F69C" w14:textId="77777777" w:rsidTr="00A337EC">
        <w:trPr>
          <w:trHeight w:val="345"/>
        </w:trPr>
        <w:tc>
          <w:tcPr>
            <w:tcW w:w="808" w:type="pct"/>
            <w:vMerge/>
          </w:tcPr>
          <w:p w14:paraId="23725001" w14:textId="77777777" w:rsidR="00422704" w:rsidRPr="00422704" w:rsidRDefault="00422704" w:rsidP="00467E0E">
            <w:pPr>
              <w:rPr>
                <w:rFonts w:ascii="Times New Roman" w:hAnsi="Times New Roman" w:cs="Times New Roman"/>
                <w:sz w:val="24"/>
                <w:szCs w:val="24"/>
              </w:rPr>
            </w:pPr>
          </w:p>
        </w:tc>
        <w:tc>
          <w:tcPr>
            <w:tcW w:w="567" w:type="pct"/>
            <w:vMerge/>
          </w:tcPr>
          <w:p w14:paraId="73740E07" w14:textId="77777777" w:rsidR="00422704" w:rsidRPr="00422704" w:rsidRDefault="00422704" w:rsidP="00467E0E">
            <w:pPr>
              <w:jc w:val="center"/>
              <w:rPr>
                <w:rFonts w:ascii="Times New Roman" w:hAnsi="Times New Roman" w:cs="Times New Roman"/>
                <w:sz w:val="24"/>
                <w:szCs w:val="24"/>
              </w:rPr>
            </w:pPr>
          </w:p>
        </w:tc>
        <w:tc>
          <w:tcPr>
            <w:tcW w:w="462" w:type="pct"/>
          </w:tcPr>
          <w:p w14:paraId="464B1050"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2.              </w:t>
            </w:r>
          </w:p>
        </w:tc>
        <w:tc>
          <w:tcPr>
            <w:tcW w:w="3163" w:type="pct"/>
            <w:gridSpan w:val="2"/>
          </w:tcPr>
          <w:p w14:paraId="48BDAAF3"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                                                        Профессии взрослых</w:t>
            </w:r>
          </w:p>
        </w:tc>
      </w:tr>
      <w:tr w:rsidR="00422704" w:rsidRPr="00422704" w14:paraId="1E57A426" w14:textId="77777777" w:rsidTr="00A337EC">
        <w:trPr>
          <w:trHeight w:val="165"/>
        </w:trPr>
        <w:tc>
          <w:tcPr>
            <w:tcW w:w="808" w:type="pct"/>
            <w:vMerge/>
          </w:tcPr>
          <w:p w14:paraId="43287957" w14:textId="77777777" w:rsidR="00422704" w:rsidRPr="00422704" w:rsidRDefault="00422704" w:rsidP="00467E0E">
            <w:pPr>
              <w:rPr>
                <w:rFonts w:ascii="Times New Roman" w:hAnsi="Times New Roman" w:cs="Times New Roman"/>
                <w:sz w:val="24"/>
                <w:szCs w:val="24"/>
              </w:rPr>
            </w:pPr>
          </w:p>
        </w:tc>
        <w:tc>
          <w:tcPr>
            <w:tcW w:w="567" w:type="pct"/>
            <w:vMerge/>
          </w:tcPr>
          <w:p w14:paraId="02C3E111" w14:textId="77777777" w:rsidR="00422704" w:rsidRPr="00422704" w:rsidRDefault="00422704" w:rsidP="00467E0E">
            <w:pPr>
              <w:jc w:val="center"/>
              <w:rPr>
                <w:rFonts w:ascii="Times New Roman" w:hAnsi="Times New Roman" w:cs="Times New Roman"/>
                <w:sz w:val="24"/>
                <w:szCs w:val="24"/>
              </w:rPr>
            </w:pPr>
          </w:p>
        </w:tc>
        <w:tc>
          <w:tcPr>
            <w:tcW w:w="462" w:type="pct"/>
          </w:tcPr>
          <w:p w14:paraId="2F9DF037"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3.                  </w:t>
            </w:r>
          </w:p>
        </w:tc>
        <w:tc>
          <w:tcPr>
            <w:tcW w:w="3163" w:type="pct"/>
            <w:gridSpan w:val="2"/>
          </w:tcPr>
          <w:p w14:paraId="591539CF"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День матери </w:t>
            </w:r>
          </w:p>
        </w:tc>
      </w:tr>
      <w:tr w:rsidR="00422704" w:rsidRPr="00422704" w14:paraId="3BD58B26" w14:textId="77777777" w:rsidTr="00A337EC">
        <w:trPr>
          <w:trHeight w:val="375"/>
        </w:trPr>
        <w:tc>
          <w:tcPr>
            <w:tcW w:w="808" w:type="pct"/>
            <w:vMerge/>
          </w:tcPr>
          <w:p w14:paraId="23411980" w14:textId="77777777" w:rsidR="00422704" w:rsidRPr="00422704" w:rsidRDefault="00422704" w:rsidP="00467E0E">
            <w:pPr>
              <w:rPr>
                <w:rFonts w:ascii="Times New Roman" w:hAnsi="Times New Roman" w:cs="Times New Roman"/>
                <w:sz w:val="24"/>
                <w:szCs w:val="24"/>
              </w:rPr>
            </w:pPr>
          </w:p>
        </w:tc>
        <w:tc>
          <w:tcPr>
            <w:tcW w:w="567" w:type="pct"/>
            <w:vMerge/>
          </w:tcPr>
          <w:p w14:paraId="137C1939" w14:textId="77777777" w:rsidR="00422704" w:rsidRPr="00422704" w:rsidRDefault="00422704" w:rsidP="00467E0E">
            <w:pPr>
              <w:jc w:val="center"/>
              <w:rPr>
                <w:rFonts w:ascii="Times New Roman" w:hAnsi="Times New Roman" w:cs="Times New Roman"/>
                <w:sz w:val="24"/>
                <w:szCs w:val="24"/>
              </w:rPr>
            </w:pPr>
          </w:p>
        </w:tc>
        <w:tc>
          <w:tcPr>
            <w:tcW w:w="462" w:type="pct"/>
          </w:tcPr>
          <w:p w14:paraId="1AE04B65"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14:paraId="29B91133"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ОБЖ (опасные ситуации, пожарная безопасность)</w:t>
            </w:r>
          </w:p>
        </w:tc>
      </w:tr>
      <w:tr w:rsidR="00422704" w:rsidRPr="00422704" w14:paraId="68244142" w14:textId="77777777" w:rsidTr="00A337EC">
        <w:trPr>
          <w:trHeight w:val="225"/>
        </w:trPr>
        <w:tc>
          <w:tcPr>
            <w:tcW w:w="808" w:type="pct"/>
            <w:vMerge w:val="restart"/>
          </w:tcPr>
          <w:p w14:paraId="0A47FE6F"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Времена года. Зима</w:t>
            </w:r>
          </w:p>
        </w:tc>
        <w:tc>
          <w:tcPr>
            <w:tcW w:w="567" w:type="pct"/>
            <w:vMerge w:val="restart"/>
          </w:tcPr>
          <w:p w14:paraId="06F8A2B2"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декабрь</w:t>
            </w:r>
          </w:p>
        </w:tc>
        <w:tc>
          <w:tcPr>
            <w:tcW w:w="462" w:type="pct"/>
          </w:tcPr>
          <w:p w14:paraId="0B864D40"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1</w:t>
            </w:r>
          </w:p>
        </w:tc>
        <w:tc>
          <w:tcPr>
            <w:tcW w:w="3163" w:type="pct"/>
            <w:gridSpan w:val="2"/>
          </w:tcPr>
          <w:p w14:paraId="3A4E47C6"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Добрые дела. Друзья.</w:t>
            </w:r>
          </w:p>
        </w:tc>
      </w:tr>
      <w:tr w:rsidR="00422704" w:rsidRPr="00422704" w14:paraId="52814DC0" w14:textId="77777777" w:rsidTr="00A337EC">
        <w:trPr>
          <w:trHeight w:val="285"/>
        </w:trPr>
        <w:tc>
          <w:tcPr>
            <w:tcW w:w="808" w:type="pct"/>
            <w:vMerge/>
          </w:tcPr>
          <w:p w14:paraId="51E86202" w14:textId="77777777" w:rsidR="00422704" w:rsidRPr="00422704" w:rsidRDefault="00422704" w:rsidP="00467E0E">
            <w:pPr>
              <w:rPr>
                <w:rFonts w:ascii="Times New Roman" w:hAnsi="Times New Roman" w:cs="Times New Roman"/>
                <w:sz w:val="24"/>
                <w:szCs w:val="24"/>
              </w:rPr>
            </w:pPr>
          </w:p>
        </w:tc>
        <w:tc>
          <w:tcPr>
            <w:tcW w:w="567" w:type="pct"/>
            <w:vMerge/>
          </w:tcPr>
          <w:p w14:paraId="5B04C92E" w14:textId="77777777" w:rsidR="00422704" w:rsidRPr="00422704" w:rsidRDefault="00422704" w:rsidP="00467E0E">
            <w:pPr>
              <w:jc w:val="center"/>
              <w:rPr>
                <w:rFonts w:ascii="Times New Roman" w:hAnsi="Times New Roman" w:cs="Times New Roman"/>
                <w:sz w:val="24"/>
                <w:szCs w:val="24"/>
              </w:rPr>
            </w:pPr>
          </w:p>
        </w:tc>
        <w:tc>
          <w:tcPr>
            <w:tcW w:w="462" w:type="pct"/>
          </w:tcPr>
          <w:p w14:paraId="61A6DD79"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2. и 3.                                  </w:t>
            </w:r>
          </w:p>
        </w:tc>
        <w:tc>
          <w:tcPr>
            <w:tcW w:w="3163" w:type="pct"/>
            <w:gridSpan w:val="2"/>
          </w:tcPr>
          <w:p w14:paraId="598B5D26"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Зима.</w:t>
            </w:r>
          </w:p>
        </w:tc>
      </w:tr>
      <w:tr w:rsidR="00422704" w:rsidRPr="00422704" w14:paraId="21A6725E" w14:textId="77777777" w:rsidTr="00A337EC">
        <w:trPr>
          <w:trHeight w:val="300"/>
        </w:trPr>
        <w:tc>
          <w:tcPr>
            <w:tcW w:w="808" w:type="pct"/>
            <w:vMerge/>
          </w:tcPr>
          <w:p w14:paraId="45909B83" w14:textId="77777777" w:rsidR="00422704" w:rsidRPr="00422704" w:rsidRDefault="00422704" w:rsidP="00467E0E">
            <w:pPr>
              <w:rPr>
                <w:rFonts w:ascii="Times New Roman" w:hAnsi="Times New Roman" w:cs="Times New Roman"/>
                <w:sz w:val="24"/>
                <w:szCs w:val="24"/>
              </w:rPr>
            </w:pPr>
          </w:p>
        </w:tc>
        <w:tc>
          <w:tcPr>
            <w:tcW w:w="567" w:type="pct"/>
            <w:vMerge/>
          </w:tcPr>
          <w:p w14:paraId="57AAC57C" w14:textId="77777777" w:rsidR="00422704" w:rsidRPr="00422704" w:rsidRDefault="00422704" w:rsidP="00467E0E">
            <w:pPr>
              <w:jc w:val="center"/>
              <w:rPr>
                <w:rFonts w:ascii="Times New Roman" w:hAnsi="Times New Roman" w:cs="Times New Roman"/>
                <w:sz w:val="24"/>
                <w:szCs w:val="24"/>
              </w:rPr>
            </w:pPr>
          </w:p>
        </w:tc>
        <w:tc>
          <w:tcPr>
            <w:tcW w:w="462" w:type="pct"/>
          </w:tcPr>
          <w:p w14:paraId="4D66F82B"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14:paraId="024B6676"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Новый год.</w:t>
            </w:r>
          </w:p>
        </w:tc>
      </w:tr>
      <w:tr w:rsidR="00422704" w:rsidRPr="00422704" w14:paraId="6ED628E0" w14:textId="77777777" w:rsidTr="00A337EC">
        <w:trPr>
          <w:trHeight w:val="240"/>
        </w:trPr>
        <w:tc>
          <w:tcPr>
            <w:tcW w:w="808" w:type="pct"/>
            <w:vMerge w:val="restart"/>
          </w:tcPr>
          <w:p w14:paraId="097E4E28"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Зимнее волшебство</w:t>
            </w:r>
          </w:p>
          <w:p w14:paraId="4D88FC05" w14:textId="77777777" w:rsidR="00422704" w:rsidRPr="00422704" w:rsidRDefault="00422704" w:rsidP="00467E0E">
            <w:pPr>
              <w:rPr>
                <w:rFonts w:ascii="Times New Roman" w:hAnsi="Times New Roman" w:cs="Times New Roman"/>
                <w:sz w:val="24"/>
                <w:szCs w:val="24"/>
              </w:rPr>
            </w:pPr>
          </w:p>
          <w:p w14:paraId="1B391B18" w14:textId="77777777" w:rsidR="00422704" w:rsidRPr="00422704" w:rsidRDefault="00422704" w:rsidP="00467E0E">
            <w:pPr>
              <w:rPr>
                <w:rFonts w:ascii="Times New Roman" w:hAnsi="Times New Roman" w:cs="Times New Roman"/>
                <w:sz w:val="24"/>
                <w:szCs w:val="24"/>
              </w:rPr>
            </w:pPr>
          </w:p>
          <w:p w14:paraId="78D121EF" w14:textId="77777777" w:rsidR="00422704" w:rsidRPr="00422704" w:rsidRDefault="00422704" w:rsidP="00467E0E">
            <w:pPr>
              <w:rPr>
                <w:rFonts w:ascii="Times New Roman" w:hAnsi="Times New Roman" w:cs="Times New Roman"/>
                <w:sz w:val="24"/>
                <w:szCs w:val="24"/>
              </w:rPr>
            </w:pPr>
          </w:p>
          <w:p w14:paraId="0A0FD333" w14:textId="77777777" w:rsidR="00422704" w:rsidRPr="00422704" w:rsidRDefault="00422704" w:rsidP="00467E0E">
            <w:pPr>
              <w:rPr>
                <w:rFonts w:ascii="Times New Roman" w:hAnsi="Times New Roman" w:cs="Times New Roman"/>
                <w:sz w:val="24"/>
                <w:szCs w:val="24"/>
              </w:rPr>
            </w:pPr>
          </w:p>
          <w:p w14:paraId="1C260B4B" w14:textId="77777777" w:rsidR="00422704" w:rsidRPr="00422704" w:rsidRDefault="00422704" w:rsidP="00467E0E">
            <w:pPr>
              <w:rPr>
                <w:rFonts w:ascii="Times New Roman" w:hAnsi="Times New Roman" w:cs="Times New Roman"/>
                <w:sz w:val="24"/>
                <w:szCs w:val="24"/>
              </w:rPr>
            </w:pPr>
          </w:p>
          <w:p w14:paraId="7A8C05D3" w14:textId="77777777" w:rsidR="00422704" w:rsidRPr="00422704" w:rsidRDefault="00422704" w:rsidP="00467E0E">
            <w:pPr>
              <w:rPr>
                <w:rFonts w:ascii="Times New Roman" w:hAnsi="Times New Roman" w:cs="Times New Roman"/>
                <w:sz w:val="24"/>
                <w:szCs w:val="24"/>
              </w:rPr>
            </w:pPr>
          </w:p>
          <w:p w14:paraId="68C857BA" w14:textId="77777777" w:rsidR="00422704" w:rsidRPr="00422704" w:rsidRDefault="00422704" w:rsidP="00467E0E">
            <w:pPr>
              <w:rPr>
                <w:rFonts w:ascii="Times New Roman" w:hAnsi="Times New Roman" w:cs="Times New Roman"/>
                <w:sz w:val="24"/>
                <w:szCs w:val="24"/>
              </w:rPr>
            </w:pPr>
          </w:p>
        </w:tc>
        <w:tc>
          <w:tcPr>
            <w:tcW w:w="567" w:type="pct"/>
            <w:vMerge w:val="restart"/>
          </w:tcPr>
          <w:p w14:paraId="68DA5FF2"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январь</w:t>
            </w:r>
          </w:p>
        </w:tc>
        <w:tc>
          <w:tcPr>
            <w:tcW w:w="462" w:type="pct"/>
          </w:tcPr>
          <w:p w14:paraId="1C9FBDE7"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tc>
        <w:tc>
          <w:tcPr>
            <w:tcW w:w="3163" w:type="pct"/>
            <w:gridSpan w:val="2"/>
          </w:tcPr>
          <w:p w14:paraId="37450B7A" w14:textId="77777777" w:rsidR="00422704" w:rsidRPr="00422704" w:rsidRDefault="00422704" w:rsidP="00467E0E">
            <w:pPr>
              <w:jc w:val="center"/>
              <w:rPr>
                <w:rFonts w:ascii="Times New Roman" w:hAnsi="Times New Roman" w:cs="Times New Roman"/>
                <w:i/>
                <w:sz w:val="24"/>
                <w:szCs w:val="24"/>
              </w:rPr>
            </w:pPr>
            <w:r w:rsidRPr="00422704">
              <w:rPr>
                <w:rFonts w:ascii="Times New Roman" w:hAnsi="Times New Roman" w:cs="Times New Roman"/>
                <w:i/>
                <w:sz w:val="24"/>
                <w:szCs w:val="24"/>
              </w:rPr>
              <w:t>Праздничные дни</w:t>
            </w:r>
          </w:p>
        </w:tc>
      </w:tr>
      <w:tr w:rsidR="00422704" w:rsidRPr="00422704" w14:paraId="5141FF87" w14:textId="77777777" w:rsidTr="00A337EC">
        <w:trPr>
          <w:trHeight w:val="240"/>
        </w:trPr>
        <w:tc>
          <w:tcPr>
            <w:tcW w:w="808" w:type="pct"/>
            <w:vMerge/>
          </w:tcPr>
          <w:p w14:paraId="28EB063F" w14:textId="77777777" w:rsidR="00422704" w:rsidRPr="00422704" w:rsidRDefault="00422704" w:rsidP="00467E0E">
            <w:pPr>
              <w:rPr>
                <w:rFonts w:ascii="Times New Roman" w:hAnsi="Times New Roman" w:cs="Times New Roman"/>
                <w:sz w:val="24"/>
                <w:szCs w:val="24"/>
              </w:rPr>
            </w:pPr>
          </w:p>
        </w:tc>
        <w:tc>
          <w:tcPr>
            <w:tcW w:w="567" w:type="pct"/>
            <w:vMerge/>
          </w:tcPr>
          <w:p w14:paraId="5B5B75E1" w14:textId="77777777" w:rsidR="00422704" w:rsidRPr="00422704" w:rsidRDefault="00422704" w:rsidP="00467E0E">
            <w:pPr>
              <w:jc w:val="center"/>
              <w:rPr>
                <w:rFonts w:ascii="Times New Roman" w:hAnsi="Times New Roman" w:cs="Times New Roman"/>
                <w:sz w:val="24"/>
                <w:szCs w:val="24"/>
              </w:rPr>
            </w:pPr>
          </w:p>
        </w:tc>
        <w:tc>
          <w:tcPr>
            <w:tcW w:w="462" w:type="pct"/>
          </w:tcPr>
          <w:p w14:paraId="5EC60E28"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2.                                  </w:t>
            </w:r>
          </w:p>
        </w:tc>
        <w:tc>
          <w:tcPr>
            <w:tcW w:w="3163" w:type="pct"/>
            <w:gridSpan w:val="2"/>
          </w:tcPr>
          <w:p w14:paraId="6F19F111"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Зимнее волшебство</w:t>
            </w:r>
          </w:p>
        </w:tc>
      </w:tr>
      <w:tr w:rsidR="00422704" w:rsidRPr="00422704" w14:paraId="5B1D07C0" w14:textId="77777777" w:rsidTr="00A337EC">
        <w:trPr>
          <w:trHeight w:val="240"/>
        </w:trPr>
        <w:tc>
          <w:tcPr>
            <w:tcW w:w="808" w:type="pct"/>
            <w:vMerge/>
          </w:tcPr>
          <w:p w14:paraId="6BF4BCAD" w14:textId="77777777" w:rsidR="00422704" w:rsidRPr="00422704" w:rsidRDefault="00422704" w:rsidP="00467E0E">
            <w:pPr>
              <w:rPr>
                <w:rFonts w:ascii="Times New Roman" w:hAnsi="Times New Roman" w:cs="Times New Roman"/>
                <w:sz w:val="24"/>
                <w:szCs w:val="24"/>
              </w:rPr>
            </w:pPr>
          </w:p>
        </w:tc>
        <w:tc>
          <w:tcPr>
            <w:tcW w:w="567" w:type="pct"/>
            <w:vMerge/>
          </w:tcPr>
          <w:p w14:paraId="26F72280" w14:textId="77777777" w:rsidR="00422704" w:rsidRPr="00422704" w:rsidRDefault="00422704" w:rsidP="00467E0E">
            <w:pPr>
              <w:jc w:val="center"/>
              <w:rPr>
                <w:rFonts w:ascii="Times New Roman" w:hAnsi="Times New Roman" w:cs="Times New Roman"/>
                <w:sz w:val="24"/>
                <w:szCs w:val="24"/>
              </w:rPr>
            </w:pPr>
          </w:p>
        </w:tc>
        <w:tc>
          <w:tcPr>
            <w:tcW w:w="462" w:type="pct"/>
          </w:tcPr>
          <w:p w14:paraId="71F34078"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lang w:val="en-US"/>
              </w:rPr>
              <w:t>3</w:t>
            </w:r>
            <w:r w:rsidRPr="00422704">
              <w:rPr>
                <w:rFonts w:ascii="Times New Roman" w:hAnsi="Times New Roman" w:cs="Times New Roman"/>
                <w:sz w:val="24"/>
                <w:szCs w:val="24"/>
              </w:rPr>
              <w:t>.</w:t>
            </w:r>
          </w:p>
        </w:tc>
        <w:tc>
          <w:tcPr>
            <w:tcW w:w="3163" w:type="pct"/>
            <w:gridSpan w:val="2"/>
          </w:tcPr>
          <w:p w14:paraId="1BFD2FBC"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 xml:space="preserve">                                                      Что за прелесть   эти сказки</w:t>
            </w:r>
          </w:p>
        </w:tc>
      </w:tr>
      <w:tr w:rsidR="00422704" w:rsidRPr="00422704" w14:paraId="1E77C8D5" w14:textId="77777777" w:rsidTr="00A337EC">
        <w:trPr>
          <w:trHeight w:val="265"/>
        </w:trPr>
        <w:tc>
          <w:tcPr>
            <w:tcW w:w="808" w:type="pct"/>
            <w:vMerge/>
          </w:tcPr>
          <w:p w14:paraId="03BF4365" w14:textId="77777777" w:rsidR="00422704" w:rsidRPr="00422704" w:rsidRDefault="00422704" w:rsidP="00467E0E">
            <w:pPr>
              <w:rPr>
                <w:rFonts w:ascii="Times New Roman" w:hAnsi="Times New Roman" w:cs="Times New Roman"/>
                <w:sz w:val="24"/>
                <w:szCs w:val="24"/>
              </w:rPr>
            </w:pPr>
          </w:p>
        </w:tc>
        <w:tc>
          <w:tcPr>
            <w:tcW w:w="567" w:type="pct"/>
            <w:vMerge/>
          </w:tcPr>
          <w:p w14:paraId="5B8929B8" w14:textId="77777777" w:rsidR="00422704" w:rsidRPr="00422704" w:rsidRDefault="00422704" w:rsidP="00467E0E">
            <w:pPr>
              <w:jc w:val="center"/>
              <w:rPr>
                <w:rFonts w:ascii="Times New Roman" w:hAnsi="Times New Roman" w:cs="Times New Roman"/>
                <w:sz w:val="24"/>
                <w:szCs w:val="24"/>
              </w:rPr>
            </w:pPr>
          </w:p>
        </w:tc>
        <w:tc>
          <w:tcPr>
            <w:tcW w:w="462" w:type="pct"/>
          </w:tcPr>
          <w:p w14:paraId="3812623E"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4.</w:t>
            </w:r>
          </w:p>
        </w:tc>
        <w:tc>
          <w:tcPr>
            <w:tcW w:w="3057" w:type="pct"/>
          </w:tcPr>
          <w:p w14:paraId="344FBBAB" w14:textId="77777777" w:rsidR="00422704" w:rsidRPr="00422704" w:rsidRDefault="00422704" w:rsidP="00467E0E">
            <w:pPr>
              <w:ind w:left="87"/>
              <w:rPr>
                <w:rFonts w:ascii="Times New Roman" w:hAnsi="Times New Roman" w:cs="Times New Roman"/>
                <w:sz w:val="24"/>
                <w:szCs w:val="24"/>
              </w:rPr>
            </w:pPr>
            <w:r w:rsidRPr="00422704">
              <w:rPr>
                <w:rFonts w:ascii="Times New Roman" w:hAnsi="Times New Roman" w:cs="Times New Roman"/>
                <w:sz w:val="24"/>
                <w:szCs w:val="24"/>
              </w:rPr>
              <w:t>Опытно-экспериментальная деятельность</w:t>
            </w:r>
          </w:p>
        </w:tc>
        <w:tc>
          <w:tcPr>
            <w:tcW w:w="107" w:type="pct"/>
          </w:tcPr>
          <w:p w14:paraId="71DF4C1C" w14:textId="77777777" w:rsidR="00422704" w:rsidRPr="00422704" w:rsidRDefault="00422704" w:rsidP="00467E0E">
            <w:pPr>
              <w:ind w:left="87"/>
              <w:rPr>
                <w:rFonts w:ascii="Times New Roman" w:hAnsi="Times New Roman" w:cs="Times New Roman"/>
                <w:sz w:val="24"/>
                <w:szCs w:val="24"/>
              </w:rPr>
            </w:pPr>
          </w:p>
        </w:tc>
      </w:tr>
      <w:tr w:rsidR="00422704" w:rsidRPr="00422704" w14:paraId="4C26042C" w14:textId="77777777" w:rsidTr="00A337EC">
        <w:trPr>
          <w:trHeight w:val="88"/>
        </w:trPr>
        <w:tc>
          <w:tcPr>
            <w:tcW w:w="808" w:type="pct"/>
            <w:vMerge/>
          </w:tcPr>
          <w:p w14:paraId="74605430" w14:textId="77777777" w:rsidR="00422704" w:rsidRPr="00422704" w:rsidRDefault="00422704" w:rsidP="00467E0E">
            <w:pPr>
              <w:rPr>
                <w:rFonts w:ascii="Times New Roman" w:hAnsi="Times New Roman" w:cs="Times New Roman"/>
                <w:sz w:val="24"/>
                <w:szCs w:val="24"/>
              </w:rPr>
            </w:pPr>
          </w:p>
        </w:tc>
        <w:tc>
          <w:tcPr>
            <w:tcW w:w="567" w:type="pct"/>
            <w:vMerge w:val="restart"/>
          </w:tcPr>
          <w:p w14:paraId="2E8ABA36"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февраль</w:t>
            </w:r>
          </w:p>
        </w:tc>
        <w:tc>
          <w:tcPr>
            <w:tcW w:w="462" w:type="pct"/>
          </w:tcPr>
          <w:p w14:paraId="1B167E5D"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1.и 2.</w:t>
            </w:r>
          </w:p>
        </w:tc>
        <w:tc>
          <w:tcPr>
            <w:tcW w:w="3163" w:type="pct"/>
            <w:gridSpan w:val="2"/>
          </w:tcPr>
          <w:p w14:paraId="48FA79F8"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Флора и фауна</w:t>
            </w:r>
          </w:p>
        </w:tc>
      </w:tr>
      <w:tr w:rsidR="00422704" w:rsidRPr="00422704" w14:paraId="1E7BA069" w14:textId="77777777" w:rsidTr="00A337EC">
        <w:trPr>
          <w:trHeight w:val="595"/>
        </w:trPr>
        <w:tc>
          <w:tcPr>
            <w:tcW w:w="808" w:type="pct"/>
          </w:tcPr>
          <w:p w14:paraId="697AE718"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Защитники Отечества</w:t>
            </w:r>
          </w:p>
          <w:p w14:paraId="2B007F21" w14:textId="77777777" w:rsidR="00422704" w:rsidRPr="00422704" w:rsidRDefault="00422704" w:rsidP="00467E0E">
            <w:pPr>
              <w:rPr>
                <w:rFonts w:ascii="Times New Roman" w:hAnsi="Times New Roman" w:cs="Times New Roman"/>
                <w:sz w:val="24"/>
                <w:szCs w:val="24"/>
              </w:rPr>
            </w:pPr>
          </w:p>
          <w:p w14:paraId="4D19CEAF" w14:textId="77777777" w:rsidR="00422704" w:rsidRPr="00422704" w:rsidRDefault="00422704" w:rsidP="00467E0E">
            <w:pPr>
              <w:rPr>
                <w:rFonts w:ascii="Times New Roman" w:hAnsi="Times New Roman" w:cs="Times New Roman"/>
                <w:sz w:val="24"/>
                <w:szCs w:val="24"/>
              </w:rPr>
            </w:pPr>
          </w:p>
          <w:p w14:paraId="721AE42A" w14:textId="77777777" w:rsidR="00422704" w:rsidRPr="00422704" w:rsidRDefault="00422704" w:rsidP="00467E0E">
            <w:pPr>
              <w:rPr>
                <w:rFonts w:ascii="Times New Roman" w:hAnsi="Times New Roman" w:cs="Times New Roman"/>
                <w:sz w:val="24"/>
                <w:szCs w:val="24"/>
              </w:rPr>
            </w:pPr>
          </w:p>
        </w:tc>
        <w:tc>
          <w:tcPr>
            <w:tcW w:w="567" w:type="pct"/>
            <w:vMerge/>
          </w:tcPr>
          <w:p w14:paraId="0CB0223C" w14:textId="77777777" w:rsidR="00422704" w:rsidRPr="00422704" w:rsidRDefault="00422704" w:rsidP="00467E0E">
            <w:pPr>
              <w:jc w:val="center"/>
              <w:rPr>
                <w:rFonts w:ascii="Times New Roman" w:hAnsi="Times New Roman" w:cs="Times New Roman"/>
                <w:sz w:val="24"/>
                <w:szCs w:val="24"/>
              </w:rPr>
            </w:pPr>
          </w:p>
        </w:tc>
        <w:tc>
          <w:tcPr>
            <w:tcW w:w="462" w:type="pct"/>
          </w:tcPr>
          <w:p w14:paraId="5C1E1EC1"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3</w:t>
            </w:r>
          </w:p>
        </w:tc>
        <w:tc>
          <w:tcPr>
            <w:tcW w:w="3163" w:type="pct"/>
            <w:gridSpan w:val="2"/>
          </w:tcPr>
          <w:p w14:paraId="0A8EAC7B"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Я и мой папа</w:t>
            </w:r>
          </w:p>
        </w:tc>
      </w:tr>
      <w:tr w:rsidR="00422704" w:rsidRPr="00422704" w14:paraId="42CD5428" w14:textId="77777777" w:rsidTr="00A337EC">
        <w:trPr>
          <w:trHeight w:val="405"/>
        </w:trPr>
        <w:tc>
          <w:tcPr>
            <w:tcW w:w="808" w:type="pct"/>
            <w:vMerge w:val="restart"/>
          </w:tcPr>
          <w:p w14:paraId="07C598B1" w14:textId="77777777" w:rsidR="00422704" w:rsidRPr="00422704" w:rsidRDefault="00422704" w:rsidP="00467E0E">
            <w:pPr>
              <w:rPr>
                <w:rFonts w:ascii="Times New Roman" w:hAnsi="Times New Roman" w:cs="Times New Roman"/>
                <w:sz w:val="24"/>
                <w:szCs w:val="24"/>
              </w:rPr>
            </w:pPr>
          </w:p>
        </w:tc>
        <w:tc>
          <w:tcPr>
            <w:tcW w:w="567" w:type="pct"/>
            <w:vMerge w:val="restart"/>
          </w:tcPr>
          <w:p w14:paraId="427F68C9"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март</w:t>
            </w:r>
          </w:p>
        </w:tc>
        <w:tc>
          <w:tcPr>
            <w:tcW w:w="462" w:type="pct"/>
          </w:tcPr>
          <w:p w14:paraId="2CE3C07C"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tc>
        <w:tc>
          <w:tcPr>
            <w:tcW w:w="3163" w:type="pct"/>
            <w:gridSpan w:val="2"/>
          </w:tcPr>
          <w:p w14:paraId="385C2A3E"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8 марта. Мама – слово дорогое</w:t>
            </w:r>
          </w:p>
        </w:tc>
      </w:tr>
      <w:tr w:rsidR="00422704" w:rsidRPr="00422704" w14:paraId="03D762B6" w14:textId="77777777" w:rsidTr="00A337EC">
        <w:trPr>
          <w:trHeight w:val="375"/>
        </w:trPr>
        <w:tc>
          <w:tcPr>
            <w:tcW w:w="808" w:type="pct"/>
            <w:vMerge/>
          </w:tcPr>
          <w:p w14:paraId="5A224EE2" w14:textId="77777777" w:rsidR="00422704" w:rsidRPr="00422704" w:rsidRDefault="00422704" w:rsidP="00467E0E">
            <w:pPr>
              <w:rPr>
                <w:rFonts w:ascii="Times New Roman" w:hAnsi="Times New Roman" w:cs="Times New Roman"/>
                <w:sz w:val="24"/>
                <w:szCs w:val="24"/>
              </w:rPr>
            </w:pPr>
          </w:p>
        </w:tc>
        <w:tc>
          <w:tcPr>
            <w:tcW w:w="567" w:type="pct"/>
            <w:vMerge/>
          </w:tcPr>
          <w:p w14:paraId="71391176" w14:textId="77777777" w:rsidR="00422704" w:rsidRPr="00422704" w:rsidRDefault="00422704" w:rsidP="00467E0E">
            <w:pPr>
              <w:jc w:val="center"/>
              <w:rPr>
                <w:rFonts w:ascii="Times New Roman" w:hAnsi="Times New Roman" w:cs="Times New Roman"/>
                <w:sz w:val="24"/>
                <w:szCs w:val="24"/>
              </w:rPr>
            </w:pPr>
          </w:p>
        </w:tc>
        <w:tc>
          <w:tcPr>
            <w:tcW w:w="462" w:type="pct"/>
          </w:tcPr>
          <w:p w14:paraId="355FC225"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2 и  3.</w:t>
            </w:r>
          </w:p>
        </w:tc>
        <w:tc>
          <w:tcPr>
            <w:tcW w:w="3163" w:type="pct"/>
            <w:gridSpan w:val="2"/>
          </w:tcPr>
          <w:p w14:paraId="35A7DD09"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Времена года. Весна</w:t>
            </w:r>
          </w:p>
        </w:tc>
      </w:tr>
      <w:tr w:rsidR="00422704" w:rsidRPr="00422704" w14:paraId="1F28A594" w14:textId="77777777" w:rsidTr="00A337EC">
        <w:trPr>
          <w:trHeight w:val="271"/>
        </w:trPr>
        <w:tc>
          <w:tcPr>
            <w:tcW w:w="808" w:type="pct"/>
            <w:vMerge/>
          </w:tcPr>
          <w:p w14:paraId="78F29BAF" w14:textId="77777777" w:rsidR="00422704" w:rsidRPr="00422704" w:rsidRDefault="00422704" w:rsidP="00467E0E">
            <w:pPr>
              <w:rPr>
                <w:rFonts w:ascii="Times New Roman" w:hAnsi="Times New Roman" w:cs="Times New Roman"/>
                <w:sz w:val="24"/>
                <w:szCs w:val="24"/>
              </w:rPr>
            </w:pPr>
          </w:p>
        </w:tc>
        <w:tc>
          <w:tcPr>
            <w:tcW w:w="567" w:type="pct"/>
            <w:vMerge/>
          </w:tcPr>
          <w:p w14:paraId="0E4B71ED" w14:textId="77777777" w:rsidR="00422704" w:rsidRPr="00422704" w:rsidRDefault="00422704" w:rsidP="00467E0E">
            <w:pPr>
              <w:jc w:val="center"/>
              <w:rPr>
                <w:rFonts w:ascii="Times New Roman" w:hAnsi="Times New Roman" w:cs="Times New Roman"/>
                <w:sz w:val="24"/>
                <w:szCs w:val="24"/>
              </w:rPr>
            </w:pPr>
          </w:p>
        </w:tc>
        <w:tc>
          <w:tcPr>
            <w:tcW w:w="462" w:type="pct"/>
          </w:tcPr>
          <w:p w14:paraId="7F5E538E"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14:paraId="60B87335"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Детский театр</w:t>
            </w:r>
          </w:p>
        </w:tc>
      </w:tr>
      <w:tr w:rsidR="00422704" w:rsidRPr="00422704" w14:paraId="5BA732CA" w14:textId="77777777" w:rsidTr="00A337EC">
        <w:trPr>
          <w:trHeight w:val="225"/>
        </w:trPr>
        <w:tc>
          <w:tcPr>
            <w:tcW w:w="808" w:type="pct"/>
            <w:vMerge/>
          </w:tcPr>
          <w:p w14:paraId="7564D2C3" w14:textId="77777777" w:rsidR="00422704" w:rsidRPr="00422704" w:rsidRDefault="00422704" w:rsidP="00467E0E">
            <w:pPr>
              <w:rPr>
                <w:rFonts w:ascii="Times New Roman" w:hAnsi="Times New Roman" w:cs="Times New Roman"/>
                <w:sz w:val="24"/>
                <w:szCs w:val="24"/>
              </w:rPr>
            </w:pPr>
          </w:p>
        </w:tc>
        <w:tc>
          <w:tcPr>
            <w:tcW w:w="567" w:type="pct"/>
            <w:vMerge w:val="restart"/>
          </w:tcPr>
          <w:p w14:paraId="37F6854A"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апрель</w:t>
            </w:r>
          </w:p>
        </w:tc>
        <w:tc>
          <w:tcPr>
            <w:tcW w:w="462" w:type="pct"/>
          </w:tcPr>
          <w:p w14:paraId="07644ADE"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1.</w:t>
            </w:r>
          </w:p>
        </w:tc>
        <w:tc>
          <w:tcPr>
            <w:tcW w:w="3163" w:type="pct"/>
            <w:gridSpan w:val="2"/>
          </w:tcPr>
          <w:p w14:paraId="2D98D81A"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Книги - лучшие друзья</w:t>
            </w:r>
          </w:p>
        </w:tc>
      </w:tr>
      <w:tr w:rsidR="00422704" w:rsidRPr="00422704" w14:paraId="286A1147" w14:textId="77777777" w:rsidTr="00A337EC">
        <w:trPr>
          <w:trHeight w:val="285"/>
        </w:trPr>
        <w:tc>
          <w:tcPr>
            <w:tcW w:w="808" w:type="pct"/>
            <w:vMerge/>
          </w:tcPr>
          <w:p w14:paraId="385444F4" w14:textId="77777777" w:rsidR="00422704" w:rsidRPr="00422704" w:rsidRDefault="00422704" w:rsidP="00467E0E">
            <w:pPr>
              <w:rPr>
                <w:rFonts w:ascii="Times New Roman" w:hAnsi="Times New Roman" w:cs="Times New Roman"/>
                <w:sz w:val="24"/>
                <w:szCs w:val="24"/>
              </w:rPr>
            </w:pPr>
          </w:p>
        </w:tc>
        <w:tc>
          <w:tcPr>
            <w:tcW w:w="567" w:type="pct"/>
            <w:vMerge/>
          </w:tcPr>
          <w:p w14:paraId="13E608C1" w14:textId="77777777" w:rsidR="00422704" w:rsidRPr="00422704" w:rsidRDefault="00422704" w:rsidP="00467E0E">
            <w:pPr>
              <w:jc w:val="center"/>
              <w:rPr>
                <w:rFonts w:ascii="Times New Roman" w:hAnsi="Times New Roman" w:cs="Times New Roman"/>
                <w:sz w:val="24"/>
                <w:szCs w:val="24"/>
              </w:rPr>
            </w:pPr>
          </w:p>
        </w:tc>
        <w:tc>
          <w:tcPr>
            <w:tcW w:w="462" w:type="pct"/>
          </w:tcPr>
          <w:p w14:paraId="7AEA8BDB"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2.</w:t>
            </w:r>
          </w:p>
        </w:tc>
        <w:tc>
          <w:tcPr>
            <w:tcW w:w="3163" w:type="pct"/>
            <w:gridSpan w:val="2"/>
          </w:tcPr>
          <w:p w14:paraId="13045629"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Сенсорика</w:t>
            </w:r>
          </w:p>
        </w:tc>
      </w:tr>
      <w:tr w:rsidR="00422704" w:rsidRPr="00422704" w14:paraId="4868A951" w14:textId="77777777" w:rsidTr="00A337EC">
        <w:trPr>
          <w:trHeight w:val="340"/>
        </w:trPr>
        <w:tc>
          <w:tcPr>
            <w:tcW w:w="808" w:type="pct"/>
            <w:vMerge/>
          </w:tcPr>
          <w:p w14:paraId="082594FB" w14:textId="77777777" w:rsidR="00422704" w:rsidRPr="00422704" w:rsidRDefault="00422704" w:rsidP="00467E0E">
            <w:pPr>
              <w:rPr>
                <w:rFonts w:ascii="Times New Roman" w:hAnsi="Times New Roman" w:cs="Times New Roman"/>
                <w:sz w:val="24"/>
                <w:szCs w:val="24"/>
              </w:rPr>
            </w:pPr>
          </w:p>
        </w:tc>
        <w:tc>
          <w:tcPr>
            <w:tcW w:w="567" w:type="pct"/>
            <w:vMerge/>
          </w:tcPr>
          <w:p w14:paraId="24D11FE7" w14:textId="77777777" w:rsidR="00422704" w:rsidRPr="00422704" w:rsidRDefault="00422704" w:rsidP="00467E0E">
            <w:pPr>
              <w:jc w:val="center"/>
              <w:rPr>
                <w:rFonts w:ascii="Times New Roman" w:hAnsi="Times New Roman" w:cs="Times New Roman"/>
                <w:sz w:val="24"/>
                <w:szCs w:val="24"/>
              </w:rPr>
            </w:pPr>
          </w:p>
        </w:tc>
        <w:tc>
          <w:tcPr>
            <w:tcW w:w="462" w:type="pct"/>
          </w:tcPr>
          <w:p w14:paraId="05C195AC"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3.</w:t>
            </w:r>
          </w:p>
        </w:tc>
        <w:tc>
          <w:tcPr>
            <w:tcW w:w="3163" w:type="pct"/>
            <w:gridSpan w:val="2"/>
          </w:tcPr>
          <w:p w14:paraId="6E97962A"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Здоровье</w:t>
            </w:r>
          </w:p>
        </w:tc>
      </w:tr>
      <w:tr w:rsidR="00422704" w:rsidRPr="00422704" w14:paraId="54F582E7" w14:textId="77777777" w:rsidTr="00A337EC">
        <w:trPr>
          <w:trHeight w:val="376"/>
        </w:trPr>
        <w:tc>
          <w:tcPr>
            <w:tcW w:w="808" w:type="pct"/>
            <w:vMerge/>
          </w:tcPr>
          <w:p w14:paraId="72345D2B" w14:textId="77777777" w:rsidR="00422704" w:rsidRPr="00422704" w:rsidRDefault="00422704" w:rsidP="00467E0E">
            <w:pPr>
              <w:rPr>
                <w:rFonts w:ascii="Times New Roman" w:hAnsi="Times New Roman" w:cs="Times New Roman"/>
                <w:sz w:val="24"/>
                <w:szCs w:val="24"/>
              </w:rPr>
            </w:pPr>
          </w:p>
        </w:tc>
        <w:tc>
          <w:tcPr>
            <w:tcW w:w="567" w:type="pct"/>
            <w:vMerge/>
          </w:tcPr>
          <w:p w14:paraId="5DE7252B" w14:textId="77777777" w:rsidR="00422704" w:rsidRPr="00422704" w:rsidRDefault="00422704" w:rsidP="00467E0E">
            <w:pPr>
              <w:jc w:val="center"/>
              <w:rPr>
                <w:rFonts w:ascii="Times New Roman" w:hAnsi="Times New Roman" w:cs="Times New Roman"/>
                <w:sz w:val="24"/>
                <w:szCs w:val="24"/>
              </w:rPr>
            </w:pPr>
          </w:p>
        </w:tc>
        <w:tc>
          <w:tcPr>
            <w:tcW w:w="462" w:type="pct"/>
          </w:tcPr>
          <w:p w14:paraId="0789C7DA"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4.                            </w:t>
            </w:r>
          </w:p>
        </w:tc>
        <w:tc>
          <w:tcPr>
            <w:tcW w:w="3163" w:type="pct"/>
            <w:gridSpan w:val="2"/>
          </w:tcPr>
          <w:p w14:paraId="4BC4B8E2"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Неделя игры и игрушки. Народная культура и  традиции</w:t>
            </w:r>
          </w:p>
        </w:tc>
      </w:tr>
      <w:tr w:rsidR="00422704" w:rsidRPr="00422704" w14:paraId="05691FB1" w14:textId="77777777" w:rsidTr="00A337EC">
        <w:trPr>
          <w:trHeight w:val="422"/>
        </w:trPr>
        <w:tc>
          <w:tcPr>
            <w:tcW w:w="808" w:type="pct"/>
            <w:vMerge/>
          </w:tcPr>
          <w:p w14:paraId="69ABB8B9" w14:textId="77777777" w:rsidR="00422704" w:rsidRPr="00422704" w:rsidRDefault="00422704" w:rsidP="00467E0E">
            <w:pPr>
              <w:rPr>
                <w:rFonts w:ascii="Times New Roman" w:hAnsi="Times New Roman" w:cs="Times New Roman"/>
                <w:sz w:val="24"/>
                <w:szCs w:val="24"/>
              </w:rPr>
            </w:pPr>
          </w:p>
        </w:tc>
        <w:tc>
          <w:tcPr>
            <w:tcW w:w="567" w:type="pct"/>
            <w:vMerge w:val="restart"/>
          </w:tcPr>
          <w:p w14:paraId="7BDA851E"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май</w:t>
            </w:r>
          </w:p>
        </w:tc>
        <w:tc>
          <w:tcPr>
            <w:tcW w:w="462" w:type="pct"/>
          </w:tcPr>
          <w:p w14:paraId="0931D008"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1. </w:t>
            </w:r>
          </w:p>
          <w:p w14:paraId="57066765"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 2.</w:t>
            </w:r>
          </w:p>
        </w:tc>
        <w:tc>
          <w:tcPr>
            <w:tcW w:w="3163" w:type="pct"/>
            <w:gridSpan w:val="2"/>
          </w:tcPr>
          <w:p w14:paraId="2BB97924"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 xml:space="preserve">                                                            Пробуждение природы</w:t>
            </w:r>
          </w:p>
        </w:tc>
      </w:tr>
      <w:tr w:rsidR="00422704" w:rsidRPr="00422704" w14:paraId="3AC108E6" w14:textId="77777777" w:rsidTr="00A337EC">
        <w:trPr>
          <w:trHeight w:val="210"/>
        </w:trPr>
        <w:tc>
          <w:tcPr>
            <w:tcW w:w="808" w:type="pct"/>
            <w:vMerge/>
          </w:tcPr>
          <w:p w14:paraId="2CF172F6" w14:textId="77777777" w:rsidR="00422704" w:rsidRPr="00422704" w:rsidRDefault="00422704" w:rsidP="00467E0E">
            <w:pPr>
              <w:rPr>
                <w:rFonts w:ascii="Times New Roman" w:hAnsi="Times New Roman" w:cs="Times New Roman"/>
                <w:sz w:val="24"/>
                <w:szCs w:val="24"/>
              </w:rPr>
            </w:pPr>
          </w:p>
        </w:tc>
        <w:tc>
          <w:tcPr>
            <w:tcW w:w="567" w:type="pct"/>
            <w:vMerge/>
          </w:tcPr>
          <w:p w14:paraId="45D420E8" w14:textId="77777777" w:rsidR="00422704" w:rsidRPr="00422704" w:rsidRDefault="00422704" w:rsidP="00467E0E">
            <w:pPr>
              <w:rPr>
                <w:rFonts w:ascii="Times New Roman" w:hAnsi="Times New Roman" w:cs="Times New Roman"/>
                <w:sz w:val="24"/>
                <w:szCs w:val="24"/>
              </w:rPr>
            </w:pPr>
          </w:p>
        </w:tc>
        <w:tc>
          <w:tcPr>
            <w:tcW w:w="462" w:type="pct"/>
          </w:tcPr>
          <w:p w14:paraId="75FF4071"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 xml:space="preserve">3. </w:t>
            </w:r>
          </w:p>
        </w:tc>
        <w:tc>
          <w:tcPr>
            <w:tcW w:w="3163" w:type="pct"/>
            <w:gridSpan w:val="2"/>
          </w:tcPr>
          <w:p w14:paraId="5C5818EC" w14:textId="77777777" w:rsidR="00422704" w:rsidRPr="00422704" w:rsidRDefault="00422704" w:rsidP="00467E0E">
            <w:pPr>
              <w:rPr>
                <w:rFonts w:ascii="Times New Roman" w:hAnsi="Times New Roman" w:cs="Times New Roman"/>
                <w:sz w:val="24"/>
                <w:szCs w:val="24"/>
              </w:rPr>
            </w:pPr>
            <w:r w:rsidRPr="00422704">
              <w:rPr>
                <w:rFonts w:ascii="Times New Roman" w:hAnsi="Times New Roman" w:cs="Times New Roman"/>
                <w:sz w:val="24"/>
                <w:szCs w:val="24"/>
              </w:rPr>
              <w:t xml:space="preserve">  Экология</w:t>
            </w:r>
          </w:p>
        </w:tc>
      </w:tr>
      <w:tr w:rsidR="00422704" w:rsidRPr="00422704" w14:paraId="31D80A8C" w14:textId="77777777" w:rsidTr="00A337EC">
        <w:trPr>
          <w:trHeight w:val="300"/>
        </w:trPr>
        <w:tc>
          <w:tcPr>
            <w:tcW w:w="808" w:type="pct"/>
            <w:vMerge/>
          </w:tcPr>
          <w:p w14:paraId="1A7F405D" w14:textId="77777777" w:rsidR="00422704" w:rsidRPr="00422704" w:rsidRDefault="00422704" w:rsidP="00467E0E">
            <w:pPr>
              <w:rPr>
                <w:rFonts w:ascii="Times New Roman" w:hAnsi="Times New Roman" w:cs="Times New Roman"/>
                <w:sz w:val="24"/>
                <w:szCs w:val="24"/>
              </w:rPr>
            </w:pPr>
          </w:p>
        </w:tc>
        <w:tc>
          <w:tcPr>
            <w:tcW w:w="567" w:type="pct"/>
            <w:vMerge/>
          </w:tcPr>
          <w:p w14:paraId="1ED4FD57" w14:textId="77777777" w:rsidR="00422704" w:rsidRPr="00422704" w:rsidRDefault="00422704" w:rsidP="00467E0E">
            <w:pPr>
              <w:rPr>
                <w:rFonts w:ascii="Times New Roman" w:hAnsi="Times New Roman" w:cs="Times New Roman"/>
                <w:sz w:val="24"/>
                <w:szCs w:val="24"/>
              </w:rPr>
            </w:pPr>
          </w:p>
        </w:tc>
        <w:tc>
          <w:tcPr>
            <w:tcW w:w="462" w:type="pct"/>
          </w:tcPr>
          <w:p w14:paraId="6C07A601"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4.</w:t>
            </w:r>
          </w:p>
        </w:tc>
        <w:tc>
          <w:tcPr>
            <w:tcW w:w="3163" w:type="pct"/>
            <w:gridSpan w:val="2"/>
          </w:tcPr>
          <w:p w14:paraId="7C78656D" w14:textId="77777777" w:rsidR="00422704" w:rsidRPr="00422704" w:rsidRDefault="00422704" w:rsidP="00467E0E">
            <w:pPr>
              <w:jc w:val="center"/>
              <w:rPr>
                <w:rFonts w:ascii="Times New Roman" w:hAnsi="Times New Roman" w:cs="Times New Roman"/>
                <w:sz w:val="24"/>
                <w:szCs w:val="24"/>
              </w:rPr>
            </w:pPr>
            <w:r w:rsidRPr="00422704">
              <w:rPr>
                <w:rFonts w:ascii="Times New Roman" w:hAnsi="Times New Roman" w:cs="Times New Roman"/>
                <w:sz w:val="24"/>
                <w:szCs w:val="24"/>
              </w:rPr>
              <w:t>Времена года. Лето.</w:t>
            </w:r>
          </w:p>
        </w:tc>
      </w:tr>
    </w:tbl>
    <w:p w14:paraId="481971C1" w14:textId="77777777" w:rsidR="00422704" w:rsidRPr="00422704" w:rsidRDefault="00422704" w:rsidP="00A06FA0">
      <w:pPr>
        <w:rPr>
          <w:rFonts w:ascii="Times New Roman" w:hAnsi="Times New Roman" w:cs="Times New Roman"/>
          <w:color w:val="FF0000"/>
          <w:sz w:val="24"/>
          <w:szCs w:val="24"/>
        </w:rPr>
      </w:pPr>
    </w:p>
    <w:sectPr w:rsidR="00422704" w:rsidRPr="00422704" w:rsidSect="00741620">
      <w:headerReference w:type="default" r:id="rId26"/>
      <w:headerReference w:type="first" r:id="rId27"/>
      <w:footerReference w:type="first" r:id="rId28"/>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70CE6" w14:textId="77777777" w:rsidR="00F36992" w:rsidRDefault="00F36992" w:rsidP="003462A3">
      <w:pPr>
        <w:spacing w:after="0" w:line="240" w:lineRule="auto"/>
      </w:pPr>
      <w:r>
        <w:separator/>
      </w:r>
    </w:p>
  </w:endnote>
  <w:endnote w:type="continuationSeparator" w:id="0">
    <w:p w14:paraId="4D92EA55" w14:textId="77777777" w:rsidR="00F36992" w:rsidRDefault="00F36992" w:rsidP="0034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choolBookSanPin">
    <w:altName w:val="MS Mincho"/>
    <w:panose1 w:val="00000000000000000000"/>
    <w:charset w:val="CC"/>
    <w:family w:val="auto"/>
    <w:notTrueType/>
    <w:pitch w:val="default"/>
    <w:sig w:usb0="00000203" w:usb1="00000000" w:usb2="00000000" w:usb3="00000000" w:csb0="00000005"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933F" w14:textId="77777777" w:rsidR="00F36992" w:rsidRPr="00FD228A" w:rsidRDefault="00F36992">
    <w:pPr>
      <w:pStyle w:val="af3"/>
      <w:rPr>
        <w:rFonts w:ascii="Times New Roman" w:hAnsi="Times New Roman" w:cs="Times New Roman"/>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80643" w14:textId="77777777" w:rsidR="00F36992" w:rsidRDefault="00F36992">
    <w:pPr>
      <w:pStyle w:val="af3"/>
      <w:rPr>
        <w:rFonts w:ascii="Times New Roman" w:hAnsi="Times New Roman" w:cs="Times New Roman"/>
      </w:rPr>
    </w:pPr>
  </w:p>
  <w:p w14:paraId="3F05243D" w14:textId="77777777" w:rsidR="00F36992" w:rsidRPr="00FD228A" w:rsidRDefault="00F36992">
    <w:pPr>
      <w:pStyle w:val="af3"/>
      <w:rPr>
        <w:sz w:val="16"/>
        <w:szCs w:val="16"/>
      </w:rPr>
    </w:pPr>
    <w:r>
      <w:rPr>
        <w:rFonts w:ascii="Times New Roman" w:hAnsi="Times New Roman" w:cs="Times New Roman"/>
        <w:sz w:val="16"/>
        <w:szCs w:val="16"/>
      </w:rPr>
      <w:t xml:space="preserve">Об утверждении программы </w:t>
    </w:r>
    <w:r w:rsidRPr="00FD228A">
      <w:rPr>
        <w:rFonts w:ascii="Times New Roman" w:hAnsi="Times New Roman" w:cs="Times New Roman"/>
        <w:sz w:val="16"/>
        <w:szCs w:val="16"/>
      </w:rPr>
      <w:t>- 03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58A2" w14:textId="77777777" w:rsidR="00F36992" w:rsidRDefault="00F36992">
    <w:pPr>
      <w:pStyle w:val="af3"/>
      <w:rPr>
        <w:rFonts w:ascii="Times New Roman" w:hAnsi="Times New Roman" w:cs="Times New Roman"/>
      </w:rPr>
    </w:pPr>
  </w:p>
  <w:p w14:paraId="60C903B6" w14:textId="77777777" w:rsidR="00F36992" w:rsidRPr="00FD228A" w:rsidRDefault="00F36992">
    <w:pPr>
      <w:pStyle w:val="af3"/>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- 03- 03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4C59" w14:textId="77777777" w:rsidR="00F36992" w:rsidRDefault="00F36992">
    <w:pPr>
      <w:pStyle w:val="af3"/>
      <w:rPr>
        <w:rFonts w:ascii="Times New Roman" w:hAnsi="Times New Roman" w:cs="Times New Roman"/>
      </w:rPr>
    </w:pPr>
  </w:p>
  <w:p w14:paraId="1BEBD610" w14:textId="77777777" w:rsidR="00F36992" w:rsidRPr="00FD228A" w:rsidRDefault="00F36992">
    <w:pPr>
      <w:pStyle w:val="af3"/>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DCB3D" w14:textId="77777777" w:rsidR="00F36992" w:rsidRDefault="00F36992" w:rsidP="003462A3">
      <w:pPr>
        <w:spacing w:after="0" w:line="240" w:lineRule="auto"/>
      </w:pPr>
      <w:r>
        <w:separator/>
      </w:r>
    </w:p>
  </w:footnote>
  <w:footnote w:type="continuationSeparator" w:id="0">
    <w:p w14:paraId="0344B7B8" w14:textId="77777777" w:rsidR="00F36992" w:rsidRDefault="00F36992" w:rsidP="003462A3">
      <w:pPr>
        <w:spacing w:after="0" w:line="240" w:lineRule="auto"/>
      </w:pPr>
      <w:r>
        <w:continuationSeparator/>
      </w:r>
    </w:p>
  </w:footnote>
  <w:footnote w:id="1">
    <w:p w14:paraId="24E7F33A" w14:textId="77777777" w:rsidR="00F36992" w:rsidRPr="002E26E1" w:rsidRDefault="00F36992">
      <w:pPr>
        <w:pStyle w:val="af8"/>
        <w:rPr>
          <w:lang w:val="ru-RU"/>
        </w:rPr>
      </w:pPr>
      <w:r>
        <w:rPr>
          <w:rStyle w:val="aff3"/>
        </w:rPr>
        <w:footnoteRef/>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 w:id="2">
    <w:p w14:paraId="716ABF53" w14:textId="77777777" w:rsidR="00F36992" w:rsidRDefault="00F36992" w:rsidP="006C72B3">
      <w:pPr>
        <w:pStyle w:val="aff5"/>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14:paraId="273AC964" w14:textId="77777777" w:rsidR="00F36992" w:rsidRDefault="00F36992" w:rsidP="006C72B3">
      <w:pPr>
        <w:pStyle w:val="aff5"/>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14:paraId="154CCD15" w14:textId="77777777" w:rsidR="00F36992" w:rsidRDefault="00F36992" w:rsidP="006D5771">
      <w:pPr>
        <w:pStyle w:val="aff5"/>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5">
    <w:p w14:paraId="3E646A9B" w14:textId="77777777" w:rsidR="00F36992" w:rsidRDefault="00F36992" w:rsidP="006D5771">
      <w:pPr>
        <w:pStyle w:val="aff5"/>
        <w:shd w:val="clear" w:color="auto" w:fill="auto"/>
        <w:tabs>
          <w:tab w:val="left" w:pos="768"/>
        </w:tabs>
        <w:ind w:firstLine="620"/>
      </w:pPr>
      <w:r>
        <w:rPr>
          <w:vertAlign w:val="superscript"/>
        </w:rPr>
        <w:footnoteRef/>
      </w:r>
      <w:r>
        <w:tab/>
        <w:t xml:space="preserve">Пункт 4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14:paraId="2D5A9D31" w14:textId="77777777" w:rsidR="00F36992" w:rsidRDefault="00F36992" w:rsidP="006D5771">
      <w:pPr>
        <w:pStyle w:val="aff5"/>
        <w:shd w:val="clear" w:color="auto" w:fill="auto"/>
        <w:tabs>
          <w:tab w:val="left" w:pos="768"/>
        </w:tabs>
        <w:spacing w:after="964"/>
        <w:ind w:firstLine="620"/>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p w14:paraId="084D3553" w14:textId="77777777" w:rsidR="00F36992" w:rsidRDefault="00F36992" w:rsidP="006D5771">
      <w:pPr>
        <w:pStyle w:val="aff5"/>
        <w:shd w:val="clear" w:color="auto" w:fill="auto"/>
        <w:spacing w:line="200" w:lineRule="exact"/>
        <w:jc w:val="left"/>
      </w:pPr>
      <w:r>
        <w:rPr>
          <w:rStyle w:val="afff1"/>
          <w:rFonts w:eastAsia="Calibri"/>
          <w:b/>
        </w:rPr>
        <w:t>фол</w:t>
      </w:r>
      <w:r>
        <w:t xml:space="preserve"> до - </w:t>
      </w:r>
      <w:proofErr w:type="spellStart"/>
      <w:r>
        <w:t>оз</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149912"/>
    </w:sdtPr>
    <w:sdtEndPr>
      <w:rPr>
        <w:rFonts w:ascii="Times New Roman" w:hAnsi="Times New Roman" w:cs="Times New Roman"/>
        <w:sz w:val="20"/>
        <w:szCs w:val="20"/>
      </w:rPr>
    </w:sdtEndPr>
    <w:sdtContent>
      <w:p w14:paraId="352418E5" w14:textId="77777777" w:rsidR="00F36992" w:rsidRPr="00FD7B91" w:rsidRDefault="00F36992">
        <w:pPr>
          <w:pStyle w:val="af1"/>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sdtContent>
  </w:sdt>
  <w:p w14:paraId="44DBE248" w14:textId="77777777" w:rsidR="00F36992" w:rsidRDefault="00F3699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876B1" w14:textId="77777777" w:rsidR="00F36992" w:rsidRPr="00FD7B91" w:rsidRDefault="00F36992">
    <w:pPr>
      <w:pStyle w:val="af1"/>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389385"/>
    </w:sdtPr>
    <w:sdtEndPr>
      <w:rPr>
        <w:rFonts w:ascii="Times New Roman" w:hAnsi="Times New Roman" w:cs="Times New Roman"/>
      </w:rPr>
    </w:sdtEndPr>
    <w:sdtContent>
      <w:p w14:paraId="55D778A4" w14:textId="77777777" w:rsidR="00F36992" w:rsidRPr="00336147" w:rsidRDefault="00F36992">
        <w:pPr>
          <w:pStyle w:val="af1"/>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Pr>
            <w:rFonts w:ascii="Times New Roman" w:hAnsi="Times New Roman" w:cs="Times New Roman"/>
            <w:noProof/>
          </w:rPr>
          <w:t>94</w:t>
        </w:r>
        <w:r w:rsidRPr="00336147">
          <w:rPr>
            <w:rFonts w:ascii="Times New Roman" w:hAnsi="Times New Roman" w:cs="Times New Roman"/>
          </w:rPr>
          <w:fldChar w:fldCharType="end"/>
        </w:r>
      </w:p>
    </w:sdtContent>
  </w:sdt>
  <w:p w14:paraId="463C075D" w14:textId="77777777" w:rsidR="00F36992" w:rsidRDefault="00F36992" w:rsidP="00336147">
    <w:pPr>
      <w:pStyle w:val="af1"/>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8E0C" w14:textId="77777777" w:rsidR="00F36992" w:rsidRDefault="00F36992">
    <w:pPr>
      <w:pStyle w:val="af1"/>
      <w:jc w:val="center"/>
    </w:pPr>
  </w:p>
  <w:p w14:paraId="6A8613F6" w14:textId="77777777" w:rsidR="00F36992" w:rsidRDefault="00F36992">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CB77" w14:textId="77777777" w:rsidR="00F36992" w:rsidRPr="00336147" w:rsidRDefault="00F36992">
    <w:pPr>
      <w:pStyle w:val="af1"/>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Pr>
        <w:rFonts w:ascii="Times New Roman" w:hAnsi="Times New Roman" w:cs="Times New Roman"/>
        <w:noProof/>
      </w:rPr>
      <w:t>96</w:t>
    </w:r>
    <w:r w:rsidRPr="00336147">
      <w:rPr>
        <w:rFonts w:ascii="Times New Roman" w:hAnsi="Times New Roman" w:cs="Times New Roman"/>
      </w:rPr>
      <w:fldChar w:fldCharType="end"/>
    </w:r>
  </w:p>
  <w:p w14:paraId="5FD04648" w14:textId="77777777" w:rsidR="00F36992" w:rsidRDefault="00F36992" w:rsidP="00336147">
    <w:pPr>
      <w:pStyle w:val="af1"/>
      <w:tabs>
        <w:tab w:val="clear" w:pos="4677"/>
        <w:tab w:val="clear" w:pos="9355"/>
        <w:tab w:val="left" w:pos="441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E9F11" w14:textId="77777777" w:rsidR="00F36992" w:rsidRDefault="00F36992">
    <w:pPr>
      <w:pStyle w:val="af1"/>
      <w:jc w:val="center"/>
    </w:pPr>
  </w:p>
  <w:p w14:paraId="44C91648" w14:textId="77777777" w:rsidR="00F36992" w:rsidRDefault="00F3699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9" w15:restartNumberingAfterBreak="0">
    <w:nsid w:val="014429DA"/>
    <w:multiLevelType w:val="multilevel"/>
    <w:tmpl w:val="7A582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A29E9"/>
    <w:multiLevelType w:val="hybridMultilevel"/>
    <w:tmpl w:val="F028B180"/>
    <w:lvl w:ilvl="0" w:tplc="60785A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9F1144D"/>
    <w:multiLevelType w:val="hybridMultilevel"/>
    <w:tmpl w:val="14660A1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2" w15:restartNumberingAfterBreak="0">
    <w:nsid w:val="0C2923FE"/>
    <w:multiLevelType w:val="multilevel"/>
    <w:tmpl w:val="11BCD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6E1A6F"/>
    <w:multiLevelType w:val="hybridMultilevel"/>
    <w:tmpl w:val="829AF2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7005FC"/>
    <w:multiLevelType w:val="hybridMultilevel"/>
    <w:tmpl w:val="B4C0D5F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90432"/>
    <w:multiLevelType w:val="multilevel"/>
    <w:tmpl w:val="37066E08"/>
    <w:lvl w:ilvl="0">
      <w:start w:val="2"/>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7" w15:restartNumberingAfterBreak="0">
    <w:nsid w:val="1A1970E9"/>
    <w:multiLevelType w:val="multilevel"/>
    <w:tmpl w:val="C91A8AB4"/>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26025A"/>
    <w:multiLevelType w:val="multilevel"/>
    <w:tmpl w:val="E6F6E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0327C3"/>
    <w:multiLevelType w:val="multilevel"/>
    <w:tmpl w:val="239C7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A7BFA"/>
    <w:multiLevelType w:val="hybridMultilevel"/>
    <w:tmpl w:val="ABC4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CE1241"/>
    <w:multiLevelType w:val="hybridMultilevel"/>
    <w:tmpl w:val="D052749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2406F4"/>
    <w:multiLevelType w:val="multilevel"/>
    <w:tmpl w:val="FCDAD1B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E4B35F3"/>
    <w:multiLevelType w:val="multilevel"/>
    <w:tmpl w:val="DCF0A77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3A7EED"/>
    <w:multiLevelType w:val="hybridMultilevel"/>
    <w:tmpl w:val="FF305F44"/>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FF07C0"/>
    <w:multiLevelType w:val="hybridMultilevel"/>
    <w:tmpl w:val="06043AB2"/>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EA2315"/>
    <w:multiLevelType w:val="hybridMultilevel"/>
    <w:tmpl w:val="CC5ED920"/>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142E7F"/>
    <w:multiLevelType w:val="hybridMultilevel"/>
    <w:tmpl w:val="A4B2B5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111B8"/>
    <w:multiLevelType w:val="multilevel"/>
    <w:tmpl w:val="D5025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5C26E8"/>
    <w:multiLevelType w:val="multilevel"/>
    <w:tmpl w:val="8BA8305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1" w15:restartNumberingAfterBreak="0">
    <w:nsid w:val="3A5E6731"/>
    <w:multiLevelType w:val="hybridMultilevel"/>
    <w:tmpl w:val="4A1A466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32" w15:restartNumberingAfterBreak="0">
    <w:nsid w:val="3B9D3626"/>
    <w:multiLevelType w:val="multilevel"/>
    <w:tmpl w:val="FE4A1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B47594"/>
    <w:multiLevelType w:val="hybridMultilevel"/>
    <w:tmpl w:val="707CCF4E"/>
    <w:lvl w:ilvl="0" w:tplc="60785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D51884"/>
    <w:multiLevelType w:val="multilevel"/>
    <w:tmpl w:val="738EA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220B68"/>
    <w:multiLevelType w:val="multilevel"/>
    <w:tmpl w:val="7482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1333D6"/>
    <w:multiLevelType w:val="multilevel"/>
    <w:tmpl w:val="AAD89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887B08"/>
    <w:multiLevelType w:val="multilevel"/>
    <w:tmpl w:val="87484424"/>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D201596"/>
    <w:multiLevelType w:val="multilevel"/>
    <w:tmpl w:val="C346D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1C2558"/>
    <w:multiLevelType w:val="multilevel"/>
    <w:tmpl w:val="CA12A5D8"/>
    <w:lvl w:ilvl="0">
      <w:start w:val="1"/>
      <w:numFmt w:val="decimal"/>
      <w:lvlText w:val="%1."/>
      <w:lvlJc w:val="left"/>
      <w:pPr>
        <w:ind w:left="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41" w15:restartNumberingAfterBreak="0">
    <w:nsid w:val="55A312B3"/>
    <w:multiLevelType w:val="multilevel"/>
    <w:tmpl w:val="F42256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C377535"/>
    <w:multiLevelType w:val="multilevel"/>
    <w:tmpl w:val="75022A7E"/>
    <w:lvl w:ilvl="0">
      <w:start w:val="2"/>
      <w:numFmt w:val="decimal"/>
      <w:lvlText w:val="%1."/>
      <w:lvlJc w:val="left"/>
      <w:pPr>
        <w:ind w:left="450" w:hanging="45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3" w15:restartNumberingAfterBreak="0">
    <w:nsid w:val="5F6314A4"/>
    <w:multiLevelType w:val="multilevel"/>
    <w:tmpl w:val="F8988B74"/>
    <w:lvl w:ilvl="0">
      <w:start w:val="2"/>
      <w:numFmt w:val="decimal"/>
      <w:lvlText w:val="%1."/>
      <w:lvlJc w:val="left"/>
      <w:pPr>
        <w:ind w:left="900" w:hanging="900"/>
      </w:pPr>
      <w:rPr>
        <w:rFonts w:hint="default"/>
      </w:rPr>
    </w:lvl>
    <w:lvl w:ilvl="1">
      <w:start w:val="3"/>
      <w:numFmt w:val="decimal"/>
      <w:lvlText w:val="%1.%2."/>
      <w:lvlJc w:val="left"/>
      <w:pPr>
        <w:ind w:left="1245" w:hanging="900"/>
      </w:pPr>
      <w:rPr>
        <w:rFonts w:hint="default"/>
      </w:rPr>
    </w:lvl>
    <w:lvl w:ilvl="2">
      <w:start w:val="1"/>
      <w:numFmt w:val="decimal"/>
      <w:lvlText w:val="%1.%2.%3."/>
      <w:lvlJc w:val="left"/>
      <w:pPr>
        <w:ind w:left="1590" w:hanging="900"/>
      </w:pPr>
      <w:rPr>
        <w:rFonts w:hint="default"/>
      </w:rPr>
    </w:lvl>
    <w:lvl w:ilvl="3">
      <w:start w:val="3"/>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4" w15:restartNumberingAfterBreak="0">
    <w:nsid w:val="61182F93"/>
    <w:multiLevelType w:val="multilevel"/>
    <w:tmpl w:val="CB28384A"/>
    <w:lvl w:ilvl="0">
      <w:start w:val="3"/>
      <w:numFmt w:val="decimal"/>
      <w:lvlText w:val="%1."/>
      <w:lvlJc w:val="left"/>
      <w:pPr>
        <w:ind w:left="360" w:hanging="360"/>
      </w:pPr>
      <w:rPr>
        <w:rFonts w:hint="default"/>
      </w:rPr>
    </w:lvl>
    <w:lvl w:ilvl="1">
      <w:start w:val="1"/>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45" w15:restartNumberingAfterBreak="0">
    <w:nsid w:val="61D046DD"/>
    <w:multiLevelType w:val="hybridMultilevel"/>
    <w:tmpl w:val="09A20948"/>
    <w:lvl w:ilvl="0" w:tplc="310CE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576345F"/>
    <w:multiLevelType w:val="multilevel"/>
    <w:tmpl w:val="6EECDE0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480" w:hanging="72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60" w:hanging="1800"/>
      </w:pPr>
      <w:rPr>
        <w:rFonts w:hint="default"/>
      </w:rPr>
    </w:lvl>
    <w:lvl w:ilvl="8">
      <w:start w:val="1"/>
      <w:numFmt w:val="decimal"/>
      <w:isLgl/>
      <w:lvlText w:val="%1.%2.%3.%4.%5.%6.%7.%8.%9."/>
      <w:lvlJc w:val="left"/>
      <w:pPr>
        <w:ind w:left="5720" w:hanging="2160"/>
      </w:pPr>
      <w:rPr>
        <w:rFonts w:hint="default"/>
      </w:rPr>
    </w:lvl>
  </w:abstractNum>
  <w:abstractNum w:abstractNumId="47" w15:restartNumberingAfterBreak="0">
    <w:nsid w:val="67AF6E08"/>
    <w:multiLevelType w:val="multilevel"/>
    <w:tmpl w:val="EA02E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CD527E"/>
    <w:multiLevelType w:val="multilevel"/>
    <w:tmpl w:val="A7CE15A6"/>
    <w:lvl w:ilvl="0">
      <w:start w:val="1"/>
      <w:numFmt w:val="decimal"/>
      <w:lvlText w:val="%1."/>
      <w:lvlJc w:val="left"/>
      <w:pPr>
        <w:ind w:left="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130" w:hanging="1440"/>
      </w:pPr>
      <w:rPr>
        <w:rFonts w:hint="default"/>
      </w:rPr>
    </w:lvl>
    <w:lvl w:ilvl="6">
      <w:start w:val="1"/>
      <w:numFmt w:val="decimal"/>
      <w:isLgl/>
      <w:lvlText w:val="%1.%2.%3.%4.%5.%6.%7."/>
      <w:lvlJc w:val="left"/>
      <w:pPr>
        <w:ind w:left="6300" w:hanging="1800"/>
      </w:pPr>
      <w:rPr>
        <w:rFonts w:hint="default"/>
      </w:rPr>
    </w:lvl>
    <w:lvl w:ilvl="7">
      <w:start w:val="1"/>
      <w:numFmt w:val="decimal"/>
      <w:isLgl/>
      <w:lvlText w:val="%1.%2.%3.%4.%5.%6.%7.%8."/>
      <w:lvlJc w:val="left"/>
      <w:pPr>
        <w:ind w:left="7110" w:hanging="1800"/>
      </w:pPr>
      <w:rPr>
        <w:rFonts w:hint="default"/>
      </w:rPr>
    </w:lvl>
    <w:lvl w:ilvl="8">
      <w:start w:val="1"/>
      <w:numFmt w:val="decimal"/>
      <w:isLgl/>
      <w:lvlText w:val="%1.%2.%3.%4.%5.%6.%7.%8.%9."/>
      <w:lvlJc w:val="left"/>
      <w:pPr>
        <w:ind w:left="8280" w:hanging="2160"/>
      </w:pPr>
      <w:rPr>
        <w:rFonts w:hint="default"/>
      </w:rPr>
    </w:lvl>
  </w:abstractNum>
  <w:abstractNum w:abstractNumId="49" w15:restartNumberingAfterBreak="0">
    <w:nsid w:val="695E7B0F"/>
    <w:multiLevelType w:val="multilevel"/>
    <w:tmpl w:val="8E92E414"/>
    <w:lvl w:ilvl="0">
      <w:start w:val="2"/>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9E71D3B"/>
    <w:multiLevelType w:val="multilevel"/>
    <w:tmpl w:val="3EF6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BF2C85"/>
    <w:multiLevelType w:val="multilevel"/>
    <w:tmpl w:val="61546C62"/>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75D07A9A"/>
    <w:multiLevelType w:val="multilevel"/>
    <w:tmpl w:val="64E412A2"/>
    <w:lvl w:ilvl="0">
      <w:start w:val="2"/>
      <w:numFmt w:val="decimal"/>
      <w:lvlText w:val="%1."/>
      <w:lvlJc w:val="left"/>
      <w:pPr>
        <w:ind w:left="450" w:hanging="450"/>
      </w:pPr>
      <w:rPr>
        <w:rFonts w:hint="default"/>
      </w:rPr>
    </w:lvl>
    <w:lvl w:ilvl="1">
      <w:start w:val="3"/>
      <w:numFmt w:val="decimal"/>
      <w:lvlText w:val="%1.%2."/>
      <w:lvlJc w:val="left"/>
      <w:pPr>
        <w:ind w:left="1755"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8010" w:hanging="180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440" w:hanging="2160"/>
      </w:pPr>
      <w:rPr>
        <w:rFonts w:hint="default"/>
      </w:rPr>
    </w:lvl>
  </w:abstractNum>
  <w:num w:numId="1">
    <w:abstractNumId w:val="40"/>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48"/>
  </w:num>
  <w:num w:numId="12">
    <w:abstractNumId w:val="41"/>
  </w:num>
  <w:num w:numId="13">
    <w:abstractNumId w:val="19"/>
  </w:num>
  <w:num w:numId="14">
    <w:abstractNumId w:val="39"/>
  </w:num>
  <w:num w:numId="15">
    <w:abstractNumId w:val="50"/>
  </w:num>
  <w:num w:numId="16">
    <w:abstractNumId w:val="47"/>
  </w:num>
  <w:num w:numId="17">
    <w:abstractNumId w:val="35"/>
  </w:num>
  <w:num w:numId="18">
    <w:abstractNumId w:val="32"/>
  </w:num>
  <w:num w:numId="19">
    <w:abstractNumId w:val="12"/>
  </w:num>
  <w:num w:numId="20">
    <w:abstractNumId w:val="29"/>
  </w:num>
  <w:num w:numId="21">
    <w:abstractNumId w:val="34"/>
  </w:num>
  <w:num w:numId="22">
    <w:abstractNumId w:val="9"/>
  </w:num>
  <w:num w:numId="23">
    <w:abstractNumId w:val="37"/>
  </w:num>
  <w:num w:numId="24">
    <w:abstractNumId w:val="16"/>
  </w:num>
  <w:num w:numId="25">
    <w:abstractNumId w:val="30"/>
  </w:num>
  <w:num w:numId="26">
    <w:abstractNumId w:val="44"/>
  </w:num>
  <w:num w:numId="27">
    <w:abstractNumId w:val="53"/>
  </w:num>
  <w:num w:numId="28">
    <w:abstractNumId w:val="42"/>
  </w:num>
  <w:num w:numId="29">
    <w:abstractNumId w:val="23"/>
  </w:num>
  <w:num w:numId="30">
    <w:abstractNumId w:val="24"/>
  </w:num>
  <w:num w:numId="31">
    <w:abstractNumId w:val="18"/>
  </w:num>
  <w:num w:numId="32">
    <w:abstractNumId w:val="52"/>
  </w:num>
  <w:num w:numId="33">
    <w:abstractNumId w:val="45"/>
  </w:num>
  <w:num w:numId="34">
    <w:abstractNumId w:val="43"/>
  </w:num>
  <w:num w:numId="35">
    <w:abstractNumId w:val="38"/>
  </w:num>
  <w:num w:numId="36">
    <w:abstractNumId w:val="49"/>
  </w:num>
  <w:num w:numId="37">
    <w:abstractNumId w:val="17"/>
  </w:num>
  <w:num w:numId="38">
    <w:abstractNumId w:val="33"/>
  </w:num>
  <w:num w:numId="39">
    <w:abstractNumId w:val="28"/>
  </w:num>
  <w:num w:numId="40">
    <w:abstractNumId w:val="46"/>
  </w:num>
  <w:num w:numId="41">
    <w:abstractNumId w:val="15"/>
  </w:num>
  <w:num w:numId="42">
    <w:abstractNumId w:val="27"/>
  </w:num>
  <w:num w:numId="43">
    <w:abstractNumId w:val="21"/>
  </w:num>
  <w:num w:numId="44">
    <w:abstractNumId w:val="25"/>
  </w:num>
  <w:num w:numId="45">
    <w:abstractNumId w:val="26"/>
  </w:num>
  <w:num w:numId="46">
    <w:abstractNumId w:val="10"/>
  </w:num>
  <w:num w:numId="47">
    <w:abstractNumId w:val="22"/>
  </w:num>
  <w:num w:numId="48">
    <w:abstractNumId w:val="13"/>
  </w:num>
  <w:num w:numId="49">
    <w:abstractNumId w:val="14"/>
  </w:num>
  <w:num w:numId="50">
    <w:abstractNumId w:val="51"/>
  </w:num>
  <w:num w:numId="51">
    <w:abstractNumId w:val="20"/>
  </w:num>
  <w:num w:numId="52">
    <w:abstractNumId w:val="36"/>
  </w:num>
  <w:num w:numId="53">
    <w:abstractNumId w:val="31"/>
  </w:num>
  <w:num w:numId="54">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FA0"/>
    <w:rsid w:val="0000179E"/>
    <w:rsid w:val="000227B5"/>
    <w:rsid w:val="00024D42"/>
    <w:rsid w:val="00025D6F"/>
    <w:rsid w:val="00045699"/>
    <w:rsid w:val="000531BA"/>
    <w:rsid w:val="00056F56"/>
    <w:rsid w:val="00086F8E"/>
    <w:rsid w:val="000A66FB"/>
    <w:rsid w:val="000B2091"/>
    <w:rsid w:val="000C1921"/>
    <w:rsid w:val="000C50FB"/>
    <w:rsid w:val="000D1892"/>
    <w:rsid w:val="000E7F0A"/>
    <w:rsid w:val="000F1B71"/>
    <w:rsid w:val="000F5A50"/>
    <w:rsid w:val="0010175C"/>
    <w:rsid w:val="00103C74"/>
    <w:rsid w:val="0011153C"/>
    <w:rsid w:val="001132B8"/>
    <w:rsid w:val="001218FB"/>
    <w:rsid w:val="00137444"/>
    <w:rsid w:val="001437D3"/>
    <w:rsid w:val="00143F53"/>
    <w:rsid w:val="001445BA"/>
    <w:rsid w:val="00154390"/>
    <w:rsid w:val="00161596"/>
    <w:rsid w:val="00161FBB"/>
    <w:rsid w:val="001744C4"/>
    <w:rsid w:val="00176861"/>
    <w:rsid w:val="00180DF8"/>
    <w:rsid w:val="0018106A"/>
    <w:rsid w:val="00187695"/>
    <w:rsid w:val="001A1854"/>
    <w:rsid w:val="001C64D5"/>
    <w:rsid w:val="001E18E5"/>
    <w:rsid w:val="001F1CD1"/>
    <w:rsid w:val="00223DD5"/>
    <w:rsid w:val="00256950"/>
    <w:rsid w:val="0026598C"/>
    <w:rsid w:val="00267945"/>
    <w:rsid w:val="00292C1E"/>
    <w:rsid w:val="002B0C0C"/>
    <w:rsid w:val="002B770C"/>
    <w:rsid w:val="002D6A3F"/>
    <w:rsid w:val="002E0B18"/>
    <w:rsid w:val="002E26E1"/>
    <w:rsid w:val="002E4894"/>
    <w:rsid w:val="002F30C1"/>
    <w:rsid w:val="00310907"/>
    <w:rsid w:val="00312F76"/>
    <w:rsid w:val="00320E0D"/>
    <w:rsid w:val="00321567"/>
    <w:rsid w:val="003221A9"/>
    <w:rsid w:val="00336147"/>
    <w:rsid w:val="0033774D"/>
    <w:rsid w:val="003462A3"/>
    <w:rsid w:val="00375DA3"/>
    <w:rsid w:val="003C5778"/>
    <w:rsid w:val="003D59B6"/>
    <w:rsid w:val="003D7B4B"/>
    <w:rsid w:val="003F0887"/>
    <w:rsid w:val="00412646"/>
    <w:rsid w:val="0041549B"/>
    <w:rsid w:val="004217E2"/>
    <w:rsid w:val="00422704"/>
    <w:rsid w:val="00431B36"/>
    <w:rsid w:val="00467E0E"/>
    <w:rsid w:val="004A1E42"/>
    <w:rsid w:val="004C4AF1"/>
    <w:rsid w:val="004D21D7"/>
    <w:rsid w:val="004D7608"/>
    <w:rsid w:val="004E21DA"/>
    <w:rsid w:val="004F0301"/>
    <w:rsid w:val="004F0339"/>
    <w:rsid w:val="004F3B1B"/>
    <w:rsid w:val="004F7C4E"/>
    <w:rsid w:val="00502C7F"/>
    <w:rsid w:val="0051091E"/>
    <w:rsid w:val="00510F0B"/>
    <w:rsid w:val="00542421"/>
    <w:rsid w:val="00544342"/>
    <w:rsid w:val="005466B6"/>
    <w:rsid w:val="00550F0F"/>
    <w:rsid w:val="005567F6"/>
    <w:rsid w:val="005637FE"/>
    <w:rsid w:val="00584358"/>
    <w:rsid w:val="005875C1"/>
    <w:rsid w:val="00597168"/>
    <w:rsid w:val="005A3A65"/>
    <w:rsid w:val="005C65A3"/>
    <w:rsid w:val="005E03DF"/>
    <w:rsid w:val="005E58A7"/>
    <w:rsid w:val="00610FDC"/>
    <w:rsid w:val="00613D5C"/>
    <w:rsid w:val="00613F99"/>
    <w:rsid w:val="006167ED"/>
    <w:rsid w:val="00635473"/>
    <w:rsid w:val="00644349"/>
    <w:rsid w:val="0064618D"/>
    <w:rsid w:val="0065337E"/>
    <w:rsid w:val="00660AB7"/>
    <w:rsid w:val="00671723"/>
    <w:rsid w:val="00693615"/>
    <w:rsid w:val="006C72B3"/>
    <w:rsid w:val="006D5771"/>
    <w:rsid w:val="006D5F17"/>
    <w:rsid w:val="006D6FC8"/>
    <w:rsid w:val="006E7613"/>
    <w:rsid w:val="006F2556"/>
    <w:rsid w:val="007108EE"/>
    <w:rsid w:val="00736084"/>
    <w:rsid w:val="00741620"/>
    <w:rsid w:val="007458DF"/>
    <w:rsid w:val="0076338B"/>
    <w:rsid w:val="00777AD3"/>
    <w:rsid w:val="007A1DDA"/>
    <w:rsid w:val="007C2632"/>
    <w:rsid w:val="007D77E8"/>
    <w:rsid w:val="008069DF"/>
    <w:rsid w:val="00810711"/>
    <w:rsid w:val="008135B0"/>
    <w:rsid w:val="00817B5D"/>
    <w:rsid w:val="00820669"/>
    <w:rsid w:val="008239D3"/>
    <w:rsid w:val="0083280C"/>
    <w:rsid w:val="00842706"/>
    <w:rsid w:val="008753C0"/>
    <w:rsid w:val="00877AA4"/>
    <w:rsid w:val="008804A4"/>
    <w:rsid w:val="00892E40"/>
    <w:rsid w:val="008A7330"/>
    <w:rsid w:val="008B2EAE"/>
    <w:rsid w:val="008B76A0"/>
    <w:rsid w:val="008C4107"/>
    <w:rsid w:val="008D1838"/>
    <w:rsid w:val="009060F2"/>
    <w:rsid w:val="00911BA7"/>
    <w:rsid w:val="0091259F"/>
    <w:rsid w:val="00913DDE"/>
    <w:rsid w:val="0091699E"/>
    <w:rsid w:val="0091756B"/>
    <w:rsid w:val="00921330"/>
    <w:rsid w:val="009237DA"/>
    <w:rsid w:val="0095447D"/>
    <w:rsid w:val="009604A3"/>
    <w:rsid w:val="00991D51"/>
    <w:rsid w:val="009A122B"/>
    <w:rsid w:val="009A6F5F"/>
    <w:rsid w:val="009B26D8"/>
    <w:rsid w:val="009B5102"/>
    <w:rsid w:val="009B6BE8"/>
    <w:rsid w:val="009D5911"/>
    <w:rsid w:val="009D5DCE"/>
    <w:rsid w:val="009E7E49"/>
    <w:rsid w:val="009F0278"/>
    <w:rsid w:val="009F0787"/>
    <w:rsid w:val="00A06FA0"/>
    <w:rsid w:val="00A22D1B"/>
    <w:rsid w:val="00A22EBA"/>
    <w:rsid w:val="00A24A05"/>
    <w:rsid w:val="00A25AB0"/>
    <w:rsid w:val="00A337EC"/>
    <w:rsid w:val="00A34A9E"/>
    <w:rsid w:val="00A4190C"/>
    <w:rsid w:val="00A538E4"/>
    <w:rsid w:val="00A603E8"/>
    <w:rsid w:val="00A75F2E"/>
    <w:rsid w:val="00A8078B"/>
    <w:rsid w:val="00A932B2"/>
    <w:rsid w:val="00AD04A8"/>
    <w:rsid w:val="00AE1112"/>
    <w:rsid w:val="00AE608F"/>
    <w:rsid w:val="00AF3236"/>
    <w:rsid w:val="00AF3C2D"/>
    <w:rsid w:val="00B05D12"/>
    <w:rsid w:val="00B05E10"/>
    <w:rsid w:val="00B13DA3"/>
    <w:rsid w:val="00B15937"/>
    <w:rsid w:val="00B24D5B"/>
    <w:rsid w:val="00B257BA"/>
    <w:rsid w:val="00B61FF8"/>
    <w:rsid w:val="00B9535B"/>
    <w:rsid w:val="00BB0D35"/>
    <w:rsid w:val="00BB645D"/>
    <w:rsid w:val="00BC0300"/>
    <w:rsid w:val="00BE0067"/>
    <w:rsid w:val="00BE2462"/>
    <w:rsid w:val="00BE7F61"/>
    <w:rsid w:val="00C03AC4"/>
    <w:rsid w:val="00C1308F"/>
    <w:rsid w:val="00C25AE5"/>
    <w:rsid w:val="00C26D45"/>
    <w:rsid w:val="00C30A4A"/>
    <w:rsid w:val="00C6454B"/>
    <w:rsid w:val="00C9186B"/>
    <w:rsid w:val="00CB0670"/>
    <w:rsid w:val="00CB238C"/>
    <w:rsid w:val="00CB5086"/>
    <w:rsid w:val="00CC1145"/>
    <w:rsid w:val="00CC3A28"/>
    <w:rsid w:val="00CE0549"/>
    <w:rsid w:val="00CF68AC"/>
    <w:rsid w:val="00D109F2"/>
    <w:rsid w:val="00D1681E"/>
    <w:rsid w:val="00D20D10"/>
    <w:rsid w:val="00D26EB7"/>
    <w:rsid w:val="00D361CE"/>
    <w:rsid w:val="00D423BE"/>
    <w:rsid w:val="00D57997"/>
    <w:rsid w:val="00DA1540"/>
    <w:rsid w:val="00DA6A5B"/>
    <w:rsid w:val="00DB1A00"/>
    <w:rsid w:val="00DD6A56"/>
    <w:rsid w:val="00DE0D57"/>
    <w:rsid w:val="00DE6431"/>
    <w:rsid w:val="00E017F1"/>
    <w:rsid w:val="00E20339"/>
    <w:rsid w:val="00E2295B"/>
    <w:rsid w:val="00E253FA"/>
    <w:rsid w:val="00E25EC7"/>
    <w:rsid w:val="00E338EE"/>
    <w:rsid w:val="00E33B3D"/>
    <w:rsid w:val="00E50553"/>
    <w:rsid w:val="00E53F49"/>
    <w:rsid w:val="00E622A0"/>
    <w:rsid w:val="00E70A29"/>
    <w:rsid w:val="00EA53AD"/>
    <w:rsid w:val="00ED341C"/>
    <w:rsid w:val="00EF3ED2"/>
    <w:rsid w:val="00F36992"/>
    <w:rsid w:val="00F67733"/>
    <w:rsid w:val="00F76A79"/>
    <w:rsid w:val="00F7794F"/>
    <w:rsid w:val="00F82804"/>
    <w:rsid w:val="00F86D23"/>
    <w:rsid w:val="00FA4D27"/>
    <w:rsid w:val="00FD0470"/>
    <w:rsid w:val="00FD1A20"/>
    <w:rsid w:val="00FD228A"/>
    <w:rsid w:val="00FD4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1"/>
    <o:shapelayout v:ext="edit">
      <o:idmap v:ext="edit" data="1"/>
    </o:shapelayout>
  </w:shapeDefaults>
  <w:decimalSymbol w:val=","/>
  <w:listSeparator w:val=";"/>
  <w14:docId w14:val="70814267"/>
  <w15:docId w15:val="{96327B66-2B26-44F6-88AA-5E239B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FA0"/>
  </w:style>
  <w:style w:type="paragraph" w:styleId="1">
    <w:name w:val="heading 1"/>
    <w:basedOn w:val="a"/>
    <w:next w:val="a"/>
    <w:link w:val="10"/>
    <w:qFormat/>
    <w:rsid w:val="00A06FA0"/>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nhideWhenUsed/>
    <w:qFormat/>
    <w:rsid w:val="00A06FA0"/>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nhideWhenUsed/>
    <w:qFormat/>
    <w:rsid w:val="00A06FA0"/>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nhideWhenUsed/>
    <w:qFormat/>
    <w:rsid w:val="00A06FA0"/>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nhideWhenUsed/>
    <w:qFormat/>
    <w:rsid w:val="00A06FA0"/>
    <w:pPr>
      <w:keepNext/>
      <w:keepLines/>
      <w:spacing w:before="220" w:after="40"/>
      <w:outlineLvl w:val="4"/>
    </w:pPr>
    <w:rPr>
      <w:rFonts w:ascii="Calibri" w:eastAsia="Calibri" w:hAnsi="Calibri" w:cs="Calibri"/>
      <w:b/>
      <w:lang w:eastAsia="ru-RU"/>
    </w:rPr>
  </w:style>
  <w:style w:type="paragraph" w:styleId="6">
    <w:name w:val="heading 6"/>
    <w:basedOn w:val="a"/>
    <w:next w:val="a"/>
    <w:link w:val="60"/>
    <w:unhideWhenUsed/>
    <w:qFormat/>
    <w:rsid w:val="00A06FA0"/>
    <w:pPr>
      <w:keepNext/>
      <w:keepLines/>
      <w:spacing w:before="200" w:after="40"/>
      <w:outlineLvl w:val="5"/>
    </w:pPr>
    <w:rPr>
      <w:rFonts w:ascii="Calibri" w:eastAsia="Calibri" w:hAnsi="Calibri" w:cs="Calibri"/>
      <w:b/>
      <w:sz w:val="20"/>
      <w:szCs w:val="20"/>
      <w:lang w:eastAsia="ru-RU"/>
    </w:rPr>
  </w:style>
  <w:style w:type="paragraph" w:styleId="7">
    <w:name w:val="heading 7"/>
    <w:basedOn w:val="a"/>
    <w:next w:val="a"/>
    <w:link w:val="70"/>
    <w:qFormat/>
    <w:rsid w:val="00B05E10"/>
    <w:pPr>
      <w:keepNext/>
      <w:spacing w:after="0" w:line="240" w:lineRule="auto"/>
      <w:ind w:left="5400" w:hanging="5400"/>
      <w:outlineLvl w:val="6"/>
    </w:pPr>
    <w:rPr>
      <w:rFonts w:ascii="Times New Roman" w:eastAsia="Times New Roman" w:hAnsi="Times New Roman" w:cs="Times New Roman"/>
      <w:sz w:val="28"/>
      <w:szCs w:val="28"/>
      <w:lang w:eastAsia="ru-RU"/>
    </w:rPr>
  </w:style>
  <w:style w:type="paragraph" w:styleId="8">
    <w:name w:val="heading 8"/>
    <w:basedOn w:val="a"/>
    <w:next w:val="a"/>
    <w:link w:val="80"/>
    <w:unhideWhenUsed/>
    <w:qFormat/>
    <w:rsid w:val="00B05E10"/>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B05E1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FA0"/>
    <w:rPr>
      <w:rFonts w:ascii="Calibri" w:eastAsia="Calibri" w:hAnsi="Calibri" w:cs="Calibri"/>
      <w:b/>
      <w:sz w:val="48"/>
      <w:szCs w:val="48"/>
      <w:lang w:eastAsia="ru-RU"/>
    </w:rPr>
  </w:style>
  <w:style w:type="character" w:customStyle="1" w:styleId="20">
    <w:name w:val="Заголовок 2 Знак"/>
    <w:basedOn w:val="a0"/>
    <w:link w:val="2"/>
    <w:rsid w:val="00A06FA0"/>
    <w:rPr>
      <w:rFonts w:ascii="Calibri" w:eastAsia="Calibri" w:hAnsi="Calibri" w:cs="Calibri"/>
      <w:b/>
      <w:sz w:val="36"/>
      <w:szCs w:val="36"/>
      <w:lang w:eastAsia="ru-RU"/>
    </w:rPr>
  </w:style>
  <w:style w:type="character" w:customStyle="1" w:styleId="30">
    <w:name w:val="Заголовок 3 Знак"/>
    <w:basedOn w:val="a0"/>
    <w:link w:val="3"/>
    <w:rsid w:val="00A06FA0"/>
    <w:rPr>
      <w:rFonts w:ascii="Calibri" w:eastAsia="Calibri" w:hAnsi="Calibri" w:cs="Calibri"/>
      <w:b/>
      <w:sz w:val="28"/>
      <w:szCs w:val="28"/>
      <w:lang w:eastAsia="ru-RU"/>
    </w:rPr>
  </w:style>
  <w:style w:type="character" w:customStyle="1" w:styleId="40">
    <w:name w:val="Заголовок 4 Знак"/>
    <w:basedOn w:val="a0"/>
    <w:link w:val="4"/>
    <w:rsid w:val="00A06FA0"/>
    <w:rPr>
      <w:rFonts w:ascii="Calibri" w:eastAsia="Calibri" w:hAnsi="Calibri" w:cs="Calibri"/>
      <w:b/>
      <w:sz w:val="24"/>
      <w:szCs w:val="24"/>
      <w:lang w:eastAsia="ru-RU"/>
    </w:rPr>
  </w:style>
  <w:style w:type="character" w:customStyle="1" w:styleId="50">
    <w:name w:val="Заголовок 5 Знак"/>
    <w:basedOn w:val="a0"/>
    <w:link w:val="5"/>
    <w:rsid w:val="00A06FA0"/>
    <w:rPr>
      <w:rFonts w:ascii="Calibri" w:eastAsia="Calibri" w:hAnsi="Calibri" w:cs="Calibri"/>
      <w:b/>
      <w:lang w:eastAsia="ru-RU"/>
    </w:rPr>
  </w:style>
  <w:style w:type="character" w:customStyle="1" w:styleId="60">
    <w:name w:val="Заголовок 6 Знак"/>
    <w:basedOn w:val="a0"/>
    <w:link w:val="6"/>
    <w:rsid w:val="00A06FA0"/>
    <w:rPr>
      <w:rFonts w:ascii="Calibri" w:eastAsia="Calibri" w:hAnsi="Calibri" w:cs="Calibri"/>
      <w:b/>
      <w:sz w:val="20"/>
      <w:szCs w:val="20"/>
      <w:lang w:eastAsia="ru-RU"/>
    </w:rPr>
  </w:style>
  <w:style w:type="paragraph" w:styleId="a3">
    <w:name w:val="List Paragraph"/>
    <w:basedOn w:val="a"/>
    <w:link w:val="a4"/>
    <w:uiPriority w:val="34"/>
    <w:qFormat/>
    <w:rsid w:val="00A06FA0"/>
    <w:pPr>
      <w:ind w:left="720"/>
      <w:contextualSpacing/>
    </w:pPr>
  </w:style>
  <w:style w:type="character" w:styleId="a5">
    <w:name w:val="annotation reference"/>
    <w:basedOn w:val="a0"/>
    <w:uiPriority w:val="99"/>
    <w:semiHidden/>
    <w:unhideWhenUsed/>
    <w:rsid w:val="00A06FA0"/>
    <w:rPr>
      <w:sz w:val="16"/>
      <w:szCs w:val="16"/>
    </w:rPr>
  </w:style>
  <w:style w:type="paragraph" w:styleId="a6">
    <w:name w:val="annotation text"/>
    <w:basedOn w:val="a"/>
    <w:link w:val="a7"/>
    <w:uiPriority w:val="99"/>
    <w:unhideWhenUsed/>
    <w:rsid w:val="00A06FA0"/>
    <w:pPr>
      <w:spacing w:line="240" w:lineRule="auto"/>
    </w:pPr>
    <w:rPr>
      <w:sz w:val="20"/>
      <w:szCs w:val="20"/>
    </w:rPr>
  </w:style>
  <w:style w:type="character" w:customStyle="1" w:styleId="a7">
    <w:name w:val="Текст примечания Знак"/>
    <w:basedOn w:val="a0"/>
    <w:link w:val="a6"/>
    <w:uiPriority w:val="99"/>
    <w:rsid w:val="00A06FA0"/>
    <w:rPr>
      <w:sz w:val="20"/>
      <w:szCs w:val="20"/>
    </w:rPr>
  </w:style>
  <w:style w:type="paragraph" w:styleId="a8">
    <w:name w:val="annotation subject"/>
    <w:basedOn w:val="a6"/>
    <w:next w:val="a6"/>
    <w:link w:val="a9"/>
    <w:uiPriority w:val="99"/>
    <w:semiHidden/>
    <w:unhideWhenUsed/>
    <w:rsid w:val="00A06FA0"/>
    <w:rPr>
      <w:b/>
      <w:bCs/>
    </w:rPr>
  </w:style>
  <w:style w:type="character" w:customStyle="1" w:styleId="a9">
    <w:name w:val="Тема примечания Знак"/>
    <w:basedOn w:val="a7"/>
    <w:link w:val="a8"/>
    <w:uiPriority w:val="99"/>
    <w:semiHidden/>
    <w:rsid w:val="00A06FA0"/>
    <w:rPr>
      <w:b/>
      <w:bCs/>
      <w:sz w:val="20"/>
      <w:szCs w:val="20"/>
    </w:rPr>
  </w:style>
  <w:style w:type="paragraph" w:styleId="aa">
    <w:name w:val="Balloon Text"/>
    <w:basedOn w:val="a"/>
    <w:link w:val="ab"/>
    <w:uiPriority w:val="99"/>
    <w:semiHidden/>
    <w:unhideWhenUsed/>
    <w:rsid w:val="00A06F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FA0"/>
    <w:rPr>
      <w:rFonts w:ascii="Tahoma" w:hAnsi="Tahoma" w:cs="Tahoma"/>
      <w:sz w:val="16"/>
      <w:szCs w:val="16"/>
    </w:rPr>
  </w:style>
  <w:style w:type="paragraph" w:styleId="ac">
    <w:name w:val="Title"/>
    <w:basedOn w:val="a"/>
    <w:next w:val="a"/>
    <w:link w:val="ad"/>
    <w:qFormat/>
    <w:rsid w:val="00A06FA0"/>
    <w:pPr>
      <w:keepNext/>
      <w:keepLines/>
      <w:spacing w:before="480" w:after="120"/>
    </w:pPr>
    <w:rPr>
      <w:rFonts w:ascii="Calibri" w:eastAsia="Calibri" w:hAnsi="Calibri" w:cs="Calibri"/>
      <w:b/>
      <w:sz w:val="72"/>
      <w:szCs w:val="72"/>
      <w:lang w:eastAsia="ru-RU"/>
    </w:rPr>
  </w:style>
  <w:style w:type="character" w:customStyle="1" w:styleId="ad">
    <w:name w:val="Заголовок Знак"/>
    <w:basedOn w:val="a0"/>
    <w:link w:val="ac"/>
    <w:rsid w:val="00A06FA0"/>
    <w:rPr>
      <w:rFonts w:ascii="Calibri" w:eastAsia="Calibri" w:hAnsi="Calibri" w:cs="Calibri"/>
      <w:b/>
      <w:sz w:val="72"/>
      <w:szCs w:val="72"/>
      <w:lang w:eastAsia="ru-RU"/>
    </w:rPr>
  </w:style>
  <w:style w:type="paragraph" w:styleId="ae">
    <w:name w:val="Subtitle"/>
    <w:basedOn w:val="a"/>
    <w:next w:val="a"/>
    <w:link w:val="af"/>
    <w:uiPriority w:val="99"/>
    <w:qFormat/>
    <w:rsid w:val="00A06FA0"/>
    <w:pPr>
      <w:keepNext/>
      <w:keepLines/>
      <w:spacing w:before="360" w:after="80"/>
    </w:pPr>
    <w:rPr>
      <w:rFonts w:ascii="Georgia" w:eastAsia="Georgia" w:hAnsi="Georgia" w:cs="Georgia"/>
      <w:i/>
      <w:color w:val="666666"/>
      <w:sz w:val="48"/>
      <w:szCs w:val="48"/>
      <w:lang w:eastAsia="ru-RU"/>
    </w:rPr>
  </w:style>
  <w:style w:type="character" w:customStyle="1" w:styleId="af">
    <w:name w:val="Подзаголовок Знак"/>
    <w:basedOn w:val="a0"/>
    <w:link w:val="ae"/>
    <w:uiPriority w:val="99"/>
    <w:rsid w:val="00A06FA0"/>
    <w:rPr>
      <w:rFonts w:ascii="Georgia" w:eastAsia="Georgia" w:hAnsi="Georgia" w:cs="Georgia"/>
      <w:i/>
      <w:color w:val="666666"/>
      <w:sz w:val="48"/>
      <w:szCs w:val="48"/>
      <w:lang w:eastAsia="ru-RU"/>
    </w:rPr>
  </w:style>
  <w:style w:type="character" w:styleId="af0">
    <w:name w:val="Hyperlink"/>
    <w:basedOn w:val="a0"/>
    <w:uiPriority w:val="99"/>
    <w:unhideWhenUsed/>
    <w:rsid w:val="00A06FA0"/>
    <w:rPr>
      <w:color w:val="0000FF" w:themeColor="hyperlink"/>
      <w:u w:val="single"/>
    </w:rPr>
  </w:style>
  <w:style w:type="paragraph" w:styleId="af1">
    <w:name w:val="header"/>
    <w:basedOn w:val="a"/>
    <w:link w:val="af2"/>
    <w:unhideWhenUsed/>
    <w:rsid w:val="00A06FA0"/>
    <w:pPr>
      <w:tabs>
        <w:tab w:val="center" w:pos="4677"/>
        <w:tab w:val="right" w:pos="9355"/>
      </w:tabs>
      <w:spacing w:after="0" w:line="240" w:lineRule="auto"/>
    </w:pPr>
    <w:rPr>
      <w:rFonts w:ascii="Calibri" w:eastAsia="Calibri" w:hAnsi="Calibri" w:cs="Calibri"/>
      <w:lang w:eastAsia="ru-RU"/>
    </w:rPr>
  </w:style>
  <w:style w:type="character" w:customStyle="1" w:styleId="af2">
    <w:name w:val="Верхний колонтитул Знак"/>
    <w:basedOn w:val="a0"/>
    <w:link w:val="af1"/>
    <w:rsid w:val="00A06FA0"/>
    <w:rPr>
      <w:rFonts w:ascii="Calibri" w:eastAsia="Calibri" w:hAnsi="Calibri" w:cs="Calibri"/>
      <w:lang w:eastAsia="ru-RU"/>
    </w:rPr>
  </w:style>
  <w:style w:type="paragraph" w:styleId="af3">
    <w:name w:val="footer"/>
    <w:basedOn w:val="a"/>
    <w:link w:val="af4"/>
    <w:uiPriority w:val="99"/>
    <w:unhideWhenUsed/>
    <w:rsid w:val="00A06FA0"/>
    <w:pPr>
      <w:tabs>
        <w:tab w:val="center" w:pos="4677"/>
        <w:tab w:val="right" w:pos="9355"/>
      </w:tabs>
      <w:spacing w:after="0" w:line="240" w:lineRule="auto"/>
    </w:pPr>
    <w:rPr>
      <w:rFonts w:ascii="Calibri" w:eastAsia="Calibri" w:hAnsi="Calibri" w:cs="Calibri"/>
      <w:lang w:eastAsia="ru-RU"/>
    </w:rPr>
  </w:style>
  <w:style w:type="character" w:customStyle="1" w:styleId="af4">
    <w:name w:val="Нижний колонтитул Знак"/>
    <w:basedOn w:val="a0"/>
    <w:link w:val="af3"/>
    <w:uiPriority w:val="99"/>
    <w:rsid w:val="00A06FA0"/>
    <w:rPr>
      <w:rFonts w:ascii="Calibri" w:eastAsia="Calibri" w:hAnsi="Calibri" w:cs="Calibri"/>
      <w:lang w:eastAsia="ru-RU"/>
    </w:rPr>
  </w:style>
  <w:style w:type="paragraph" w:styleId="af5">
    <w:name w:val="Body Text"/>
    <w:basedOn w:val="a"/>
    <w:link w:val="af6"/>
    <w:qFormat/>
    <w:rsid w:val="00A06FA0"/>
    <w:pPr>
      <w:widowControl w:val="0"/>
      <w:autoSpaceDE w:val="0"/>
      <w:autoSpaceDN w:val="0"/>
      <w:spacing w:after="0" w:line="240" w:lineRule="auto"/>
      <w:ind w:left="532"/>
      <w:jc w:val="both"/>
    </w:pPr>
    <w:rPr>
      <w:rFonts w:ascii="Times New Roman" w:eastAsia="Times New Roman" w:hAnsi="Times New Roman" w:cs="Times New Roman"/>
      <w:sz w:val="24"/>
      <w:szCs w:val="24"/>
    </w:rPr>
  </w:style>
  <w:style w:type="character" w:customStyle="1" w:styleId="af6">
    <w:name w:val="Основной текст Знак"/>
    <w:basedOn w:val="a0"/>
    <w:link w:val="af5"/>
    <w:rsid w:val="00A06FA0"/>
    <w:rPr>
      <w:rFonts w:ascii="Times New Roman" w:eastAsia="Times New Roman" w:hAnsi="Times New Roman" w:cs="Times New Roman"/>
      <w:sz w:val="24"/>
      <w:szCs w:val="24"/>
    </w:rPr>
  </w:style>
  <w:style w:type="character" w:customStyle="1" w:styleId="af7">
    <w:name w:val="Символ сноски"/>
    <w:rsid w:val="00A06FA0"/>
    <w:rPr>
      <w:vertAlign w:val="superscript"/>
    </w:rPr>
  </w:style>
  <w:style w:type="character" w:customStyle="1" w:styleId="31">
    <w:name w:val="Знак сноски3"/>
    <w:rsid w:val="00A06FA0"/>
    <w:rPr>
      <w:vertAlign w:val="superscript"/>
    </w:rPr>
  </w:style>
  <w:style w:type="paragraph" w:styleId="af8">
    <w:name w:val="footnote text"/>
    <w:basedOn w:val="a"/>
    <w:link w:val="af9"/>
    <w:uiPriority w:val="99"/>
    <w:rsid w:val="00A06FA0"/>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uiPriority w:val="99"/>
    <w:rsid w:val="00A06FA0"/>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A06FA0"/>
  </w:style>
  <w:style w:type="character" w:customStyle="1" w:styleId="s6">
    <w:name w:val="s6"/>
    <w:basedOn w:val="a0"/>
    <w:rsid w:val="00A06FA0"/>
  </w:style>
  <w:style w:type="character" w:customStyle="1" w:styleId="s16">
    <w:name w:val="s16"/>
    <w:basedOn w:val="a0"/>
    <w:rsid w:val="00A06FA0"/>
  </w:style>
  <w:style w:type="paragraph" w:customStyle="1" w:styleId="11">
    <w:name w:val="Абзац списка1"/>
    <w:basedOn w:val="a"/>
    <w:rsid w:val="00A06FA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2">
    <w:name w:val="Обычный (веб)1"/>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A06FA0"/>
    <w:pPr>
      <w:suppressAutoHyphens/>
      <w:spacing w:before="280" w:after="280" w:line="240" w:lineRule="auto"/>
    </w:pPr>
    <w:rPr>
      <w:rFonts w:ascii="Times New Roman" w:eastAsia="Times New Roman" w:hAnsi="Times New Roman" w:cs="Times New Roman"/>
      <w:sz w:val="24"/>
      <w:szCs w:val="24"/>
      <w:lang w:eastAsia="zh-CN"/>
    </w:rPr>
  </w:style>
  <w:style w:type="table" w:styleId="afa">
    <w:name w:val="Table Grid"/>
    <w:basedOn w:val="a1"/>
    <w:uiPriority w:val="59"/>
    <w:rsid w:val="00A0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06FA0"/>
    <w:pPr>
      <w:spacing w:after="160" w:line="259" w:lineRule="auto"/>
    </w:pPr>
    <w:rPr>
      <w:rFonts w:ascii="Calibri" w:eastAsia="Calibri" w:hAnsi="Calibri" w:cs="Calibri"/>
      <w:lang w:eastAsia="ru-RU"/>
    </w:rPr>
  </w:style>
  <w:style w:type="character" w:styleId="afb">
    <w:name w:val="Strong"/>
    <w:basedOn w:val="a0"/>
    <w:uiPriority w:val="22"/>
    <w:qFormat/>
    <w:rsid w:val="00A06FA0"/>
    <w:rPr>
      <w:b/>
      <w:bCs/>
    </w:rPr>
  </w:style>
  <w:style w:type="character" w:customStyle="1" w:styleId="mw-page-title-main">
    <w:name w:val="mw-page-title-main"/>
    <w:basedOn w:val="a0"/>
    <w:rsid w:val="00A06FA0"/>
  </w:style>
  <w:style w:type="character" w:customStyle="1" w:styleId="no-wikidata">
    <w:name w:val="no-wikidata"/>
    <w:basedOn w:val="a0"/>
    <w:rsid w:val="00A06FA0"/>
  </w:style>
  <w:style w:type="character" w:customStyle="1" w:styleId="stylesbracketszruuj">
    <w:name w:val="styles_brackets__zruuj"/>
    <w:basedOn w:val="a0"/>
    <w:rsid w:val="00A06FA0"/>
  </w:style>
  <w:style w:type="paragraph" w:styleId="afc">
    <w:name w:val="Normal (Web)"/>
    <w:basedOn w:val="a"/>
    <w:unhideWhenUsed/>
    <w:rsid w:val="00A06F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A06FA0"/>
    <w:rPr>
      <w:i/>
      <w:iCs/>
    </w:rPr>
  </w:style>
  <w:style w:type="paragraph" w:styleId="32">
    <w:name w:val="Body Text 3"/>
    <w:basedOn w:val="a"/>
    <w:link w:val="33"/>
    <w:unhideWhenUsed/>
    <w:rsid w:val="00A06FA0"/>
    <w:pPr>
      <w:spacing w:after="120"/>
    </w:pPr>
    <w:rPr>
      <w:sz w:val="16"/>
      <w:szCs w:val="16"/>
    </w:rPr>
  </w:style>
  <w:style w:type="character" w:customStyle="1" w:styleId="33">
    <w:name w:val="Основной текст 3 Знак"/>
    <w:basedOn w:val="a0"/>
    <w:link w:val="32"/>
    <w:rsid w:val="00A06FA0"/>
    <w:rPr>
      <w:sz w:val="16"/>
      <w:szCs w:val="16"/>
    </w:rPr>
  </w:style>
  <w:style w:type="paragraph" w:styleId="21">
    <w:name w:val="Body Text 2"/>
    <w:basedOn w:val="a"/>
    <w:link w:val="22"/>
    <w:unhideWhenUsed/>
    <w:rsid w:val="00A06FA0"/>
    <w:pPr>
      <w:spacing w:after="120" w:line="480" w:lineRule="auto"/>
    </w:pPr>
  </w:style>
  <w:style w:type="character" w:customStyle="1" w:styleId="22">
    <w:name w:val="Основной текст 2 Знак"/>
    <w:basedOn w:val="a0"/>
    <w:link w:val="21"/>
    <w:rsid w:val="00A06FA0"/>
  </w:style>
  <w:style w:type="character" w:customStyle="1" w:styleId="afe">
    <w:name w:val="Основной Знак"/>
    <w:link w:val="aff"/>
    <w:locked/>
    <w:rsid w:val="00A06FA0"/>
    <w:rPr>
      <w:rFonts w:ascii="NewtonCSanPin" w:hAnsi="NewtonCSanPin"/>
      <w:color w:val="000000"/>
      <w:sz w:val="21"/>
      <w:szCs w:val="21"/>
    </w:rPr>
  </w:style>
  <w:style w:type="paragraph" w:customStyle="1" w:styleId="aff">
    <w:name w:val="Основной"/>
    <w:basedOn w:val="a"/>
    <w:link w:val="afe"/>
    <w:rsid w:val="00A06FA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A06FA0"/>
    <w:rPr>
      <w:rFonts w:ascii="Times New Roman" w:hAnsi="Times New Roman" w:cs="Times New Roman"/>
      <w:sz w:val="12"/>
      <w:szCs w:val="12"/>
    </w:rPr>
  </w:style>
  <w:style w:type="paragraph" w:styleId="aff0">
    <w:name w:val="endnote text"/>
    <w:basedOn w:val="a"/>
    <w:link w:val="aff1"/>
    <w:uiPriority w:val="99"/>
    <w:semiHidden/>
    <w:unhideWhenUsed/>
    <w:rsid w:val="002D6A3F"/>
    <w:pPr>
      <w:spacing w:after="0" w:line="240" w:lineRule="auto"/>
    </w:pPr>
    <w:rPr>
      <w:sz w:val="20"/>
      <w:szCs w:val="20"/>
    </w:rPr>
  </w:style>
  <w:style w:type="character" w:customStyle="1" w:styleId="aff1">
    <w:name w:val="Текст концевой сноски Знак"/>
    <w:basedOn w:val="a0"/>
    <w:link w:val="aff0"/>
    <w:uiPriority w:val="99"/>
    <w:semiHidden/>
    <w:rsid w:val="002D6A3F"/>
    <w:rPr>
      <w:sz w:val="20"/>
      <w:szCs w:val="20"/>
    </w:rPr>
  </w:style>
  <w:style w:type="character" w:styleId="aff2">
    <w:name w:val="endnote reference"/>
    <w:basedOn w:val="a0"/>
    <w:uiPriority w:val="99"/>
    <w:semiHidden/>
    <w:unhideWhenUsed/>
    <w:rsid w:val="002D6A3F"/>
    <w:rPr>
      <w:vertAlign w:val="superscript"/>
    </w:rPr>
  </w:style>
  <w:style w:type="character" w:styleId="aff3">
    <w:name w:val="footnote reference"/>
    <w:basedOn w:val="a0"/>
    <w:uiPriority w:val="99"/>
    <w:unhideWhenUsed/>
    <w:rsid w:val="002D6A3F"/>
    <w:rPr>
      <w:vertAlign w:val="superscript"/>
    </w:rPr>
  </w:style>
  <w:style w:type="character" w:customStyle="1" w:styleId="a4">
    <w:name w:val="Абзац списка Знак"/>
    <w:basedOn w:val="a0"/>
    <w:link w:val="a3"/>
    <w:uiPriority w:val="34"/>
    <w:locked/>
    <w:rsid w:val="00256950"/>
  </w:style>
  <w:style w:type="character" w:customStyle="1" w:styleId="23">
    <w:name w:val="Основной текст (2)_"/>
    <w:basedOn w:val="a0"/>
    <w:link w:val="24"/>
    <w:rsid w:val="000D189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D1892"/>
    <w:pPr>
      <w:widowControl w:val="0"/>
      <w:shd w:val="clear" w:color="auto" w:fill="FFFFFF"/>
      <w:spacing w:after="0" w:line="310" w:lineRule="exact"/>
    </w:pPr>
    <w:rPr>
      <w:rFonts w:ascii="Times New Roman" w:eastAsia="Times New Roman" w:hAnsi="Times New Roman" w:cs="Times New Roman"/>
      <w:sz w:val="28"/>
      <w:szCs w:val="28"/>
    </w:rPr>
  </w:style>
  <w:style w:type="character" w:customStyle="1" w:styleId="aff4">
    <w:name w:val="Сноска_"/>
    <w:basedOn w:val="a0"/>
    <w:link w:val="aff5"/>
    <w:rsid w:val="000D1892"/>
    <w:rPr>
      <w:rFonts w:ascii="Times New Roman" w:eastAsia="Times New Roman" w:hAnsi="Times New Roman" w:cs="Times New Roman"/>
      <w:b/>
      <w:bCs/>
      <w:sz w:val="18"/>
      <w:szCs w:val="18"/>
      <w:shd w:val="clear" w:color="auto" w:fill="FFFFFF"/>
    </w:rPr>
  </w:style>
  <w:style w:type="paragraph" w:customStyle="1" w:styleId="aff5">
    <w:name w:val="Сноска"/>
    <w:basedOn w:val="a"/>
    <w:link w:val="aff4"/>
    <w:rsid w:val="000D1892"/>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61">
    <w:name w:val="Основной текст (6)_"/>
    <w:basedOn w:val="a0"/>
    <w:link w:val="62"/>
    <w:rsid w:val="000A66FB"/>
    <w:rPr>
      <w:rFonts w:ascii="Times New Roman" w:eastAsia="Times New Roman" w:hAnsi="Times New Roman" w:cs="Times New Roman"/>
      <w:b/>
      <w:bCs/>
      <w:shd w:val="clear" w:color="auto" w:fill="FFFFFF"/>
    </w:rPr>
  </w:style>
  <w:style w:type="paragraph" w:customStyle="1" w:styleId="62">
    <w:name w:val="Основной текст (6)"/>
    <w:basedOn w:val="a"/>
    <w:link w:val="61"/>
    <w:rsid w:val="000A66FB"/>
    <w:pPr>
      <w:widowControl w:val="0"/>
      <w:shd w:val="clear" w:color="auto" w:fill="FFFFFF"/>
      <w:spacing w:before="140" w:after="140" w:line="244" w:lineRule="exact"/>
      <w:ind w:hanging="480"/>
      <w:jc w:val="both"/>
    </w:pPr>
    <w:rPr>
      <w:rFonts w:ascii="Times New Roman" w:eastAsia="Times New Roman" w:hAnsi="Times New Roman" w:cs="Times New Roman"/>
      <w:b/>
      <w:bCs/>
    </w:rPr>
  </w:style>
  <w:style w:type="character" w:customStyle="1" w:styleId="70">
    <w:name w:val="Заголовок 7 Знак"/>
    <w:basedOn w:val="a0"/>
    <w:link w:val="7"/>
    <w:rsid w:val="00B05E10"/>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B05E1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B05E10"/>
    <w:rPr>
      <w:rFonts w:ascii="Arial" w:eastAsia="Times New Roman" w:hAnsi="Arial" w:cs="Arial"/>
      <w:lang w:eastAsia="ru-RU"/>
    </w:rPr>
  </w:style>
  <w:style w:type="character" w:customStyle="1" w:styleId="aff6">
    <w:name w:val="Гипертекстовая ссылка"/>
    <w:basedOn w:val="a0"/>
    <w:uiPriority w:val="99"/>
    <w:rsid w:val="00B05E10"/>
    <w:rPr>
      <w:b/>
      <w:bCs/>
      <w:color w:val="106BBE"/>
    </w:rPr>
  </w:style>
  <w:style w:type="character" w:customStyle="1" w:styleId="aff7">
    <w:name w:val="Колонтитул_"/>
    <w:basedOn w:val="a0"/>
    <w:rsid w:val="00B05E10"/>
    <w:rPr>
      <w:rFonts w:ascii="Times New Roman" w:eastAsia="Times New Roman" w:hAnsi="Times New Roman" w:cs="Times New Roman"/>
      <w:b w:val="0"/>
      <w:bCs w:val="0"/>
      <w:i w:val="0"/>
      <w:iCs w:val="0"/>
      <w:smallCaps w:val="0"/>
      <w:strike w:val="0"/>
      <w:sz w:val="26"/>
      <w:szCs w:val="26"/>
      <w:u w:val="none"/>
    </w:rPr>
  </w:style>
  <w:style w:type="character" w:customStyle="1" w:styleId="aff8">
    <w:name w:val="Колонтитул"/>
    <w:basedOn w:val="aff7"/>
    <w:rsid w:val="00B05E10"/>
    <w:rPr>
      <w:rFonts w:ascii="Times New Roman" w:eastAsia="Times New Roman" w:hAnsi="Times New Roman" w:cs="Times New Roman"/>
      <w:b w:val="0"/>
      <w:bCs w:val="0"/>
      <w:i w:val="0"/>
      <w:iCs w:val="0"/>
      <w:smallCaps w:val="0"/>
      <w:strike w:val="0"/>
      <w:color w:val="231F20"/>
      <w:spacing w:val="0"/>
      <w:w w:val="100"/>
      <w:position w:val="0"/>
      <w:sz w:val="26"/>
      <w:szCs w:val="26"/>
      <w:u w:val="none"/>
      <w:lang w:val="ru-RU" w:eastAsia="ru-RU" w:bidi="ru-RU"/>
    </w:rPr>
  </w:style>
  <w:style w:type="character" w:customStyle="1" w:styleId="25">
    <w:name w:val="Основной текст (2) + Курсив"/>
    <w:basedOn w:val="23"/>
    <w:rsid w:val="00B05E10"/>
    <w:rPr>
      <w:rFonts w:ascii="Times New Roman" w:eastAsia="Times New Roman" w:hAnsi="Times New Roman" w:cs="Times New Roman"/>
      <w:b w:val="0"/>
      <w:bCs w:val="0"/>
      <w:i/>
      <w:iCs/>
      <w:smallCaps w:val="0"/>
      <w:strike w:val="0"/>
      <w:color w:val="231F20"/>
      <w:spacing w:val="0"/>
      <w:w w:val="100"/>
      <w:position w:val="0"/>
      <w:sz w:val="28"/>
      <w:szCs w:val="28"/>
      <w:u w:val="none"/>
      <w:shd w:val="clear" w:color="auto" w:fill="FFFFFF"/>
      <w:lang w:val="ru-RU" w:eastAsia="ru-RU" w:bidi="ru-RU"/>
    </w:rPr>
  </w:style>
  <w:style w:type="character" w:customStyle="1" w:styleId="34">
    <w:name w:val="Заголовок №3_"/>
    <w:basedOn w:val="a0"/>
    <w:link w:val="35"/>
    <w:rsid w:val="00B05E10"/>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0"/>
    <w:rsid w:val="00B05E10"/>
    <w:rPr>
      <w:rFonts w:ascii="Times New Roman" w:eastAsia="Times New Roman" w:hAnsi="Times New Roman" w:cs="Times New Roman"/>
      <w:b w:val="0"/>
      <w:bCs w:val="0"/>
      <w:i/>
      <w:iCs/>
      <w:smallCaps w:val="0"/>
      <w:strike w:val="0"/>
      <w:sz w:val="28"/>
      <w:szCs w:val="28"/>
      <w:u w:val="none"/>
    </w:rPr>
  </w:style>
  <w:style w:type="character" w:customStyle="1" w:styleId="52">
    <w:name w:val="Основной текст (5) + Не курсив"/>
    <w:basedOn w:val="51"/>
    <w:rsid w:val="00B05E10"/>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character" w:customStyle="1" w:styleId="53">
    <w:name w:val="Основной текст (5)"/>
    <w:basedOn w:val="51"/>
    <w:rsid w:val="00B05E10"/>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paragraph" w:customStyle="1" w:styleId="35">
    <w:name w:val="Заголовок №3"/>
    <w:basedOn w:val="a"/>
    <w:link w:val="34"/>
    <w:rsid w:val="00B05E10"/>
    <w:pPr>
      <w:widowControl w:val="0"/>
      <w:shd w:val="clear" w:color="auto" w:fill="FFFFFF"/>
      <w:spacing w:after="0" w:line="619" w:lineRule="exact"/>
      <w:outlineLvl w:val="2"/>
    </w:pPr>
    <w:rPr>
      <w:rFonts w:ascii="Times New Roman" w:eastAsia="Times New Roman" w:hAnsi="Times New Roman" w:cs="Times New Roman"/>
      <w:b/>
      <w:bCs/>
      <w:sz w:val="28"/>
      <w:szCs w:val="28"/>
    </w:rPr>
  </w:style>
  <w:style w:type="character" w:customStyle="1" w:styleId="81">
    <w:name w:val="Основной текст (8)_"/>
    <w:basedOn w:val="a0"/>
    <w:rsid w:val="00B05E10"/>
    <w:rPr>
      <w:rFonts w:ascii="Times New Roman" w:eastAsia="Times New Roman" w:hAnsi="Times New Roman" w:cs="Times New Roman"/>
      <w:b/>
      <w:bCs/>
      <w:i w:val="0"/>
      <w:iCs w:val="0"/>
      <w:smallCaps w:val="0"/>
      <w:strike w:val="0"/>
      <w:sz w:val="28"/>
      <w:szCs w:val="28"/>
      <w:u w:val="none"/>
    </w:rPr>
  </w:style>
  <w:style w:type="character" w:customStyle="1" w:styleId="82">
    <w:name w:val="Основной текст (8)"/>
    <w:basedOn w:val="81"/>
    <w:rsid w:val="00B05E10"/>
    <w:rPr>
      <w:rFonts w:ascii="Times New Roman" w:eastAsia="Times New Roman" w:hAnsi="Times New Roman" w:cs="Times New Roman"/>
      <w:b/>
      <w:bCs/>
      <w:i w:val="0"/>
      <w:iCs w:val="0"/>
      <w:smallCaps w:val="0"/>
      <w:strike w:val="0"/>
      <w:color w:val="231F20"/>
      <w:spacing w:val="0"/>
      <w:w w:val="100"/>
      <w:position w:val="0"/>
      <w:sz w:val="28"/>
      <w:szCs w:val="28"/>
      <w:u w:val="none"/>
      <w:lang w:val="ru-RU" w:eastAsia="ru-RU" w:bidi="ru-RU"/>
    </w:rPr>
  </w:style>
  <w:style w:type="character" w:customStyle="1" w:styleId="41">
    <w:name w:val="Основной текст (4)_"/>
    <w:basedOn w:val="a0"/>
    <w:link w:val="42"/>
    <w:rsid w:val="00B05E10"/>
    <w:rPr>
      <w:rFonts w:ascii="Calibri" w:eastAsia="Calibri" w:hAnsi="Calibri" w:cs="Calibri"/>
      <w:shd w:val="clear" w:color="auto" w:fill="FFFFFF"/>
    </w:rPr>
  </w:style>
  <w:style w:type="character" w:customStyle="1" w:styleId="26">
    <w:name w:val="Заголовок №2_"/>
    <w:basedOn w:val="a0"/>
    <w:link w:val="27"/>
    <w:rsid w:val="00B05E10"/>
    <w:rPr>
      <w:rFonts w:ascii="Times New Roman" w:eastAsia="Times New Roman" w:hAnsi="Times New Roman" w:cs="Times New Roman"/>
      <w:b/>
      <w:bCs/>
      <w:sz w:val="32"/>
      <w:szCs w:val="32"/>
      <w:shd w:val="clear" w:color="auto" w:fill="FFFFFF"/>
    </w:rPr>
  </w:style>
  <w:style w:type="paragraph" w:customStyle="1" w:styleId="42">
    <w:name w:val="Основной текст (4)"/>
    <w:basedOn w:val="a"/>
    <w:link w:val="41"/>
    <w:rsid w:val="00B05E10"/>
    <w:pPr>
      <w:widowControl w:val="0"/>
      <w:shd w:val="clear" w:color="auto" w:fill="FFFFFF"/>
      <w:spacing w:after="100" w:line="268" w:lineRule="exact"/>
      <w:jc w:val="both"/>
    </w:pPr>
    <w:rPr>
      <w:rFonts w:ascii="Calibri" w:eastAsia="Calibri" w:hAnsi="Calibri" w:cs="Calibri"/>
    </w:rPr>
  </w:style>
  <w:style w:type="paragraph" w:customStyle="1" w:styleId="27">
    <w:name w:val="Заголовок №2"/>
    <w:basedOn w:val="a"/>
    <w:link w:val="26"/>
    <w:rsid w:val="00B05E10"/>
    <w:pPr>
      <w:widowControl w:val="0"/>
      <w:shd w:val="clear" w:color="auto" w:fill="FFFFFF"/>
      <w:spacing w:after="480" w:line="547" w:lineRule="exact"/>
      <w:ind w:hanging="240"/>
      <w:outlineLvl w:val="1"/>
    </w:pPr>
    <w:rPr>
      <w:rFonts w:ascii="Times New Roman" w:eastAsia="Times New Roman" w:hAnsi="Times New Roman" w:cs="Times New Roman"/>
      <w:b/>
      <w:bCs/>
      <w:sz w:val="32"/>
      <w:szCs w:val="32"/>
    </w:rPr>
  </w:style>
  <w:style w:type="character" w:customStyle="1" w:styleId="320">
    <w:name w:val="Заголовок №3 (2)_"/>
    <w:basedOn w:val="a0"/>
    <w:link w:val="321"/>
    <w:rsid w:val="00B05E10"/>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B05E10"/>
    <w:pPr>
      <w:widowControl w:val="0"/>
      <w:shd w:val="clear" w:color="auto" w:fill="FFFFFF"/>
      <w:spacing w:before="160" w:after="160" w:line="310" w:lineRule="exact"/>
      <w:outlineLvl w:val="2"/>
    </w:pPr>
    <w:rPr>
      <w:rFonts w:ascii="Times New Roman" w:eastAsia="Times New Roman" w:hAnsi="Times New Roman" w:cs="Times New Roman"/>
      <w:sz w:val="28"/>
      <w:szCs w:val="28"/>
    </w:rPr>
  </w:style>
  <w:style w:type="paragraph" w:customStyle="1" w:styleId="Default">
    <w:name w:val="Default"/>
    <w:rsid w:val="00B05E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uiPriority w:val="99"/>
    <w:rsid w:val="00B05E10"/>
    <w:rPr>
      <w:rFonts w:ascii="Book Antiqua" w:hAnsi="Book Antiqua"/>
      <w:sz w:val="18"/>
    </w:rPr>
  </w:style>
  <w:style w:type="character" w:customStyle="1" w:styleId="st1">
    <w:name w:val="st1"/>
    <w:basedOn w:val="a0"/>
    <w:uiPriority w:val="99"/>
    <w:rsid w:val="00B05E10"/>
    <w:rPr>
      <w:rFonts w:cs="Times New Roman"/>
    </w:rPr>
  </w:style>
  <w:style w:type="character" w:customStyle="1" w:styleId="FontStyle202">
    <w:name w:val="Font Style202"/>
    <w:basedOn w:val="a0"/>
    <w:uiPriority w:val="99"/>
    <w:rsid w:val="00B05E10"/>
    <w:rPr>
      <w:rFonts w:ascii="Century Schoolbook" w:hAnsi="Century Schoolbook" w:cs="Century Schoolbook"/>
      <w:b/>
      <w:bCs/>
      <w:sz w:val="20"/>
      <w:szCs w:val="20"/>
    </w:rPr>
  </w:style>
  <w:style w:type="character" w:customStyle="1" w:styleId="FontStyle207">
    <w:name w:val="Font Style207"/>
    <w:basedOn w:val="a0"/>
    <w:uiPriority w:val="99"/>
    <w:rsid w:val="00B05E10"/>
    <w:rPr>
      <w:rFonts w:ascii="Century Schoolbook" w:hAnsi="Century Schoolbook" w:cs="Century Schoolbook"/>
      <w:sz w:val="18"/>
      <w:szCs w:val="18"/>
    </w:rPr>
  </w:style>
  <w:style w:type="character" w:customStyle="1" w:styleId="36">
    <w:name w:val="Подпись к таблице (3)_"/>
    <w:basedOn w:val="a0"/>
    <w:rsid w:val="00B05E10"/>
    <w:rPr>
      <w:rFonts w:ascii="Times New Roman" w:eastAsia="Times New Roman" w:hAnsi="Times New Roman" w:cs="Times New Roman"/>
      <w:b w:val="0"/>
      <w:bCs w:val="0"/>
      <w:i w:val="0"/>
      <w:iCs w:val="0"/>
      <w:smallCaps w:val="0"/>
      <w:strike w:val="0"/>
      <w:sz w:val="28"/>
      <w:szCs w:val="28"/>
      <w:u w:val="none"/>
    </w:rPr>
  </w:style>
  <w:style w:type="character" w:customStyle="1" w:styleId="37">
    <w:name w:val="Подпись к таблице (3)"/>
    <w:basedOn w:val="36"/>
    <w:rsid w:val="00B05E10"/>
    <w:rPr>
      <w:rFonts w:ascii="Times New Roman" w:eastAsia="Times New Roman" w:hAnsi="Times New Roman" w:cs="Times New Roman"/>
      <w:b w:val="0"/>
      <w:bCs w:val="0"/>
      <w:i w:val="0"/>
      <w:iCs w:val="0"/>
      <w:smallCaps w:val="0"/>
      <w:strike w:val="0"/>
      <w:color w:val="231F20"/>
      <w:spacing w:val="0"/>
      <w:w w:val="100"/>
      <w:position w:val="0"/>
      <w:sz w:val="28"/>
      <w:szCs w:val="28"/>
      <w:u w:val="none"/>
      <w:lang w:val="ru-RU" w:eastAsia="ru-RU" w:bidi="ru-RU"/>
    </w:rPr>
  </w:style>
  <w:style w:type="character" w:styleId="aff9">
    <w:name w:val="page number"/>
    <w:basedOn w:val="a0"/>
    <w:rsid w:val="00B05E10"/>
  </w:style>
  <w:style w:type="paragraph" w:customStyle="1" w:styleId="210">
    <w:name w:val="Основной текст 21"/>
    <w:basedOn w:val="a"/>
    <w:rsid w:val="00B05E10"/>
    <w:pPr>
      <w:spacing w:after="0" w:line="240" w:lineRule="auto"/>
      <w:jc w:val="both"/>
    </w:pPr>
    <w:rPr>
      <w:rFonts w:ascii="Times New Roman" w:eastAsia="Times New Roman" w:hAnsi="Times New Roman" w:cs="Times New Roman"/>
      <w:sz w:val="24"/>
      <w:szCs w:val="20"/>
      <w:lang w:eastAsia="ru-RU"/>
    </w:rPr>
  </w:style>
  <w:style w:type="paragraph" w:styleId="affa">
    <w:name w:val="Body Text Indent"/>
    <w:basedOn w:val="a"/>
    <w:link w:val="affb"/>
    <w:rsid w:val="00B05E10"/>
    <w:pPr>
      <w:spacing w:after="0" w:line="360" w:lineRule="auto"/>
      <w:ind w:right="-760"/>
      <w:jc w:val="both"/>
    </w:pPr>
    <w:rPr>
      <w:rFonts w:ascii="Times New Roman" w:eastAsia="Times New Roman" w:hAnsi="Times New Roman" w:cs="Times New Roman"/>
      <w:b/>
      <w:sz w:val="28"/>
      <w:szCs w:val="20"/>
      <w:lang w:eastAsia="ru-RU"/>
    </w:rPr>
  </w:style>
  <w:style w:type="character" w:customStyle="1" w:styleId="affb">
    <w:name w:val="Основной текст с отступом Знак"/>
    <w:basedOn w:val="a0"/>
    <w:link w:val="affa"/>
    <w:rsid w:val="00B05E10"/>
    <w:rPr>
      <w:rFonts w:ascii="Times New Roman" w:eastAsia="Times New Roman" w:hAnsi="Times New Roman" w:cs="Times New Roman"/>
      <w:b/>
      <w:sz w:val="28"/>
      <w:szCs w:val="20"/>
      <w:lang w:eastAsia="ru-RU"/>
    </w:rPr>
  </w:style>
  <w:style w:type="paragraph" w:styleId="HTML">
    <w:name w:val="HTML Preformatted"/>
    <w:basedOn w:val="a"/>
    <w:link w:val="HTML0"/>
    <w:rsid w:val="00B0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05E10"/>
    <w:rPr>
      <w:rFonts w:ascii="Courier New" w:eastAsia="Times New Roman" w:hAnsi="Courier New" w:cs="Courier New"/>
      <w:sz w:val="20"/>
      <w:szCs w:val="20"/>
      <w:lang w:eastAsia="ru-RU"/>
    </w:rPr>
  </w:style>
  <w:style w:type="paragraph" w:styleId="affc">
    <w:name w:val="caption"/>
    <w:basedOn w:val="a"/>
    <w:next w:val="a"/>
    <w:qFormat/>
    <w:rsid w:val="00B05E10"/>
    <w:pPr>
      <w:spacing w:after="0" w:line="240" w:lineRule="auto"/>
      <w:jc w:val="center"/>
    </w:pPr>
    <w:rPr>
      <w:rFonts w:ascii="Times New Roman" w:eastAsia="Times New Roman" w:hAnsi="Times New Roman" w:cs="Times New Roman"/>
      <w:b/>
      <w:sz w:val="24"/>
      <w:szCs w:val="20"/>
      <w:lang w:eastAsia="ru-RU"/>
    </w:rPr>
  </w:style>
  <w:style w:type="character" w:customStyle="1" w:styleId="c9">
    <w:name w:val="c9"/>
    <w:basedOn w:val="a0"/>
    <w:rsid w:val="00B05E10"/>
  </w:style>
  <w:style w:type="character" w:customStyle="1" w:styleId="Zag11">
    <w:name w:val="Zag_11"/>
    <w:rsid w:val="00B05E10"/>
  </w:style>
  <w:style w:type="paragraph" w:customStyle="1" w:styleId="Osnova">
    <w:name w:val="Osnova"/>
    <w:basedOn w:val="a"/>
    <w:rsid w:val="00B05E1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8">
    <w:name w:val="Обычный2"/>
    <w:rsid w:val="00B05E1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B05E10"/>
    <w:pPr>
      <w:spacing w:after="0" w:line="240" w:lineRule="auto"/>
      <w:jc w:val="both"/>
    </w:pPr>
    <w:rPr>
      <w:rFonts w:ascii="Times New Roman" w:eastAsia="Times New Roman" w:hAnsi="Times New Roman" w:cs="Times New Roman"/>
      <w:sz w:val="24"/>
      <w:szCs w:val="20"/>
      <w:lang w:eastAsia="ru-RU"/>
    </w:rPr>
  </w:style>
  <w:style w:type="paragraph" w:customStyle="1" w:styleId="Style4">
    <w:name w:val="Style4"/>
    <w:basedOn w:val="a"/>
    <w:uiPriority w:val="99"/>
    <w:rsid w:val="00B05E1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basedOn w:val="a0"/>
    <w:uiPriority w:val="99"/>
    <w:rsid w:val="00B05E10"/>
    <w:rPr>
      <w:rFonts w:ascii="Times New Roman" w:hAnsi="Times New Roman" w:cs="Times New Roman"/>
      <w:color w:val="000000"/>
      <w:sz w:val="18"/>
      <w:szCs w:val="18"/>
    </w:rPr>
  </w:style>
  <w:style w:type="paragraph" w:customStyle="1" w:styleId="Style11">
    <w:name w:val="Style11"/>
    <w:basedOn w:val="a"/>
    <w:uiPriority w:val="99"/>
    <w:rsid w:val="00B05E1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29">
    <w:name w:val="Основной текст (2) + Полужирный"/>
    <w:basedOn w:val="23"/>
    <w:rsid w:val="00B05E1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 + Не полужирный"/>
    <w:basedOn w:val="61"/>
    <w:rsid w:val="00B05E1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8">
    <w:name w:val="Заголовок №3 + Не полужирный"/>
    <w:basedOn w:val="34"/>
    <w:rsid w:val="00B05E1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
    <w:name w:val="Основной текст (2) + 12 pt;Курсив"/>
    <w:basedOn w:val="23"/>
    <w:rsid w:val="00B05E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71">
    <w:name w:val="Основной текст (7)_"/>
    <w:basedOn w:val="a0"/>
    <w:link w:val="72"/>
    <w:rsid w:val="00B05E10"/>
    <w:rPr>
      <w:rFonts w:ascii="Times New Roman" w:eastAsia="Times New Roman" w:hAnsi="Times New Roman" w:cs="Times New Roman"/>
      <w:i/>
      <w:iCs/>
      <w:shd w:val="clear" w:color="auto" w:fill="FFFFFF"/>
    </w:rPr>
  </w:style>
  <w:style w:type="character" w:customStyle="1" w:styleId="711pt">
    <w:name w:val="Основной текст (7) + 11 pt;Не курсив"/>
    <w:basedOn w:val="71"/>
    <w:rsid w:val="00B05E10"/>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72">
    <w:name w:val="Основной текст (7)"/>
    <w:basedOn w:val="a"/>
    <w:link w:val="71"/>
    <w:rsid w:val="00B05E10"/>
    <w:pPr>
      <w:widowControl w:val="0"/>
      <w:shd w:val="clear" w:color="auto" w:fill="FFFFFF"/>
      <w:spacing w:before="120" w:after="0" w:line="317" w:lineRule="exact"/>
      <w:ind w:firstLine="600"/>
      <w:jc w:val="both"/>
    </w:pPr>
    <w:rPr>
      <w:rFonts w:ascii="Times New Roman" w:eastAsia="Times New Roman" w:hAnsi="Times New Roman" w:cs="Times New Roman"/>
      <w:i/>
      <w:iCs/>
    </w:rPr>
  </w:style>
  <w:style w:type="character" w:customStyle="1" w:styleId="6Exact">
    <w:name w:val="Основной текст (6) Exact"/>
    <w:basedOn w:val="a0"/>
    <w:rsid w:val="00B05E10"/>
    <w:rPr>
      <w:rFonts w:ascii="Times New Roman" w:eastAsia="Times New Roman" w:hAnsi="Times New Roman" w:cs="Times New Roman"/>
      <w:b/>
      <w:bCs/>
      <w:i w:val="0"/>
      <w:iCs w:val="0"/>
      <w:smallCaps w:val="0"/>
      <w:strike w:val="0"/>
      <w:sz w:val="22"/>
      <w:szCs w:val="22"/>
      <w:u w:val="none"/>
    </w:rPr>
  </w:style>
  <w:style w:type="character" w:customStyle="1" w:styleId="2a">
    <w:name w:val="Основной текст (2) + Полужирный;Курсив"/>
    <w:basedOn w:val="23"/>
    <w:rsid w:val="00B05E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Style5">
    <w:name w:val="Style5"/>
    <w:basedOn w:val="a"/>
    <w:uiPriority w:val="99"/>
    <w:rsid w:val="00B05E1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45">
    <w:name w:val="Font Style245"/>
    <w:basedOn w:val="a0"/>
    <w:uiPriority w:val="99"/>
    <w:rsid w:val="00B05E10"/>
    <w:rPr>
      <w:rFonts w:ascii="Microsoft Sans Serif" w:hAnsi="Microsoft Sans Serif" w:cs="Microsoft Sans Serif"/>
      <w:i/>
      <w:iCs/>
      <w:spacing w:val="10"/>
      <w:sz w:val="14"/>
      <w:szCs w:val="14"/>
    </w:rPr>
  </w:style>
  <w:style w:type="paragraph" w:customStyle="1" w:styleId="Style80">
    <w:name w:val="Style80"/>
    <w:basedOn w:val="a"/>
    <w:uiPriority w:val="99"/>
    <w:rsid w:val="00B05E1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0"/>
    <w:uiPriority w:val="99"/>
    <w:rsid w:val="00B05E10"/>
    <w:rPr>
      <w:rFonts w:ascii="Microsoft Sans Serif" w:hAnsi="Microsoft Sans Serif" w:cs="Microsoft Sans Serif"/>
      <w:sz w:val="14"/>
      <w:szCs w:val="14"/>
    </w:rPr>
  </w:style>
  <w:style w:type="character" w:customStyle="1" w:styleId="FontStyle234">
    <w:name w:val="Font Style234"/>
    <w:basedOn w:val="a0"/>
    <w:uiPriority w:val="99"/>
    <w:rsid w:val="00B05E10"/>
    <w:rPr>
      <w:rFonts w:ascii="Bookman Old Style" w:hAnsi="Bookman Old Style" w:cs="Bookman Old Style"/>
      <w:sz w:val="16"/>
      <w:szCs w:val="16"/>
    </w:rPr>
  </w:style>
  <w:style w:type="character" w:customStyle="1" w:styleId="FontStyle271">
    <w:name w:val="Font Style271"/>
    <w:basedOn w:val="a0"/>
    <w:uiPriority w:val="99"/>
    <w:rsid w:val="00B05E10"/>
    <w:rPr>
      <w:rFonts w:ascii="Franklin Gothic Medium" w:hAnsi="Franklin Gothic Medium" w:cs="Franklin Gothic Medium"/>
      <w:b/>
      <w:bCs/>
      <w:i/>
      <w:iCs/>
      <w:sz w:val="20"/>
      <w:szCs w:val="20"/>
    </w:rPr>
  </w:style>
  <w:style w:type="character" w:customStyle="1" w:styleId="FontStyle292">
    <w:name w:val="Font Style292"/>
    <w:basedOn w:val="a0"/>
    <w:uiPriority w:val="99"/>
    <w:rsid w:val="00B05E10"/>
    <w:rPr>
      <w:rFonts w:ascii="Century Schoolbook" w:hAnsi="Century Schoolbook" w:cs="Century Schoolbook"/>
      <w:b/>
      <w:bCs/>
      <w:sz w:val="18"/>
      <w:szCs w:val="18"/>
    </w:rPr>
  </w:style>
  <w:style w:type="paragraph" w:styleId="affd">
    <w:name w:val="No Spacing"/>
    <w:uiPriority w:val="1"/>
    <w:qFormat/>
    <w:rsid w:val="00B05E10"/>
    <w:pPr>
      <w:spacing w:after="0" w:line="240" w:lineRule="auto"/>
    </w:pPr>
    <w:rPr>
      <w:rFonts w:eastAsiaTheme="minorEastAsia"/>
      <w:lang w:eastAsia="ru-RU"/>
    </w:rPr>
  </w:style>
  <w:style w:type="character" w:customStyle="1" w:styleId="54">
    <w:name w:val="Заголовок №5_"/>
    <w:basedOn w:val="a0"/>
    <w:link w:val="55"/>
    <w:rsid w:val="00B05E10"/>
    <w:rPr>
      <w:rFonts w:ascii="Times New Roman" w:eastAsia="Times New Roman" w:hAnsi="Times New Roman" w:cs="Times New Roman"/>
      <w:b/>
      <w:bCs/>
      <w:shd w:val="clear" w:color="auto" w:fill="FFFFFF"/>
    </w:rPr>
  </w:style>
  <w:style w:type="character" w:customStyle="1" w:styleId="affe">
    <w:name w:val="Подпись к таблице_"/>
    <w:basedOn w:val="a0"/>
    <w:rsid w:val="00B05E10"/>
    <w:rPr>
      <w:rFonts w:ascii="Times New Roman" w:eastAsia="Times New Roman" w:hAnsi="Times New Roman" w:cs="Times New Roman"/>
      <w:b/>
      <w:bCs/>
      <w:i w:val="0"/>
      <w:iCs w:val="0"/>
      <w:smallCaps w:val="0"/>
      <w:strike w:val="0"/>
      <w:sz w:val="22"/>
      <w:szCs w:val="22"/>
      <w:u w:val="none"/>
    </w:rPr>
  </w:style>
  <w:style w:type="character" w:customStyle="1" w:styleId="afff">
    <w:name w:val="Подпись к таблице"/>
    <w:basedOn w:val="affe"/>
    <w:rsid w:val="00B05E1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55">
    <w:name w:val="Заголовок №5"/>
    <w:basedOn w:val="a"/>
    <w:link w:val="54"/>
    <w:rsid w:val="00B05E10"/>
    <w:pPr>
      <w:widowControl w:val="0"/>
      <w:shd w:val="clear" w:color="auto" w:fill="FFFFFF"/>
      <w:spacing w:after="0" w:line="274" w:lineRule="exact"/>
      <w:outlineLvl w:val="4"/>
    </w:pPr>
    <w:rPr>
      <w:rFonts w:ascii="Times New Roman" w:eastAsia="Times New Roman" w:hAnsi="Times New Roman" w:cs="Times New Roman"/>
      <w:b/>
      <w:bCs/>
    </w:rPr>
  </w:style>
  <w:style w:type="paragraph" w:styleId="afff0">
    <w:name w:val="TOC Heading"/>
    <w:basedOn w:val="1"/>
    <w:next w:val="a"/>
    <w:uiPriority w:val="39"/>
    <w:unhideWhenUsed/>
    <w:qFormat/>
    <w:rsid w:val="00B05E1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b">
    <w:name w:val="toc 2"/>
    <w:basedOn w:val="a"/>
    <w:next w:val="a"/>
    <w:autoRedefine/>
    <w:uiPriority w:val="39"/>
    <w:unhideWhenUsed/>
    <w:rsid w:val="00B05E10"/>
    <w:pPr>
      <w:spacing w:after="100" w:line="259" w:lineRule="auto"/>
      <w:ind w:left="220"/>
    </w:pPr>
    <w:rPr>
      <w:rFonts w:eastAsiaTheme="minorEastAsia" w:cs="Times New Roman"/>
      <w:lang w:eastAsia="ru-RU"/>
    </w:rPr>
  </w:style>
  <w:style w:type="paragraph" w:styleId="14">
    <w:name w:val="toc 1"/>
    <w:basedOn w:val="a"/>
    <w:next w:val="a"/>
    <w:autoRedefine/>
    <w:uiPriority w:val="39"/>
    <w:unhideWhenUsed/>
    <w:rsid w:val="00B05E10"/>
    <w:pPr>
      <w:spacing w:after="100" w:line="259" w:lineRule="auto"/>
    </w:pPr>
    <w:rPr>
      <w:rFonts w:eastAsiaTheme="minorEastAsia" w:cs="Times New Roman"/>
      <w:lang w:eastAsia="ru-RU"/>
    </w:rPr>
  </w:style>
  <w:style w:type="paragraph" w:styleId="39">
    <w:name w:val="toc 3"/>
    <w:basedOn w:val="a"/>
    <w:next w:val="a"/>
    <w:autoRedefine/>
    <w:uiPriority w:val="39"/>
    <w:unhideWhenUsed/>
    <w:rsid w:val="00B05E10"/>
    <w:pPr>
      <w:spacing w:after="100" w:line="259" w:lineRule="auto"/>
      <w:ind w:left="440"/>
    </w:pPr>
    <w:rPr>
      <w:rFonts w:eastAsiaTheme="minorEastAsia" w:cs="Times New Roman"/>
      <w:lang w:eastAsia="ru-RU"/>
    </w:rPr>
  </w:style>
  <w:style w:type="character" w:customStyle="1" w:styleId="afff1">
    <w:name w:val="Сноска + Малые прописные"/>
    <w:basedOn w:val="aff4"/>
    <w:rsid w:val="006D5771"/>
    <w:rPr>
      <w:rFonts w:ascii="Times New Roman" w:eastAsia="Times New Roman" w:hAnsi="Times New Roman" w:cs="Times New Roman"/>
      <w:b/>
      <w:bCs/>
      <w:smallCaps/>
      <w:color w:val="000000"/>
      <w:spacing w:val="0"/>
      <w:w w:val="100"/>
      <w:position w:val="0"/>
      <w:sz w:val="18"/>
      <w:szCs w:val="18"/>
      <w:shd w:val="clear" w:color="auto" w:fill="FFFFFF"/>
      <w:lang w:val="ru-RU" w:eastAsia="ru-RU" w:bidi="ru-RU"/>
    </w:rPr>
  </w:style>
  <w:style w:type="paragraph" w:customStyle="1" w:styleId="2c">
    <w:name w:val="Абзац списка2"/>
    <w:basedOn w:val="a"/>
    <w:link w:val="ListParagraphChar"/>
    <w:rsid w:val="00736084"/>
    <w:pPr>
      <w:ind w:left="720"/>
      <w:contextualSpacing/>
    </w:pPr>
    <w:rPr>
      <w:rFonts w:ascii="Calibri" w:eastAsia="Times New Roman" w:hAnsi="Calibri" w:cs="Times New Roman"/>
      <w:lang w:eastAsia="ru-RU"/>
    </w:rPr>
  </w:style>
  <w:style w:type="character" w:customStyle="1" w:styleId="ListParagraphChar">
    <w:name w:val="List Paragraph Char"/>
    <w:link w:val="2c"/>
    <w:locked/>
    <w:rsid w:val="00736084"/>
    <w:rPr>
      <w:rFonts w:ascii="Calibri" w:eastAsia="Times New Roman" w:hAnsi="Calibri" w:cs="Times New Roman"/>
      <w:lang w:eastAsia="ru-RU"/>
    </w:rPr>
  </w:style>
  <w:style w:type="paragraph" w:customStyle="1" w:styleId="c0">
    <w:name w:val="c0"/>
    <w:basedOn w:val="a"/>
    <w:rsid w:val="000E7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0E7F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birint.ru/books/721514/" TargetMode="External"/><Relationship Id="rId18" Type="http://schemas.openxmlformats.org/officeDocument/2006/relationships/hyperlink" Target="https://ru.wikipedia.org/wiki/%D0%9A%D0%BE%D0%B2%D0%B0%D0%BB%D0%B5%D0%B2%D1%81%D0%BA%D0%B0%D1%8F,_%D0%98%D0%BD%D0%B5%D1%81%D1%81%D0%B0_%D0%90%D0%BB%D0%B5%D0%BA%D1%81%D0%B5%D0%B5%D0%B2%D0%BD%D0%B0"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12" Type="http://schemas.openxmlformats.org/officeDocument/2006/relationships/hyperlink" Target="https://www.labirint.ru/authors/12148/"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D00E-C017-4E3E-87E2-4F9F51D9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100</Pages>
  <Words>37681</Words>
  <Characters>214784</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73</cp:revision>
  <cp:lastPrinted>2023-06-07T10:22:00Z</cp:lastPrinted>
  <dcterms:created xsi:type="dcterms:W3CDTF">2022-11-02T15:09:00Z</dcterms:created>
  <dcterms:modified xsi:type="dcterms:W3CDTF">2023-08-30T13:13:00Z</dcterms:modified>
</cp:coreProperties>
</file>